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AC" w:rsidRPr="00532C28" w:rsidRDefault="0030438D" w:rsidP="00DB739B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6017F" w:rsidRPr="00532C28" w:rsidRDefault="0016017F" w:rsidP="00DB739B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532C28" w:rsidRDefault="00D03975" w:rsidP="00D03975">
      <w:pPr>
        <w:jc w:val="center"/>
        <w:rPr>
          <w:b/>
          <w:bCs/>
        </w:rPr>
      </w:pPr>
    </w:p>
    <w:p w:rsidR="00D03975" w:rsidRPr="00E42932" w:rsidRDefault="00D03975" w:rsidP="00D03975">
      <w:pPr>
        <w:jc w:val="center"/>
        <w:rPr>
          <w:rFonts w:ascii="Arial" w:hAnsi="Arial" w:cs="Arial"/>
          <w:b/>
          <w:bCs/>
        </w:rPr>
      </w:pPr>
      <w:r w:rsidRPr="00E42932">
        <w:rPr>
          <w:rFonts w:ascii="Arial" w:hAnsi="Arial" w:cs="Arial"/>
          <w:b/>
          <w:bCs/>
        </w:rPr>
        <w:t>Kasa Rolniczego Ubezpieczenia Społecznego - CENTRALA</w:t>
      </w:r>
    </w:p>
    <w:p w:rsidR="00D03975" w:rsidRPr="00E42932" w:rsidRDefault="00410CD1" w:rsidP="00D039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 – 608 Warszawa, a</w:t>
      </w:r>
      <w:r w:rsidR="00D03975" w:rsidRPr="00E42932">
        <w:rPr>
          <w:rFonts w:ascii="Arial" w:hAnsi="Arial" w:cs="Arial"/>
          <w:b/>
          <w:bCs/>
        </w:rPr>
        <w:t>l. Niepodległości 190</w:t>
      </w:r>
    </w:p>
    <w:p w:rsidR="00D03975" w:rsidRPr="00E42932" w:rsidRDefault="00D03975" w:rsidP="00D03975">
      <w:pPr>
        <w:jc w:val="center"/>
        <w:rPr>
          <w:rFonts w:ascii="Arial" w:hAnsi="Arial" w:cs="Arial"/>
        </w:rPr>
      </w:pPr>
    </w:p>
    <w:p w:rsidR="00D03975" w:rsidRPr="00E42932" w:rsidRDefault="00D03975" w:rsidP="00D03975">
      <w:pPr>
        <w:jc w:val="center"/>
        <w:rPr>
          <w:rFonts w:ascii="Arial" w:hAnsi="Arial" w:cs="Arial"/>
        </w:rPr>
      </w:pPr>
    </w:p>
    <w:p w:rsidR="00D03975" w:rsidRPr="00E42932" w:rsidRDefault="00D03975" w:rsidP="00D03975">
      <w:pPr>
        <w:jc w:val="center"/>
        <w:rPr>
          <w:rFonts w:ascii="Arial" w:hAnsi="Arial" w:cs="Arial"/>
        </w:rPr>
      </w:pPr>
    </w:p>
    <w:p w:rsidR="00D03975" w:rsidRPr="00E42932" w:rsidRDefault="00D03975" w:rsidP="00D03975">
      <w:pPr>
        <w:jc w:val="center"/>
        <w:rPr>
          <w:rFonts w:ascii="Arial" w:hAnsi="Arial" w:cs="Arial"/>
        </w:rPr>
      </w:pPr>
      <w:r w:rsidRPr="00E42932">
        <w:rPr>
          <w:rFonts w:ascii="Arial" w:hAnsi="Arial" w:cs="Arial"/>
        </w:rPr>
        <w:t>Biuro Zamówień Publicznych</w:t>
      </w:r>
    </w:p>
    <w:p w:rsidR="00D03975" w:rsidRPr="00E42932" w:rsidRDefault="00D03975" w:rsidP="00D03975">
      <w:pPr>
        <w:jc w:val="center"/>
        <w:rPr>
          <w:rFonts w:ascii="Arial" w:hAnsi="Arial" w:cs="Arial"/>
          <w:lang w:val="de-DE"/>
        </w:rPr>
      </w:pPr>
      <w:r w:rsidRPr="00E42932">
        <w:rPr>
          <w:rFonts w:ascii="Arial" w:hAnsi="Arial" w:cs="Arial"/>
          <w:lang w:val="de-DE"/>
        </w:rPr>
        <w:t>tel.: (22) 592-64-20</w:t>
      </w:r>
    </w:p>
    <w:p w:rsidR="00D03975" w:rsidRPr="00FD107C" w:rsidRDefault="00D03975" w:rsidP="00D03975">
      <w:pPr>
        <w:jc w:val="center"/>
        <w:rPr>
          <w:rFonts w:ascii="Arial" w:hAnsi="Arial" w:cs="Arial"/>
          <w:b/>
          <w:bCs/>
          <w:lang w:val="de-DE"/>
        </w:rPr>
      </w:pPr>
      <w:r w:rsidRPr="00E42932">
        <w:rPr>
          <w:rFonts w:ascii="Arial" w:hAnsi="Arial" w:cs="Arial"/>
          <w:lang w:val="de-DE"/>
        </w:rPr>
        <w:t>e-mail:</w:t>
      </w:r>
      <w:hyperlink r:id="rId9" w:history="1">
        <w:r w:rsidRPr="00E42932">
          <w:rPr>
            <w:rStyle w:val="Hipercze"/>
            <w:rFonts w:ascii="Arial" w:hAnsi="Arial" w:cs="Arial"/>
            <w:color w:val="auto"/>
            <w:lang w:val="de-DE"/>
          </w:rPr>
          <w:t>bzp@krus.gov.pl</w:t>
        </w:r>
      </w:hyperlink>
    </w:p>
    <w:p w:rsidR="00D03975" w:rsidRPr="00FD107C" w:rsidRDefault="00D03975" w:rsidP="00D03975">
      <w:pPr>
        <w:jc w:val="center"/>
        <w:rPr>
          <w:rFonts w:ascii="Arial" w:hAnsi="Arial" w:cs="Arial"/>
          <w:b/>
          <w:bCs/>
          <w:lang w:val="de-DE"/>
        </w:rPr>
      </w:pPr>
    </w:p>
    <w:p w:rsidR="00D03975" w:rsidRPr="00FD107C" w:rsidRDefault="00D03975" w:rsidP="00D03975">
      <w:pPr>
        <w:jc w:val="center"/>
        <w:rPr>
          <w:rFonts w:ascii="Arial" w:hAnsi="Arial" w:cs="Arial"/>
          <w:b/>
          <w:bCs/>
          <w:lang w:val="de-DE"/>
        </w:rPr>
      </w:pPr>
    </w:p>
    <w:p w:rsidR="00D03975" w:rsidRPr="00FD107C" w:rsidRDefault="00D03975" w:rsidP="00D03975">
      <w:pPr>
        <w:rPr>
          <w:rFonts w:ascii="Arial" w:hAnsi="Arial" w:cs="Arial"/>
          <w:b/>
          <w:bCs/>
          <w:lang w:val="de-DE"/>
        </w:rPr>
      </w:pPr>
    </w:p>
    <w:p w:rsidR="00D03975" w:rsidRPr="00FD107C" w:rsidRDefault="00D03975" w:rsidP="00D03975">
      <w:pPr>
        <w:pStyle w:val="Nagwek1"/>
        <w:rPr>
          <w:rFonts w:ascii="Arial" w:hAnsi="Arial" w:cs="Arial"/>
          <w:sz w:val="24"/>
          <w:szCs w:val="24"/>
          <w:lang w:val="de-DE"/>
        </w:rPr>
      </w:pPr>
    </w:p>
    <w:p w:rsidR="00D03975" w:rsidRPr="00FD107C" w:rsidRDefault="00D03975" w:rsidP="00D03975">
      <w:pPr>
        <w:pStyle w:val="Nagwek1"/>
        <w:rPr>
          <w:rFonts w:ascii="Arial" w:hAnsi="Arial" w:cs="Arial"/>
          <w:sz w:val="24"/>
          <w:szCs w:val="24"/>
          <w:lang w:val="de-DE"/>
        </w:rPr>
      </w:pPr>
    </w:p>
    <w:p w:rsidR="00D03975" w:rsidRPr="00FD107C" w:rsidRDefault="00D03975" w:rsidP="00D03975">
      <w:pPr>
        <w:pStyle w:val="Nagwek1"/>
        <w:rPr>
          <w:rFonts w:ascii="Arial" w:hAnsi="Arial" w:cs="Arial"/>
          <w:sz w:val="24"/>
          <w:szCs w:val="24"/>
        </w:rPr>
      </w:pPr>
      <w:r w:rsidRPr="00FD107C">
        <w:rPr>
          <w:rFonts w:ascii="Arial" w:hAnsi="Arial" w:cs="Arial"/>
          <w:sz w:val="24"/>
          <w:szCs w:val="24"/>
        </w:rPr>
        <w:t>Postępowanie o udzielenie zamówienia publicznego</w:t>
      </w:r>
    </w:p>
    <w:p w:rsidR="00D03975" w:rsidRPr="00FD107C" w:rsidRDefault="00D03975" w:rsidP="00D03975">
      <w:pPr>
        <w:pStyle w:val="Nagwek1"/>
        <w:rPr>
          <w:rFonts w:ascii="Arial" w:hAnsi="Arial" w:cs="Arial"/>
          <w:sz w:val="24"/>
          <w:szCs w:val="24"/>
        </w:rPr>
      </w:pPr>
      <w:r w:rsidRPr="00FD107C">
        <w:rPr>
          <w:rFonts w:ascii="Arial" w:hAnsi="Arial" w:cs="Arial"/>
          <w:sz w:val="24"/>
          <w:szCs w:val="24"/>
        </w:rPr>
        <w:t> w trybie przetargu nieograniczonego</w:t>
      </w:r>
    </w:p>
    <w:p w:rsidR="00D03975" w:rsidRPr="00FD107C" w:rsidRDefault="00D03975" w:rsidP="00D03975">
      <w:pPr>
        <w:jc w:val="center"/>
        <w:rPr>
          <w:rFonts w:ascii="Arial" w:hAnsi="Arial" w:cs="Arial"/>
          <w:b/>
          <w:bCs/>
        </w:rPr>
      </w:pPr>
    </w:p>
    <w:p w:rsidR="0011484B" w:rsidRDefault="00CA2F13" w:rsidP="00D03975">
      <w:pPr>
        <w:tabs>
          <w:tab w:val="left" w:pos="2268"/>
        </w:tabs>
        <w:spacing w:line="360" w:lineRule="auto"/>
        <w:jc w:val="center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na </w:t>
      </w:r>
      <w:r w:rsidR="0011484B">
        <w:rPr>
          <w:rFonts w:ascii="Arial" w:hAnsi="Arial" w:cs="Arial"/>
        </w:rPr>
        <w:t>wydrukowanie puzzli, gry pamięciowej</w:t>
      </w:r>
      <w:r w:rsidR="002F63AC">
        <w:rPr>
          <w:rFonts w:ascii="Arial" w:hAnsi="Arial" w:cs="Arial"/>
        </w:rPr>
        <w:t>, gry karcianej</w:t>
      </w:r>
      <w:r w:rsidR="0011484B">
        <w:rPr>
          <w:rFonts w:ascii="Arial" w:hAnsi="Arial" w:cs="Arial"/>
        </w:rPr>
        <w:t xml:space="preserve"> i kolorowanki dla dzieci </w:t>
      </w:r>
    </w:p>
    <w:p w:rsidR="00D03975" w:rsidRPr="00FD107C" w:rsidRDefault="0011484B" w:rsidP="00D03975">
      <w:pPr>
        <w:tabs>
          <w:tab w:val="left" w:pos="226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oraz </w:t>
      </w:r>
      <w:r w:rsidR="009B0645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 xml:space="preserve">dostarczenie do 16 Oddziałów Regionalnych </w:t>
      </w:r>
      <w:r w:rsidR="000D25F8">
        <w:rPr>
          <w:rFonts w:ascii="Arial" w:hAnsi="Arial" w:cs="Arial"/>
        </w:rPr>
        <w:t xml:space="preserve">i Centrali </w:t>
      </w:r>
      <w:r>
        <w:rPr>
          <w:rFonts w:ascii="Arial" w:hAnsi="Arial" w:cs="Arial"/>
        </w:rPr>
        <w:t xml:space="preserve">KRUS </w:t>
      </w:r>
    </w:p>
    <w:p w:rsidR="00D03975" w:rsidRPr="00FD107C" w:rsidRDefault="00D03975" w:rsidP="00D03975">
      <w:pPr>
        <w:jc w:val="center"/>
        <w:rPr>
          <w:rFonts w:ascii="Arial" w:hAnsi="Arial" w:cs="Arial"/>
        </w:rPr>
      </w:pPr>
    </w:p>
    <w:p w:rsidR="00D03975" w:rsidRPr="00FD107C" w:rsidRDefault="00D03975" w:rsidP="00D03975">
      <w:pPr>
        <w:jc w:val="center"/>
        <w:rPr>
          <w:rFonts w:ascii="Arial" w:hAnsi="Arial" w:cs="Arial"/>
        </w:rPr>
      </w:pPr>
    </w:p>
    <w:p w:rsidR="00D03975" w:rsidRPr="00FD107C" w:rsidRDefault="00D03975" w:rsidP="00D03975">
      <w:pPr>
        <w:jc w:val="center"/>
        <w:rPr>
          <w:rFonts w:ascii="Arial" w:hAnsi="Arial" w:cs="Arial"/>
        </w:rPr>
      </w:pPr>
    </w:p>
    <w:p w:rsidR="00D03975" w:rsidRPr="00FD107C" w:rsidRDefault="00D03975" w:rsidP="00D03975">
      <w:pPr>
        <w:jc w:val="center"/>
        <w:rPr>
          <w:rFonts w:ascii="Arial" w:hAnsi="Arial" w:cs="Arial"/>
        </w:rPr>
      </w:pPr>
    </w:p>
    <w:p w:rsidR="00D03975" w:rsidRPr="00FD107C" w:rsidRDefault="00D03975" w:rsidP="00D03975">
      <w:pPr>
        <w:pStyle w:val="Nagwek2"/>
        <w:rPr>
          <w:rFonts w:ascii="Arial" w:hAnsi="Arial" w:cs="Arial"/>
          <w:sz w:val="24"/>
          <w:szCs w:val="24"/>
        </w:rPr>
      </w:pPr>
    </w:p>
    <w:p w:rsidR="00D03975" w:rsidRPr="00FD107C" w:rsidRDefault="00D03975" w:rsidP="00D03975">
      <w:pPr>
        <w:pStyle w:val="Nagwek2"/>
        <w:rPr>
          <w:rFonts w:ascii="Arial" w:hAnsi="Arial" w:cs="Arial"/>
          <w:sz w:val="24"/>
          <w:szCs w:val="24"/>
        </w:rPr>
      </w:pPr>
    </w:p>
    <w:p w:rsidR="00D03975" w:rsidRPr="00FD107C" w:rsidRDefault="00D03975" w:rsidP="00D03975">
      <w:pPr>
        <w:pStyle w:val="Nagwek2"/>
        <w:rPr>
          <w:rFonts w:ascii="Arial" w:hAnsi="Arial" w:cs="Arial"/>
          <w:sz w:val="24"/>
          <w:szCs w:val="24"/>
        </w:rPr>
      </w:pPr>
      <w:r w:rsidRPr="00FD107C">
        <w:rPr>
          <w:rFonts w:ascii="Arial" w:hAnsi="Arial" w:cs="Arial"/>
          <w:sz w:val="24"/>
          <w:szCs w:val="24"/>
        </w:rPr>
        <w:t>Specyfikacja istotnych warunków zamówienia</w:t>
      </w:r>
    </w:p>
    <w:p w:rsidR="00D03975" w:rsidRPr="00FD107C" w:rsidRDefault="00D03975" w:rsidP="00D03975">
      <w:pPr>
        <w:jc w:val="center"/>
        <w:rPr>
          <w:rFonts w:ascii="Arial" w:hAnsi="Arial" w:cs="Arial"/>
        </w:rPr>
      </w:pPr>
      <w:r w:rsidRPr="00FD107C">
        <w:rPr>
          <w:rFonts w:ascii="Arial" w:hAnsi="Arial" w:cs="Arial"/>
        </w:rPr>
        <w:t>(zwana dalej SIWZ)</w:t>
      </w:r>
    </w:p>
    <w:p w:rsidR="00F12700" w:rsidRPr="00FD107C" w:rsidRDefault="00F12700" w:rsidP="00F12700">
      <w:pPr>
        <w:rPr>
          <w:rStyle w:val="Pogrubienie"/>
          <w:rFonts w:ascii="Arial" w:hAnsi="Arial" w:cs="Arial"/>
          <w:szCs w:val="22"/>
        </w:rPr>
      </w:pPr>
    </w:p>
    <w:p w:rsidR="00F12700" w:rsidRPr="00FD107C" w:rsidRDefault="00F12700" w:rsidP="00F12700">
      <w:pPr>
        <w:pStyle w:val="Nagwek1"/>
        <w:rPr>
          <w:rFonts w:ascii="Arial" w:hAnsi="Arial" w:cs="Arial"/>
          <w:b w:val="0"/>
          <w:sz w:val="24"/>
          <w:szCs w:val="24"/>
        </w:rPr>
      </w:pPr>
    </w:p>
    <w:p w:rsidR="00D03975" w:rsidRPr="00FD107C" w:rsidRDefault="00D03975" w:rsidP="00D03975">
      <w:pPr>
        <w:rPr>
          <w:rFonts w:ascii="Arial" w:hAnsi="Arial" w:cs="Arial"/>
        </w:rPr>
      </w:pPr>
    </w:p>
    <w:p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:rsidR="00704A1F" w:rsidRPr="00FD107C" w:rsidRDefault="00704A1F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:rsidR="00704A1F" w:rsidRPr="00FD107C" w:rsidRDefault="00704A1F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:rsidR="00D03975" w:rsidRPr="00FD107C" w:rsidRDefault="00FC7D48" w:rsidP="00D03975">
      <w:pPr>
        <w:pBdr>
          <w:bottom w:val="single" w:sz="12" w:space="1" w:color="auto"/>
        </w:pBdr>
        <w:rPr>
          <w:rFonts w:ascii="Arial" w:hAnsi="Arial" w:cs="Arial"/>
        </w:rPr>
      </w:pPr>
      <w:r w:rsidRPr="00FD107C">
        <w:rPr>
          <w:rFonts w:ascii="Arial" w:hAnsi="Arial" w:cs="Arial"/>
        </w:rPr>
        <w:t>Rozdział I – Instrukcja dla Wykonawców</w:t>
      </w:r>
    </w:p>
    <w:p w:rsidR="001A30D3" w:rsidRPr="00FD107C" w:rsidRDefault="002F0912" w:rsidP="00D03975">
      <w:pPr>
        <w:pBdr>
          <w:bottom w:val="single" w:sz="12" w:space="1" w:color="auto"/>
        </w:pBdr>
        <w:rPr>
          <w:rFonts w:ascii="Arial" w:hAnsi="Arial" w:cs="Arial"/>
        </w:rPr>
      </w:pPr>
      <w:r w:rsidRPr="00FD107C">
        <w:rPr>
          <w:rFonts w:ascii="Arial" w:hAnsi="Arial" w:cs="Arial"/>
        </w:rPr>
        <w:t>Rozdział II</w:t>
      </w:r>
      <w:r w:rsidR="001A30D3" w:rsidRPr="00FD107C">
        <w:rPr>
          <w:rFonts w:ascii="Arial" w:hAnsi="Arial" w:cs="Arial"/>
        </w:rPr>
        <w:t xml:space="preserve"> – Wzór umowy</w:t>
      </w:r>
    </w:p>
    <w:p w:rsidR="00D03975" w:rsidRPr="00FD107C" w:rsidRDefault="00FC7D48" w:rsidP="00D03975">
      <w:pPr>
        <w:pBdr>
          <w:bottom w:val="single" w:sz="12" w:space="1" w:color="auto"/>
        </w:pBdr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Rozdział III – Formularz oferty i </w:t>
      </w:r>
      <w:r w:rsidR="00454770">
        <w:rPr>
          <w:rFonts w:ascii="Arial" w:hAnsi="Arial" w:cs="Arial"/>
        </w:rPr>
        <w:t>Z</w:t>
      </w:r>
      <w:r w:rsidRPr="00FD107C">
        <w:rPr>
          <w:rFonts w:ascii="Arial" w:hAnsi="Arial" w:cs="Arial"/>
        </w:rPr>
        <w:t xml:space="preserve">ałączniki </w:t>
      </w:r>
      <w:r w:rsidR="00F10191">
        <w:rPr>
          <w:rFonts w:ascii="Arial" w:hAnsi="Arial" w:cs="Arial"/>
        </w:rPr>
        <w:t>do SIWZ</w:t>
      </w:r>
    </w:p>
    <w:p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:rsidR="00D03975" w:rsidRPr="00FD107C" w:rsidRDefault="00D03975" w:rsidP="00D03975">
      <w:pPr>
        <w:pBdr>
          <w:bottom w:val="single" w:sz="12" w:space="1" w:color="auto"/>
        </w:pBdr>
        <w:rPr>
          <w:rFonts w:ascii="Arial" w:hAnsi="Arial" w:cs="Arial"/>
        </w:rPr>
      </w:pPr>
    </w:p>
    <w:p w:rsidR="00D03975" w:rsidRPr="00FD107C" w:rsidRDefault="00E63516" w:rsidP="00D03975">
      <w:pPr>
        <w:pStyle w:val="Nagwek4"/>
        <w:tabs>
          <w:tab w:val="clear" w:pos="1134"/>
          <w:tab w:val="left" w:pos="0"/>
        </w:tabs>
        <w:ind w:firstLine="0"/>
        <w:jc w:val="center"/>
        <w:rPr>
          <w:rFonts w:ascii="Arial" w:hAnsi="Arial" w:cs="Arial"/>
        </w:rPr>
      </w:pPr>
      <w:r w:rsidRPr="00FD107C">
        <w:rPr>
          <w:rFonts w:ascii="Arial" w:hAnsi="Arial" w:cs="Arial"/>
        </w:rPr>
        <w:t>Warszawa, 2019</w:t>
      </w:r>
      <w:r w:rsidR="00D03975" w:rsidRPr="00FD107C">
        <w:rPr>
          <w:rFonts w:ascii="Arial" w:hAnsi="Arial" w:cs="Arial"/>
        </w:rPr>
        <w:t>r.</w:t>
      </w:r>
    </w:p>
    <w:p w:rsidR="00C94C59" w:rsidRPr="00FD107C" w:rsidRDefault="00580A9F" w:rsidP="00580A9F">
      <w:pPr>
        <w:jc w:val="center"/>
        <w:rPr>
          <w:rFonts w:ascii="Arial" w:hAnsi="Arial" w:cs="Arial"/>
        </w:rPr>
      </w:pPr>
      <w:r w:rsidRPr="00FD107C">
        <w:rPr>
          <w:rFonts w:ascii="Arial" w:hAnsi="Arial" w:cs="Arial"/>
        </w:rPr>
        <w:t>0000-ZP.261</w:t>
      </w:r>
      <w:r w:rsidR="0011484B">
        <w:rPr>
          <w:rFonts w:ascii="Arial" w:hAnsi="Arial" w:cs="Arial"/>
        </w:rPr>
        <w:t>.2</w:t>
      </w:r>
      <w:r w:rsidR="00CA2F13" w:rsidRPr="00FD107C">
        <w:rPr>
          <w:rFonts w:ascii="Arial" w:hAnsi="Arial" w:cs="Arial"/>
        </w:rPr>
        <w:t>.</w:t>
      </w:r>
      <w:r w:rsidR="00E63516" w:rsidRPr="00FD107C">
        <w:rPr>
          <w:rFonts w:ascii="Arial" w:hAnsi="Arial" w:cs="Arial"/>
        </w:rPr>
        <w:t>2019</w:t>
      </w:r>
    </w:p>
    <w:p w:rsidR="00FC7D48" w:rsidRPr="00FD107C" w:rsidRDefault="00FC7D48" w:rsidP="00580A9F">
      <w:pPr>
        <w:jc w:val="center"/>
        <w:rPr>
          <w:rFonts w:ascii="Arial" w:hAnsi="Arial" w:cs="Arial"/>
        </w:rPr>
      </w:pPr>
    </w:p>
    <w:p w:rsidR="002F2FD4" w:rsidRPr="00FD107C" w:rsidRDefault="002F2FD4" w:rsidP="00580A9F">
      <w:pPr>
        <w:jc w:val="center"/>
        <w:rPr>
          <w:rFonts w:ascii="Arial" w:hAnsi="Arial" w:cs="Arial"/>
        </w:rPr>
      </w:pPr>
    </w:p>
    <w:p w:rsidR="007158B2" w:rsidRPr="00FD107C" w:rsidRDefault="007158B2" w:rsidP="00540648">
      <w:pPr>
        <w:rPr>
          <w:rFonts w:ascii="Arial" w:hAnsi="Arial" w:cs="Arial"/>
        </w:rPr>
      </w:pPr>
    </w:p>
    <w:p w:rsidR="00580A9F" w:rsidRPr="00FD107C" w:rsidRDefault="0094594B" w:rsidP="00580A9F">
      <w:pPr>
        <w:jc w:val="center"/>
        <w:rPr>
          <w:rFonts w:ascii="Arial" w:hAnsi="Arial" w:cs="Arial"/>
          <w:b/>
          <w:u w:val="single"/>
        </w:rPr>
      </w:pPr>
      <w:r w:rsidRPr="00FD107C">
        <w:rPr>
          <w:rFonts w:ascii="Arial" w:hAnsi="Arial" w:cs="Arial"/>
          <w:b/>
          <w:u w:val="single"/>
        </w:rPr>
        <w:lastRenderedPageBreak/>
        <w:t>Rozdział I – Instrukcja dla Wykonawców</w:t>
      </w:r>
    </w:p>
    <w:p w:rsidR="0094594B" w:rsidRPr="00FD107C" w:rsidRDefault="0094594B" w:rsidP="00580A9F">
      <w:pPr>
        <w:jc w:val="center"/>
        <w:rPr>
          <w:rFonts w:ascii="Arial" w:hAnsi="Arial" w:cs="Arial"/>
          <w:b/>
        </w:rPr>
      </w:pPr>
    </w:p>
    <w:p w:rsidR="00D03975" w:rsidRPr="00FD107C" w:rsidRDefault="00D03975" w:rsidP="005B3AA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Nazwa, adres Zamawiającego oraz tryb udzielenia zamówienia</w:t>
      </w:r>
    </w:p>
    <w:p w:rsidR="00D03975" w:rsidRPr="008E1CA1" w:rsidRDefault="00D03975" w:rsidP="008E1CA1">
      <w:pPr>
        <w:spacing w:line="276" w:lineRule="auto"/>
        <w:ind w:left="567"/>
        <w:jc w:val="both"/>
        <w:rPr>
          <w:rFonts w:ascii="Arial" w:hAnsi="Arial" w:cs="Arial"/>
          <w:bCs/>
        </w:rPr>
      </w:pPr>
      <w:r w:rsidRPr="008E1CA1">
        <w:rPr>
          <w:rFonts w:ascii="Arial" w:hAnsi="Arial" w:cs="Arial"/>
          <w:bCs/>
        </w:rPr>
        <w:t>Kasa Rolniczego Ubezpieczenia Społecznego – Centra</w:t>
      </w:r>
      <w:r w:rsidR="004D1FB3">
        <w:rPr>
          <w:rFonts w:ascii="Arial" w:hAnsi="Arial" w:cs="Arial"/>
          <w:bCs/>
        </w:rPr>
        <w:t>la z siedzibą w Warszawie przy a</w:t>
      </w:r>
      <w:r w:rsidRPr="008E1CA1">
        <w:rPr>
          <w:rFonts w:ascii="Arial" w:hAnsi="Arial" w:cs="Arial"/>
          <w:bCs/>
        </w:rPr>
        <w:t>l. Niepodległości 190, zwana dalej „Zamawiającym” lub „KRUS” ogłasza postępowanie o udzielenie zamówienia publicznego w trybie przetargu nieograniczonego na podstawie art.</w:t>
      </w:r>
      <w:r w:rsidR="00FD107C" w:rsidRPr="008E1CA1">
        <w:rPr>
          <w:rFonts w:ascii="Arial" w:hAnsi="Arial" w:cs="Arial"/>
          <w:bCs/>
        </w:rPr>
        <w:t xml:space="preserve"> </w:t>
      </w:r>
      <w:r w:rsidRPr="008E1CA1">
        <w:rPr>
          <w:rFonts w:ascii="Arial" w:hAnsi="Arial" w:cs="Arial"/>
          <w:bCs/>
        </w:rPr>
        <w:t>39 ustawy – Prawo zamówień publicznych z dnia 29 stycznia 2004r.</w:t>
      </w:r>
      <w:r w:rsidR="00661C66" w:rsidRPr="008E1CA1">
        <w:rPr>
          <w:rFonts w:ascii="Arial" w:hAnsi="Arial" w:cs="Arial"/>
          <w:bCs/>
        </w:rPr>
        <w:t>,</w:t>
      </w:r>
      <w:r w:rsidRPr="008E1CA1">
        <w:rPr>
          <w:rFonts w:ascii="Arial" w:hAnsi="Arial" w:cs="Arial"/>
          <w:bCs/>
        </w:rPr>
        <w:t xml:space="preserve"> zwanej dalej ustawą </w:t>
      </w:r>
      <w:r w:rsidR="00977F75" w:rsidRPr="008E1CA1">
        <w:rPr>
          <w:rFonts w:ascii="Arial" w:hAnsi="Arial" w:cs="Arial"/>
          <w:bCs/>
        </w:rPr>
        <w:t>(</w:t>
      </w:r>
      <w:proofErr w:type="spellStart"/>
      <w:r w:rsidR="00DB314F" w:rsidRPr="008E1CA1">
        <w:rPr>
          <w:rFonts w:ascii="Arial" w:hAnsi="Arial" w:cs="Arial"/>
          <w:bCs/>
        </w:rPr>
        <w:t>t.j</w:t>
      </w:r>
      <w:proofErr w:type="spellEnd"/>
      <w:r w:rsidR="00DB314F" w:rsidRPr="008E1CA1">
        <w:rPr>
          <w:rFonts w:ascii="Arial" w:hAnsi="Arial" w:cs="Arial"/>
          <w:bCs/>
        </w:rPr>
        <w:t xml:space="preserve">. </w:t>
      </w:r>
      <w:r w:rsidR="00D15BC0" w:rsidRPr="008E1CA1">
        <w:rPr>
          <w:rFonts w:ascii="Arial" w:hAnsi="Arial" w:cs="Arial"/>
          <w:bCs/>
        </w:rPr>
        <w:t>Dz. U. z 201</w:t>
      </w:r>
      <w:r w:rsidR="005D2C58" w:rsidRPr="008E1CA1">
        <w:rPr>
          <w:rFonts w:ascii="Arial" w:hAnsi="Arial" w:cs="Arial"/>
          <w:bCs/>
        </w:rPr>
        <w:t>8</w:t>
      </w:r>
      <w:r w:rsidR="00D15BC0" w:rsidRPr="008E1CA1">
        <w:rPr>
          <w:rFonts w:ascii="Arial" w:hAnsi="Arial" w:cs="Arial"/>
          <w:bCs/>
        </w:rPr>
        <w:t>r. poz. 1</w:t>
      </w:r>
      <w:r w:rsidR="005D2C58" w:rsidRPr="008E1CA1">
        <w:rPr>
          <w:rFonts w:ascii="Arial" w:hAnsi="Arial" w:cs="Arial"/>
          <w:bCs/>
        </w:rPr>
        <w:t>986</w:t>
      </w:r>
      <w:r w:rsidR="0072053D">
        <w:rPr>
          <w:rFonts w:ascii="Arial" w:hAnsi="Arial" w:cs="Arial"/>
          <w:bCs/>
        </w:rPr>
        <w:t xml:space="preserve"> z </w:t>
      </w:r>
      <w:proofErr w:type="spellStart"/>
      <w:r w:rsidR="0072053D">
        <w:rPr>
          <w:rFonts w:ascii="Arial" w:hAnsi="Arial" w:cs="Arial"/>
          <w:bCs/>
        </w:rPr>
        <w:t>późn</w:t>
      </w:r>
      <w:proofErr w:type="spellEnd"/>
      <w:r w:rsidR="0072053D">
        <w:rPr>
          <w:rFonts w:ascii="Arial" w:hAnsi="Arial" w:cs="Arial"/>
          <w:bCs/>
        </w:rPr>
        <w:t>. zm.</w:t>
      </w:r>
      <w:r w:rsidR="00977F75" w:rsidRPr="008E1CA1">
        <w:rPr>
          <w:rFonts w:ascii="Arial" w:hAnsi="Arial" w:cs="Arial"/>
          <w:bCs/>
        </w:rPr>
        <w:t>)</w:t>
      </w:r>
      <w:r w:rsidR="00EC4194" w:rsidRPr="008E1CA1">
        <w:rPr>
          <w:rFonts w:ascii="Arial" w:hAnsi="Arial" w:cs="Arial"/>
          <w:bCs/>
        </w:rPr>
        <w:t xml:space="preserve"> </w:t>
      </w:r>
      <w:r w:rsidRPr="008E1CA1">
        <w:rPr>
          <w:rFonts w:ascii="Arial" w:hAnsi="Arial" w:cs="Arial"/>
          <w:bCs/>
        </w:rPr>
        <w:t>zgodnie z opisem przedmiotu zamówienia.</w:t>
      </w:r>
    </w:p>
    <w:p w:rsidR="00D03975" w:rsidRPr="00FD107C" w:rsidRDefault="00D03975" w:rsidP="00F77ACA">
      <w:pPr>
        <w:spacing w:line="276" w:lineRule="auto"/>
        <w:rPr>
          <w:rFonts w:ascii="Arial" w:hAnsi="Arial" w:cs="Arial"/>
          <w:i/>
        </w:rPr>
      </w:pPr>
    </w:p>
    <w:p w:rsidR="00CF5D98" w:rsidRPr="00FD107C" w:rsidRDefault="00F814E8" w:rsidP="005B3AA2">
      <w:pPr>
        <w:pStyle w:val="Akapitzlist"/>
        <w:numPr>
          <w:ilvl w:val="0"/>
          <w:numId w:val="4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Opis przedmiotu zamówienia</w:t>
      </w:r>
    </w:p>
    <w:p w:rsidR="00C13915" w:rsidRPr="00C13915" w:rsidRDefault="00C94C59" w:rsidP="005B3AA2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FD107C">
        <w:rPr>
          <w:rFonts w:ascii="Arial" w:hAnsi="Arial" w:cs="Arial"/>
        </w:rPr>
        <w:t>Przedmiotem zamówienia jest</w:t>
      </w:r>
      <w:r w:rsidR="00674DD9" w:rsidRPr="00FD107C">
        <w:rPr>
          <w:rFonts w:ascii="Arial" w:hAnsi="Arial" w:cs="Arial"/>
        </w:rPr>
        <w:t xml:space="preserve"> </w:t>
      </w:r>
      <w:r w:rsidR="000D25F8">
        <w:rPr>
          <w:rFonts w:ascii="Arial" w:hAnsi="Arial" w:cs="Arial"/>
        </w:rPr>
        <w:t>wydrukowanie puzzli, gry pamięciowej</w:t>
      </w:r>
      <w:r w:rsidR="002F63AC">
        <w:rPr>
          <w:rFonts w:ascii="Arial" w:hAnsi="Arial" w:cs="Arial"/>
        </w:rPr>
        <w:t>, gry karcianej</w:t>
      </w:r>
      <w:r w:rsidR="000D25F8">
        <w:rPr>
          <w:rFonts w:ascii="Arial" w:hAnsi="Arial" w:cs="Arial"/>
        </w:rPr>
        <w:t xml:space="preserve"> </w:t>
      </w:r>
      <w:r w:rsidR="002F63AC">
        <w:rPr>
          <w:rFonts w:ascii="Arial" w:hAnsi="Arial" w:cs="Arial"/>
        </w:rPr>
        <w:br/>
        <w:t>i</w:t>
      </w:r>
      <w:r w:rsidR="000D25F8">
        <w:rPr>
          <w:rFonts w:ascii="Arial" w:hAnsi="Arial" w:cs="Arial"/>
        </w:rPr>
        <w:t xml:space="preserve"> kolorowanki dla dzieci oraz </w:t>
      </w:r>
      <w:r w:rsidR="009B0645">
        <w:rPr>
          <w:rFonts w:ascii="Arial" w:hAnsi="Arial" w:cs="Arial"/>
        </w:rPr>
        <w:t xml:space="preserve">ich </w:t>
      </w:r>
      <w:r w:rsidR="000D25F8">
        <w:rPr>
          <w:rFonts w:ascii="Arial" w:hAnsi="Arial" w:cs="Arial"/>
        </w:rPr>
        <w:t xml:space="preserve">dostarczenie do 16 Oddziałów Regionalnych </w:t>
      </w:r>
      <w:r w:rsidR="00974872">
        <w:rPr>
          <w:rFonts w:ascii="Arial" w:hAnsi="Arial" w:cs="Arial"/>
        </w:rPr>
        <w:br/>
      </w:r>
      <w:r w:rsidR="000D25F8">
        <w:rPr>
          <w:rFonts w:ascii="Arial" w:hAnsi="Arial" w:cs="Arial"/>
        </w:rPr>
        <w:t xml:space="preserve">i Centrali KRUS zgodnie z rozdzielnikiem stanowiącym </w:t>
      </w:r>
      <w:r w:rsidR="00BF1D9A" w:rsidRPr="00436985">
        <w:rPr>
          <w:rFonts w:ascii="Arial" w:hAnsi="Arial" w:cs="Arial"/>
        </w:rPr>
        <w:t>Załącznik nr 2</w:t>
      </w:r>
      <w:r w:rsidR="000D25F8" w:rsidRPr="00436985">
        <w:rPr>
          <w:rFonts w:ascii="Arial" w:hAnsi="Arial" w:cs="Arial"/>
        </w:rPr>
        <w:t xml:space="preserve"> </w:t>
      </w:r>
      <w:r w:rsidR="000D25F8">
        <w:rPr>
          <w:rFonts w:ascii="Arial" w:hAnsi="Arial" w:cs="Arial"/>
        </w:rPr>
        <w:t xml:space="preserve">do wzoru umowy: </w:t>
      </w:r>
    </w:p>
    <w:p w:rsidR="00C13915" w:rsidRDefault="00AD3A96" w:rsidP="003C1341">
      <w:pPr>
        <w:pStyle w:val="Akapitzlist"/>
        <w:numPr>
          <w:ilvl w:val="0"/>
          <w:numId w:val="23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15 103 </w:t>
      </w:r>
      <w:r w:rsidR="00C03184">
        <w:rPr>
          <w:rFonts w:ascii="Arial" w:hAnsi="Arial" w:cs="Arial"/>
        </w:rPr>
        <w:t>szt.</w:t>
      </w:r>
      <w:r>
        <w:rPr>
          <w:rFonts w:ascii="Arial" w:hAnsi="Arial" w:cs="Arial"/>
        </w:rPr>
        <w:t xml:space="preserve"> - </w:t>
      </w:r>
      <w:r w:rsidR="00C13915">
        <w:rPr>
          <w:rFonts w:ascii="Arial" w:hAnsi="Arial" w:cs="Arial"/>
        </w:rPr>
        <w:t>Puzzle 60 elementów (11 tematów);</w:t>
      </w:r>
    </w:p>
    <w:p w:rsidR="00C13915" w:rsidRDefault="00AD3A96" w:rsidP="003C1341">
      <w:pPr>
        <w:pStyle w:val="Akapitzlist"/>
        <w:numPr>
          <w:ilvl w:val="0"/>
          <w:numId w:val="23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15 103 </w:t>
      </w:r>
      <w:r w:rsidR="00C03184">
        <w:rPr>
          <w:rFonts w:ascii="Arial" w:hAnsi="Arial" w:cs="Arial"/>
        </w:rPr>
        <w:t>szt.</w:t>
      </w:r>
      <w:r>
        <w:rPr>
          <w:rFonts w:ascii="Arial" w:hAnsi="Arial" w:cs="Arial"/>
        </w:rPr>
        <w:t xml:space="preserve"> - </w:t>
      </w:r>
      <w:r w:rsidR="00C13915">
        <w:rPr>
          <w:rFonts w:ascii="Arial" w:hAnsi="Arial" w:cs="Arial"/>
        </w:rPr>
        <w:t>Puzzle 100 elementów (11 tematów);</w:t>
      </w:r>
    </w:p>
    <w:p w:rsidR="00C13915" w:rsidRDefault="00AD3A96" w:rsidP="003C1341">
      <w:pPr>
        <w:pStyle w:val="Akapitzlist"/>
        <w:numPr>
          <w:ilvl w:val="0"/>
          <w:numId w:val="23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12 000 </w:t>
      </w:r>
      <w:r w:rsidR="00C03184">
        <w:rPr>
          <w:rFonts w:ascii="Arial" w:hAnsi="Arial" w:cs="Arial"/>
        </w:rPr>
        <w:t>szt.</w:t>
      </w:r>
      <w:r>
        <w:rPr>
          <w:rFonts w:ascii="Arial" w:hAnsi="Arial" w:cs="Arial"/>
        </w:rPr>
        <w:t xml:space="preserve"> - </w:t>
      </w:r>
      <w:r w:rsidR="00C13915">
        <w:rPr>
          <w:rFonts w:ascii="Arial" w:hAnsi="Arial" w:cs="Arial"/>
        </w:rPr>
        <w:t xml:space="preserve">Gra pamięciowa dla dzieci </w:t>
      </w:r>
      <w:r>
        <w:rPr>
          <w:rFonts w:ascii="Arial" w:hAnsi="Arial" w:cs="Arial"/>
        </w:rPr>
        <w:t>„</w:t>
      </w:r>
      <w:r w:rsidR="00C13915">
        <w:rPr>
          <w:rFonts w:ascii="Arial" w:hAnsi="Arial" w:cs="Arial"/>
        </w:rPr>
        <w:t xml:space="preserve">Bezpieczny </w:t>
      </w:r>
      <w:proofErr w:type="spellStart"/>
      <w:r>
        <w:rPr>
          <w:rFonts w:ascii="Arial" w:hAnsi="Arial" w:cs="Arial"/>
        </w:rPr>
        <w:t>Krusik</w:t>
      </w:r>
      <w:proofErr w:type="spellEnd"/>
      <w:r>
        <w:rPr>
          <w:rFonts w:ascii="Arial" w:hAnsi="Arial" w:cs="Arial"/>
        </w:rPr>
        <w:t>”’</w:t>
      </w:r>
      <w:r w:rsidR="00DD66CF">
        <w:rPr>
          <w:rFonts w:ascii="Arial" w:hAnsi="Arial" w:cs="Arial"/>
        </w:rPr>
        <w:t>;</w:t>
      </w:r>
    </w:p>
    <w:p w:rsidR="00AD3A96" w:rsidRDefault="00AD3A96" w:rsidP="003C1341">
      <w:pPr>
        <w:pStyle w:val="Akapitzlist"/>
        <w:numPr>
          <w:ilvl w:val="0"/>
          <w:numId w:val="23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15 103 </w:t>
      </w:r>
      <w:r w:rsidR="00C03184">
        <w:rPr>
          <w:rFonts w:ascii="Arial" w:hAnsi="Arial" w:cs="Arial"/>
        </w:rPr>
        <w:t>szt.</w:t>
      </w:r>
      <w:r>
        <w:rPr>
          <w:rFonts w:ascii="Arial" w:hAnsi="Arial" w:cs="Arial"/>
        </w:rPr>
        <w:t xml:space="preserve"> - Gra karciana dla dzieci „Mądry </w:t>
      </w:r>
      <w:proofErr w:type="spellStart"/>
      <w:r>
        <w:rPr>
          <w:rFonts w:ascii="Arial" w:hAnsi="Arial" w:cs="Arial"/>
        </w:rPr>
        <w:t>Krusik</w:t>
      </w:r>
      <w:proofErr w:type="spellEnd"/>
      <w:r>
        <w:rPr>
          <w:rFonts w:ascii="Arial" w:hAnsi="Arial" w:cs="Arial"/>
        </w:rPr>
        <w:t>”</w:t>
      </w:r>
      <w:r w:rsidRPr="00F8433E">
        <w:rPr>
          <w:rFonts w:ascii="Arial" w:hAnsi="Arial" w:cs="Arial"/>
        </w:rPr>
        <w:t>;</w:t>
      </w:r>
    </w:p>
    <w:p w:rsidR="00C13915" w:rsidRPr="00C13915" w:rsidRDefault="00AD3A96" w:rsidP="003C1341">
      <w:pPr>
        <w:pStyle w:val="Akapitzlist"/>
        <w:numPr>
          <w:ilvl w:val="0"/>
          <w:numId w:val="23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50 000 </w:t>
      </w:r>
      <w:r w:rsidR="00C03184">
        <w:rPr>
          <w:rFonts w:ascii="Arial" w:hAnsi="Arial" w:cs="Arial"/>
        </w:rPr>
        <w:t>szt.</w:t>
      </w:r>
      <w:r>
        <w:rPr>
          <w:rFonts w:ascii="Arial" w:hAnsi="Arial" w:cs="Arial"/>
        </w:rPr>
        <w:t xml:space="preserve"> - </w:t>
      </w:r>
      <w:r w:rsidR="00C13915">
        <w:rPr>
          <w:rFonts w:ascii="Arial" w:hAnsi="Arial" w:cs="Arial"/>
        </w:rPr>
        <w:t xml:space="preserve">Kolorowanka </w:t>
      </w:r>
      <w:r>
        <w:rPr>
          <w:rFonts w:ascii="Arial" w:hAnsi="Arial" w:cs="Arial"/>
        </w:rPr>
        <w:t>dla dzieci;</w:t>
      </w:r>
    </w:p>
    <w:p w:rsidR="005E63ED" w:rsidRPr="002F63AC" w:rsidRDefault="00E3697E" w:rsidP="005B3AA2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2F63AC">
        <w:rPr>
          <w:rFonts w:ascii="Arial" w:hAnsi="Arial" w:cs="Arial"/>
        </w:rPr>
        <w:t>Szczegółowy opis przedmiotu zamówienia</w:t>
      </w:r>
      <w:r w:rsidR="002F63AC">
        <w:rPr>
          <w:rFonts w:ascii="Arial" w:hAnsi="Arial" w:cs="Arial"/>
        </w:rPr>
        <w:t xml:space="preserve"> zawiera </w:t>
      </w:r>
      <w:r w:rsidR="00BF1D9A" w:rsidRPr="00436985">
        <w:rPr>
          <w:rFonts w:ascii="Arial" w:hAnsi="Arial" w:cs="Arial"/>
        </w:rPr>
        <w:t xml:space="preserve">Załącznik nr 1 </w:t>
      </w:r>
      <w:r w:rsidR="002F63AC">
        <w:rPr>
          <w:rFonts w:ascii="Arial" w:hAnsi="Arial" w:cs="Arial"/>
        </w:rPr>
        <w:t xml:space="preserve">do wzoru umowy. </w:t>
      </w:r>
      <w:r w:rsidRPr="002F63AC">
        <w:rPr>
          <w:rFonts w:ascii="Arial" w:hAnsi="Arial" w:cs="Arial"/>
        </w:rPr>
        <w:t xml:space="preserve"> </w:t>
      </w:r>
    </w:p>
    <w:p w:rsidR="00BF1D9A" w:rsidRPr="00BF1D9A" w:rsidRDefault="002033AC" w:rsidP="00BF1D9A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</w:rPr>
      </w:pPr>
      <w:r w:rsidRPr="00FD107C">
        <w:rPr>
          <w:rFonts w:ascii="Arial" w:hAnsi="Arial" w:cs="Arial"/>
        </w:rPr>
        <w:t xml:space="preserve">Przedmiot zamówienia został określony wg kodów zawartych we Wspólnym Słowniku Zamówień (CPV): </w:t>
      </w:r>
      <w:r w:rsidR="002F63AC">
        <w:rPr>
          <w:rFonts w:ascii="Arial" w:hAnsi="Arial" w:cs="Arial"/>
        </w:rPr>
        <w:t>79.82.30.00-9 - Usługi drukowania i dostawy</w:t>
      </w:r>
      <w:r w:rsidR="0074025C">
        <w:rPr>
          <w:rFonts w:ascii="Arial" w:hAnsi="Arial" w:cs="Arial"/>
        </w:rPr>
        <w:t xml:space="preserve">, 37.52.30.00-0 – Puzzle, 37.53.10.00-9 – Karty do gry, 37.52.40.00-7 – Gry. </w:t>
      </w:r>
    </w:p>
    <w:p w:rsidR="00BF1D9A" w:rsidRPr="00591087" w:rsidRDefault="00BF1D9A" w:rsidP="00BF1D9A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591087">
        <w:rPr>
          <w:rFonts w:ascii="Arial" w:hAnsi="Arial" w:cs="Arial"/>
        </w:rPr>
        <w:t xml:space="preserve">Żadna z pozycji składająca się </w:t>
      </w:r>
      <w:r w:rsidR="00C03184">
        <w:rPr>
          <w:rFonts w:ascii="Arial" w:hAnsi="Arial" w:cs="Arial"/>
        </w:rPr>
        <w:t>n</w:t>
      </w:r>
      <w:r w:rsidRPr="00591087">
        <w:rPr>
          <w:rFonts w:ascii="Arial" w:hAnsi="Arial" w:cs="Arial"/>
        </w:rPr>
        <w:t>a przedmiot zamówienia nie będzie miała nadanego numeru ISBN/ISSN. Zamawiający nie wyraża zgody na nadanie numeru ISBN/ISSN przez Wykonawcę.</w:t>
      </w:r>
    </w:p>
    <w:p w:rsidR="00BF1D9A" w:rsidRPr="00F8433E" w:rsidRDefault="00BF1D9A" w:rsidP="00BF1D9A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F8433E">
        <w:rPr>
          <w:rFonts w:ascii="Arial" w:hAnsi="Arial" w:cs="Arial"/>
        </w:rPr>
        <w:t>Wymagania dotyczące zatrudnienia p</w:t>
      </w:r>
      <w:r w:rsidR="008131E9">
        <w:rPr>
          <w:rFonts w:ascii="Arial" w:hAnsi="Arial" w:cs="Arial"/>
        </w:rPr>
        <w:t>rzez Wykonawcę lub Podwykonawcę</w:t>
      </w:r>
      <w:r w:rsidR="008131E9">
        <w:rPr>
          <w:rFonts w:ascii="Arial" w:hAnsi="Arial" w:cs="Arial"/>
        </w:rPr>
        <w:br/>
      </w:r>
      <w:r w:rsidRPr="00F8433E">
        <w:rPr>
          <w:rFonts w:ascii="Arial" w:hAnsi="Arial" w:cs="Arial"/>
        </w:rPr>
        <w:t>na podstawie umowy o pracę, o który</w:t>
      </w:r>
      <w:r w:rsidR="009B0645">
        <w:rPr>
          <w:rFonts w:ascii="Arial" w:hAnsi="Arial" w:cs="Arial"/>
        </w:rPr>
        <w:t>m</w:t>
      </w:r>
      <w:r w:rsidRPr="00F8433E">
        <w:rPr>
          <w:rFonts w:ascii="Arial" w:hAnsi="Arial" w:cs="Arial"/>
        </w:rPr>
        <w:t xml:space="preserve"> mowa w art. 29 ust. 3a ustawy </w:t>
      </w:r>
      <w:proofErr w:type="spellStart"/>
      <w:r w:rsidRPr="00F8433E">
        <w:rPr>
          <w:rFonts w:ascii="Arial" w:hAnsi="Arial" w:cs="Arial"/>
        </w:rPr>
        <w:t>Pzp</w:t>
      </w:r>
      <w:proofErr w:type="spellEnd"/>
      <w:r w:rsidRPr="00F8433E">
        <w:rPr>
          <w:rFonts w:ascii="Arial" w:hAnsi="Arial" w:cs="Arial"/>
        </w:rPr>
        <w:t xml:space="preserve">, osób wykonujących wskazane przez Zamawiającego czynności w zakresie realizacji zamówienia zostały określone we Wzorze Umowy oraz w Załączniku nr 1 do wzoru umowy. </w:t>
      </w:r>
    </w:p>
    <w:p w:rsidR="00D03975" w:rsidRPr="00BF1D9A" w:rsidRDefault="001A4568" w:rsidP="00BF1D9A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1D9A">
        <w:rPr>
          <w:rFonts w:ascii="Arial" w:hAnsi="Arial" w:cs="Arial"/>
        </w:rPr>
        <w:t xml:space="preserve">     </w:t>
      </w:r>
    </w:p>
    <w:p w:rsidR="00AA1680" w:rsidRPr="00FD107C" w:rsidRDefault="002033AC" w:rsidP="005B3AA2">
      <w:pPr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Termin wykonania zamówienia</w:t>
      </w:r>
    </w:p>
    <w:p w:rsidR="00AA1680" w:rsidRPr="00FD107C" w:rsidRDefault="005E63ED" w:rsidP="00F83C32">
      <w:pPr>
        <w:spacing w:line="276" w:lineRule="auto"/>
        <w:ind w:left="567"/>
        <w:jc w:val="both"/>
        <w:rPr>
          <w:rFonts w:ascii="Arial" w:hAnsi="Arial" w:cs="Arial"/>
          <w:bCs/>
        </w:rPr>
      </w:pPr>
      <w:r w:rsidRPr="00FD107C">
        <w:rPr>
          <w:rFonts w:ascii="Arial" w:hAnsi="Arial" w:cs="Arial"/>
          <w:bCs/>
        </w:rPr>
        <w:t xml:space="preserve">Wykonawca </w:t>
      </w:r>
      <w:r w:rsidR="002D1B39" w:rsidRPr="00FD107C">
        <w:rPr>
          <w:rFonts w:ascii="Arial" w:hAnsi="Arial" w:cs="Arial"/>
          <w:bCs/>
        </w:rPr>
        <w:t>dostarczy</w:t>
      </w:r>
      <w:r w:rsidRPr="00FD107C">
        <w:rPr>
          <w:rFonts w:ascii="Arial" w:hAnsi="Arial" w:cs="Arial"/>
          <w:bCs/>
        </w:rPr>
        <w:t xml:space="preserve"> przedmiot zamówie</w:t>
      </w:r>
      <w:r w:rsidR="00BD2A35" w:rsidRPr="00FD107C">
        <w:rPr>
          <w:rFonts w:ascii="Arial" w:hAnsi="Arial" w:cs="Arial"/>
          <w:bCs/>
        </w:rPr>
        <w:t xml:space="preserve">nia w </w:t>
      </w:r>
      <w:r w:rsidR="00BD2A35" w:rsidRPr="00436985">
        <w:rPr>
          <w:rFonts w:ascii="Arial" w:hAnsi="Arial" w:cs="Arial"/>
          <w:bCs/>
        </w:rPr>
        <w:t xml:space="preserve">terminie </w:t>
      </w:r>
      <w:r w:rsidR="00EA335B" w:rsidRPr="00436985">
        <w:rPr>
          <w:rFonts w:ascii="Arial" w:hAnsi="Arial" w:cs="Arial"/>
          <w:bCs/>
        </w:rPr>
        <w:t xml:space="preserve">maksymalnie </w:t>
      </w:r>
      <w:r w:rsidR="00BD2A35" w:rsidRPr="00436985">
        <w:rPr>
          <w:rFonts w:ascii="Arial" w:hAnsi="Arial" w:cs="Arial"/>
          <w:bCs/>
        </w:rPr>
        <w:t xml:space="preserve">do </w:t>
      </w:r>
      <w:r w:rsidR="00F8433E" w:rsidRPr="00436985">
        <w:rPr>
          <w:rFonts w:ascii="Arial" w:hAnsi="Arial" w:cs="Arial"/>
          <w:bCs/>
        </w:rPr>
        <w:t>60</w:t>
      </w:r>
      <w:r w:rsidR="00E63516" w:rsidRPr="00436985">
        <w:rPr>
          <w:rFonts w:ascii="Arial" w:hAnsi="Arial" w:cs="Arial"/>
          <w:bCs/>
        </w:rPr>
        <w:t xml:space="preserve"> </w:t>
      </w:r>
      <w:r w:rsidR="0074025C" w:rsidRPr="00436985">
        <w:rPr>
          <w:rFonts w:ascii="Arial" w:hAnsi="Arial" w:cs="Arial"/>
          <w:bCs/>
        </w:rPr>
        <w:t>dni</w:t>
      </w:r>
      <w:r w:rsidR="008131E9">
        <w:rPr>
          <w:rFonts w:ascii="Arial" w:hAnsi="Arial" w:cs="Arial"/>
          <w:bCs/>
        </w:rPr>
        <w:br/>
      </w:r>
      <w:r w:rsidR="00BD2A35" w:rsidRPr="00FD107C">
        <w:rPr>
          <w:rFonts w:ascii="Arial" w:hAnsi="Arial" w:cs="Arial"/>
          <w:bCs/>
        </w:rPr>
        <w:t>od daty zawarcia umowy.</w:t>
      </w:r>
    </w:p>
    <w:p w:rsidR="00AA1680" w:rsidRPr="00FD107C" w:rsidRDefault="00AA1680" w:rsidP="00F77ACA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9664D7" w:rsidRPr="00FD107C" w:rsidRDefault="002033AC" w:rsidP="005B3AA2">
      <w:pPr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Warunki udziału w postępowaniu</w:t>
      </w:r>
      <w:r w:rsidR="00245A14" w:rsidRPr="00FD107C">
        <w:rPr>
          <w:rFonts w:ascii="Arial" w:hAnsi="Arial" w:cs="Arial"/>
          <w:b/>
          <w:bCs/>
          <w:u w:val="single"/>
        </w:rPr>
        <w:t xml:space="preserve"> </w:t>
      </w:r>
    </w:p>
    <w:p w:rsidR="00245A14" w:rsidRPr="00974872" w:rsidRDefault="002033AC" w:rsidP="00974872">
      <w:pPr>
        <w:pStyle w:val="Akapitzlist"/>
        <w:numPr>
          <w:ilvl w:val="1"/>
          <w:numId w:val="55"/>
        </w:numPr>
        <w:ind w:left="567" w:hanging="567"/>
        <w:jc w:val="both"/>
        <w:rPr>
          <w:rFonts w:ascii="Arial" w:hAnsi="Arial" w:cs="Arial"/>
          <w:i/>
        </w:rPr>
      </w:pPr>
      <w:r w:rsidRPr="00974872">
        <w:rPr>
          <w:rFonts w:ascii="Arial" w:hAnsi="Arial" w:cs="Arial"/>
        </w:rPr>
        <w:t>O udzielenie zamówienia mogą ubiegać się Wykonawcy, którzy</w:t>
      </w:r>
      <w:r w:rsidR="00F10191" w:rsidRPr="00974872">
        <w:rPr>
          <w:rFonts w:ascii="Arial" w:hAnsi="Arial" w:cs="Arial"/>
        </w:rPr>
        <w:t xml:space="preserve"> </w:t>
      </w:r>
      <w:r w:rsidR="00245A14" w:rsidRPr="00974872">
        <w:rPr>
          <w:rFonts w:ascii="Arial" w:hAnsi="Arial" w:cs="Arial"/>
        </w:rPr>
        <w:t xml:space="preserve">nie podlegają wykluczeniu na podstawie </w:t>
      </w:r>
      <w:r w:rsidR="00D129DB" w:rsidRPr="00974872">
        <w:rPr>
          <w:rFonts w:ascii="Arial" w:hAnsi="Arial" w:cs="Arial"/>
        </w:rPr>
        <w:t>art. 24 ust. 1</w:t>
      </w:r>
      <w:r w:rsidR="00612DBF" w:rsidRPr="00974872">
        <w:rPr>
          <w:rFonts w:ascii="Arial" w:hAnsi="Arial" w:cs="Arial"/>
        </w:rPr>
        <w:t xml:space="preserve"> ustawy</w:t>
      </w:r>
      <w:r w:rsidR="00986DF0" w:rsidRPr="00974872">
        <w:rPr>
          <w:rFonts w:ascii="Arial" w:hAnsi="Arial" w:cs="Arial"/>
        </w:rPr>
        <w:t>.</w:t>
      </w:r>
    </w:p>
    <w:p w:rsidR="009664D7" w:rsidRPr="00974872" w:rsidRDefault="00540648" w:rsidP="00974872">
      <w:pPr>
        <w:spacing w:line="276" w:lineRule="auto"/>
        <w:jc w:val="both"/>
        <w:rPr>
          <w:rFonts w:ascii="Arial" w:hAnsi="Arial" w:cs="Arial"/>
          <w:i/>
        </w:rPr>
      </w:pPr>
      <w:r w:rsidRPr="00974872">
        <w:rPr>
          <w:rFonts w:ascii="Arial" w:hAnsi="Arial" w:cs="Arial"/>
          <w:i/>
        </w:rPr>
        <w:tab/>
      </w:r>
    </w:p>
    <w:p w:rsidR="009664D7" w:rsidRPr="00FD107C" w:rsidRDefault="009664D7" w:rsidP="00B7759F">
      <w:pPr>
        <w:suppressAutoHyphens/>
        <w:spacing w:line="276" w:lineRule="auto"/>
        <w:ind w:left="567"/>
        <w:jc w:val="both"/>
        <w:rPr>
          <w:rFonts w:ascii="Arial" w:hAnsi="Arial" w:cs="Arial"/>
          <w:u w:val="single"/>
          <w:lang w:eastAsia="ar-SA"/>
        </w:rPr>
      </w:pPr>
      <w:r w:rsidRPr="00FD107C">
        <w:rPr>
          <w:rFonts w:ascii="Arial" w:hAnsi="Arial" w:cs="Arial"/>
          <w:u w:val="single"/>
          <w:lang w:eastAsia="ar-SA"/>
        </w:rPr>
        <w:t>W przypadku oferty składanej wspólnie przez kilku Wykonawców, ocena wymaga</w:t>
      </w:r>
      <w:r w:rsidR="00F10191">
        <w:rPr>
          <w:rFonts w:ascii="Arial" w:hAnsi="Arial" w:cs="Arial"/>
          <w:u w:val="single"/>
          <w:lang w:eastAsia="ar-SA"/>
        </w:rPr>
        <w:t>nia</w:t>
      </w:r>
      <w:r w:rsidRPr="00FD107C">
        <w:rPr>
          <w:rFonts w:ascii="Arial" w:hAnsi="Arial" w:cs="Arial"/>
          <w:u w:val="single"/>
          <w:lang w:eastAsia="ar-SA"/>
        </w:rPr>
        <w:t xml:space="preserve"> określon</w:t>
      </w:r>
      <w:r w:rsidR="00F10191">
        <w:rPr>
          <w:rFonts w:ascii="Arial" w:hAnsi="Arial" w:cs="Arial"/>
          <w:u w:val="single"/>
          <w:lang w:eastAsia="ar-SA"/>
        </w:rPr>
        <w:t>ego</w:t>
      </w:r>
      <w:r w:rsidR="00540648">
        <w:rPr>
          <w:rFonts w:ascii="Arial" w:hAnsi="Arial" w:cs="Arial"/>
          <w:u w:val="single"/>
          <w:lang w:eastAsia="ar-SA"/>
        </w:rPr>
        <w:t xml:space="preserve"> w p</w:t>
      </w:r>
      <w:r w:rsidRPr="00FD107C">
        <w:rPr>
          <w:rFonts w:ascii="Arial" w:hAnsi="Arial" w:cs="Arial"/>
          <w:u w:val="single"/>
          <w:lang w:eastAsia="ar-SA"/>
        </w:rPr>
        <w:t xml:space="preserve">kt </w:t>
      </w:r>
      <w:r w:rsidR="00540648">
        <w:rPr>
          <w:rFonts w:ascii="Arial" w:hAnsi="Arial" w:cs="Arial"/>
          <w:u w:val="single"/>
          <w:lang w:eastAsia="ar-SA"/>
        </w:rPr>
        <w:t>4</w:t>
      </w:r>
      <w:r w:rsidR="00974872">
        <w:rPr>
          <w:rFonts w:ascii="Arial" w:hAnsi="Arial" w:cs="Arial"/>
          <w:u w:val="single"/>
          <w:lang w:eastAsia="ar-SA"/>
        </w:rPr>
        <w:t>.1.</w:t>
      </w:r>
      <w:r w:rsidRPr="00FD107C">
        <w:rPr>
          <w:rFonts w:ascii="Arial" w:hAnsi="Arial" w:cs="Arial"/>
          <w:u w:val="single"/>
          <w:lang w:eastAsia="ar-SA"/>
        </w:rPr>
        <w:t xml:space="preserve"> będzie dla tych Wykonawców dokonana </w:t>
      </w:r>
      <w:r w:rsidR="00D129DB" w:rsidRPr="00FD107C">
        <w:rPr>
          <w:rFonts w:ascii="Arial" w:hAnsi="Arial" w:cs="Arial"/>
          <w:u w:val="single"/>
          <w:lang w:eastAsia="ar-SA"/>
        </w:rPr>
        <w:t>odrębnie</w:t>
      </w:r>
      <w:r w:rsidRPr="00FD107C">
        <w:rPr>
          <w:rFonts w:ascii="Arial" w:hAnsi="Arial" w:cs="Arial"/>
          <w:u w:val="single"/>
          <w:lang w:eastAsia="ar-SA"/>
        </w:rPr>
        <w:t>.</w:t>
      </w:r>
    </w:p>
    <w:p w:rsidR="009664D7" w:rsidRDefault="009664D7" w:rsidP="00F77ACA">
      <w:p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</w:rPr>
      </w:pPr>
    </w:p>
    <w:p w:rsidR="00776BE4" w:rsidRDefault="00776BE4" w:rsidP="00F77ACA">
      <w:p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</w:rPr>
      </w:pPr>
    </w:p>
    <w:p w:rsidR="002033AC" w:rsidRPr="00FD107C" w:rsidRDefault="002033AC" w:rsidP="00F77ACA">
      <w:p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b/>
          <w:bCs/>
          <w:u w:val="single"/>
          <w:lang w:eastAsia="ar-SA"/>
        </w:rPr>
      </w:pPr>
    </w:p>
    <w:p w:rsidR="00287FE2" w:rsidRPr="00FD107C" w:rsidRDefault="00C24F99" w:rsidP="00A0777A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lastRenderedPageBreak/>
        <w:t xml:space="preserve">Wykaz oświadczeń i dokumentów </w:t>
      </w:r>
      <w:r w:rsidR="002033AC" w:rsidRPr="00FD107C">
        <w:rPr>
          <w:rFonts w:ascii="Arial" w:hAnsi="Arial" w:cs="Arial"/>
          <w:b/>
          <w:bCs/>
          <w:u w:val="single"/>
        </w:rPr>
        <w:t>potwierdz</w:t>
      </w:r>
      <w:r w:rsidRPr="00FD107C">
        <w:rPr>
          <w:rFonts w:ascii="Arial" w:hAnsi="Arial" w:cs="Arial"/>
          <w:b/>
          <w:bCs/>
          <w:u w:val="single"/>
        </w:rPr>
        <w:t>ających</w:t>
      </w:r>
      <w:r w:rsidR="002033AC" w:rsidRPr="00FD107C">
        <w:rPr>
          <w:rFonts w:ascii="Arial" w:hAnsi="Arial" w:cs="Arial"/>
          <w:b/>
          <w:bCs/>
          <w:u w:val="single"/>
        </w:rPr>
        <w:t xml:space="preserve"> </w:t>
      </w:r>
      <w:r w:rsidRPr="00FD107C">
        <w:rPr>
          <w:rFonts w:ascii="Arial" w:hAnsi="Arial" w:cs="Arial"/>
          <w:b/>
          <w:bCs/>
          <w:u w:val="single"/>
        </w:rPr>
        <w:t>brak podstaw wykluczenia</w:t>
      </w:r>
      <w:r w:rsidR="002033AC" w:rsidRPr="00FD107C">
        <w:rPr>
          <w:rFonts w:ascii="Arial" w:hAnsi="Arial" w:cs="Arial"/>
          <w:b/>
          <w:bCs/>
          <w:u w:val="single"/>
        </w:rPr>
        <w:t xml:space="preserve">  </w:t>
      </w:r>
    </w:p>
    <w:p w:rsidR="00A93649" w:rsidRPr="00FD107C" w:rsidRDefault="00721D3F" w:rsidP="005B3AA2">
      <w:pPr>
        <w:pStyle w:val="Akapitzlist"/>
        <w:numPr>
          <w:ilvl w:val="1"/>
          <w:numId w:val="9"/>
        </w:numPr>
        <w:tabs>
          <w:tab w:val="left" w:pos="993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D107C">
        <w:rPr>
          <w:rFonts w:ascii="Arial" w:hAnsi="Arial" w:cs="Arial"/>
          <w:bCs/>
        </w:rPr>
        <w:t>Wykonawca zobowiązany jest dołączyć do oferty aktualne na dzień składania ofert o</w:t>
      </w:r>
      <w:r w:rsidR="00CE6C73" w:rsidRPr="00FD107C">
        <w:rPr>
          <w:rFonts w:ascii="Arial" w:hAnsi="Arial" w:cs="Arial"/>
          <w:bCs/>
        </w:rPr>
        <w:t>świadcze</w:t>
      </w:r>
      <w:r w:rsidRPr="00FD107C">
        <w:rPr>
          <w:rFonts w:ascii="Arial" w:hAnsi="Arial" w:cs="Arial"/>
          <w:bCs/>
        </w:rPr>
        <w:t>nie</w:t>
      </w:r>
      <w:r w:rsidR="00130ADD" w:rsidRPr="00FD107C">
        <w:rPr>
          <w:rFonts w:ascii="Arial" w:hAnsi="Arial" w:cs="Arial"/>
          <w:bCs/>
        </w:rPr>
        <w:t xml:space="preserve"> własne (wzór oświadczenia stanowi </w:t>
      </w:r>
      <w:r w:rsidR="00B44FF3" w:rsidRPr="00FD107C">
        <w:rPr>
          <w:rFonts w:ascii="Arial" w:hAnsi="Arial" w:cs="Arial"/>
          <w:bCs/>
        </w:rPr>
        <w:t>Z</w:t>
      </w:r>
      <w:r w:rsidR="00130ADD" w:rsidRPr="00FD107C">
        <w:rPr>
          <w:rFonts w:ascii="Arial" w:hAnsi="Arial" w:cs="Arial"/>
          <w:bCs/>
        </w:rPr>
        <w:t>ałącznik nr 1 do SIWZ). Informacje zawarte w oświadczeniu stanowią wstępne potwierdzenie, że Wykonawca nie podlega wykluczeniu.</w:t>
      </w:r>
    </w:p>
    <w:p w:rsidR="003023F0" w:rsidRPr="00FD107C" w:rsidRDefault="00721D3F" w:rsidP="005B3AA2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 w:rsidRPr="00FD107C">
        <w:rPr>
          <w:rFonts w:ascii="Arial" w:hAnsi="Arial" w:cs="Arial"/>
        </w:rPr>
        <w:t>W przypadku</w:t>
      </w:r>
      <w:r w:rsidR="00B7759F" w:rsidRPr="00FD107C">
        <w:rPr>
          <w:rFonts w:ascii="Arial" w:hAnsi="Arial" w:cs="Arial"/>
        </w:rPr>
        <w:t xml:space="preserve"> wspólnego ubiegania się o zamówienie przez Wykonawców, </w:t>
      </w:r>
      <w:r w:rsidR="00FA7886" w:rsidRPr="00FD107C">
        <w:rPr>
          <w:rFonts w:ascii="Arial" w:hAnsi="Arial" w:cs="Arial"/>
        </w:rPr>
        <w:br/>
      </w:r>
      <w:r w:rsidR="00130ADD" w:rsidRPr="00FD107C">
        <w:rPr>
          <w:rFonts w:ascii="Arial" w:hAnsi="Arial" w:cs="Arial"/>
        </w:rPr>
        <w:t xml:space="preserve">ww. oświadczenie </w:t>
      </w:r>
      <w:r w:rsidR="00C45E90">
        <w:rPr>
          <w:rFonts w:ascii="Arial" w:hAnsi="Arial" w:cs="Arial"/>
        </w:rPr>
        <w:t>składa</w:t>
      </w:r>
      <w:r w:rsidRPr="00FD107C">
        <w:rPr>
          <w:rFonts w:ascii="Arial" w:hAnsi="Arial" w:cs="Arial"/>
        </w:rPr>
        <w:t xml:space="preserve"> każd</w:t>
      </w:r>
      <w:r w:rsidR="008D02E3" w:rsidRPr="00FD107C">
        <w:rPr>
          <w:rFonts w:ascii="Arial" w:hAnsi="Arial" w:cs="Arial"/>
        </w:rPr>
        <w:t>y</w:t>
      </w:r>
      <w:r w:rsidRPr="00FD107C">
        <w:rPr>
          <w:rFonts w:ascii="Arial" w:hAnsi="Arial" w:cs="Arial"/>
        </w:rPr>
        <w:t xml:space="preserve"> z </w:t>
      </w:r>
      <w:r w:rsidR="00B7759F" w:rsidRPr="00FD107C">
        <w:rPr>
          <w:rFonts w:ascii="Arial" w:hAnsi="Arial" w:cs="Arial"/>
        </w:rPr>
        <w:t>W</w:t>
      </w:r>
      <w:r w:rsidR="009F339A">
        <w:rPr>
          <w:rFonts w:ascii="Arial" w:hAnsi="Arial" w:cs="Arial"/>
        </w:rPr>
        <w:t xml:space="preserve">ykonawców wspólnie ubiegających </w:t>
      </w:r>
      <w:r w:rsidR="00B7759F" w:rsidRPr="00FD107C">
        <w:rPr>
          <w:rFonts w:ascii="Arial" w:hAnsi="Arial" w:cs="Arial"/>
        </w:rPr>
        <w:t xml:space="preserve">się </w:t>
      </w:r>
      <w:r w:rsidR="009F339A">
        <w:rPr>
          <w:rFonts w:ascii="Arial" w:hAnsi="Arial" w:cs="Arial"/>
        </w:rPr>
        <w:br/>
      </w:r>
      <w:r w:rsidR="00B7759F" w:rsidRPr="00FD107C">
        <w:rPr>
          <w:rFonts w:ascii="Arial" w:hAnsi="Arial" w:cs="Arial"/>
        </w:rPr>
        <w:t xml:space="preserve">o zamówienie. </w:t>
      </w:r>
      <w:r w:rsidR="00130ADD" w:rsidRPr="00FD107C">
        <w:rPr>
          <w:rFonts w:ascii="Arial" w:hAnsi="Arial" w:cs="Arial"/>
        </w:rPr>
        <w:t>Oświadczenie to</w:t>
      </w:r>
      <w:r w:rsidR="00B7759F" w:rsidRPr="00FD107C">
        <w:rPr>
          <w:rFonts w:ascii="Arial" w:hAnsi="Arial" w:cs="Arial"/>
        </w:rPr>
        <w:t xml:space="preserve"> </w:t>
      </w:r>
      <w:r w:rsidR="004C0574" w:rsidRPr="00FD107C">
        <w:rPr>
          <w:rFonts w:ascii="Arial" w:hAnsi="Arial" w:cs="Arial"/>
        </w:rPr>
        <w:t xml:space="preserve">musi </w:t>
      </w:r>
      <w:r w:rsidR="00BF25D2" w:rsidRPr="00FD107C">
        <w:rPr>
          <w:rFonts w:ascii="Arial" w:hAnsi="Arial" w:cs="Arial"/>
        </w:rPr>
        <w:t xml:space="preserve">potwierdzać </w:t>
      </w:r>
      <w:r w:rsidR="004C0574" w:rsidRPr="00FD107C">
        <w:rPr>
          <w:rFonts w:ascii="Arial" w:hAnsi="Arial" w:cs="Arial"/>
        </w:rPr>
        <w:t>brak podstaw wykluczenia</w:t>
      </w:r>
      <w:r w:rsidR="003D7CB1" w:rsidRPr="00FD107C">
        <w:rPr>
          <w:rFonts w:ascii="Arial" w:hAnsi="Arial" w:cs="Arial"/>
        </w:rPr>
        <w:t>.</w:t>
      </w:r>
      <w:r w:rsidR="004C0574" w:rsidRPr="00FD107C">
        <w:rPr>
          <w:rFonts w:ascii="Arial" w:hAnsi="Arial" w:cs="Arial"/>
        </w:rPr>
        <w:t xml:space="preserve"> </w:t>
      </w:r>
    </w:p>
    <w:p w:rsidR="003023F0" w:rsidRPr="00FD107C" w:rsidRDefault="003023F0" w:rsidP="003023F0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</w:p>
    <w:p w:rsidR="00911E06" w:rsidRPr="00A0777A" w:rsidRDefault="00911E06" w:rsidP="00A0777A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Zamawiający, zgodnie z art. 24aa ust. 1 ustawy, najpierw dokona oceny ofert,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a następnie zbada, czy Wykonawca, którego oferta została </w:t>
      </w:r>
      <w:r w:rsidR="008131E9" w:rsidRPr="00FD107C">
        <w:rPr>
          <w:rFonts w:ascii="Arial" w:hAnsi="Arial" w:cs="Arial"/>
        </w:rPr>
        <w:t>oceniona, jako</w:t>
      </w:r>
      <w:r w:rsidRPr="00FD107C">
        <w:rPr>
          <w:rFonts w:ascii="Arial" w:hAnsi="Arial" w:cs="Arial"/>
        </w:rPr>
        <w:t xml:space="preserve"> najkorzystniejsza, nie podlega wykluczeniu</w:t>
      </w:r>
      <w:r w:rsidR="00612DBF" w:rsidRPr="00FD107C">
        <w:rPr>
          <w:rFonts w:ascii="Arial" w:hAnsi="Arial" w:cs="Arial"/>
        </w:rPr>
        <w:t>.</w:t>
      </w:r>
      <w:r w:rsidRPr="00FD107C">
        <w:rPr>
          <w:rFonts w:ascii="Arial" w:hAnsi="Arial" w:cs="Arial"/>
        </w:rPr>
        <w:t xml:space="preserve"> </w:t>
      </w:r>
    </w:p>
    <w:p w:rsidR="00D93B7F" w:rsidRPr="00FD107C" w:rsidRDefault="00D93B7F" w:rsidP="00D93B7F">
      <w:pPr>
        <w:shd w:val="clear" w:color="auto" w:fill="FFFFFF"/>
        <w:spacing w:line="276" w:lineRule="auto"/>
        <w:ind w:left="426"/>
        <w:rPr>
          <w:rFonts w:ascii="Arial" w:hAnsi="Arial" w:cs="Arial"/>
          <w:u w:val="single"/>
        </w:rPr>
      </w:pPr>
    </w:p>
    <w:p w:rsidR="001D72CD" w:rsidRPr="00FD107C" w:rsidRDefault="001D72CD" w:rsidP="005B3AA2">
      <w:pPr>
        <w:pStyle w:val="Akapitzlist"/>
        <w:numPr>
          <w:ilvl w:val="1"/>
          <w:numId w:val="9"/>
        </w:numPr>
        <w:shd w:val="clear" w:color="auto" w:fill="FFFFFF"/>
        <w:spacing w:line="276" w:lineRule="auto"/>
        <w:ind w:left="567" w:hanging="567"/>
        <w:rPr>
          <w:rFonts w:ascii="Arial" w:hAnsi="Arial" w:cs="Arial"/>
          <w:b/>
          <w:bCs/>
        </w:rPr>
      </w:pPr>
      <w:r w:rsidRPr="00FD107C">
        <w:rPr>
          <w:rFonts w:ascii="Arial" w:hAnsi="Arial" w:cs="Arial"/>
          <w:b/>
          <w:bCs/>
        </w:rPr>
        <w:t>Dokumenty dotyczące przynależności do tej samej grupy kapitałowej</w:t>
      </w:r>
    </w:p>
    <w:p w:rsidR="00D71A6B" w:rsidRDefault="00D71A6B" w:rsidP="007868ED">
      <w:pPr>
        <w:spacing w:line="276" w:lineRule="auto"/>
        <w:ind w:left="567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Wykonawca, w terminie 3 dni od dnia zamieszczenia na stronie internetowej informacji, o której mowa w art. 86 ust. 5 ustawy </w:t>
      </w:r>
      <w:proofErr w:type="spellStart"/>
      <w:r w:rsidRPr="00FD107C">
        <w:rPr>
          <w:rFonts w:ascii="Arial" w:hAnsi="Arial" w:cs="Arial"/>
        </w:rPr>
        <w:t>Pzp</w:t>
      </w:r>
      <w:proofErr w:type="spellEnd"/>
      <w:r w:rsidRPr="00FD107C">
        <w:rPr>
          <w:rFonts w:ascii="Arial" w:hAnsi="Arial" w:cs="Arial"/>
        </w:rPr>
        <w:t xml:space="preserve">, przekaże Zamawiającemu oświadczenie o przynależności do tej samej grupy kapitałowej w rozumieniu ustawy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z dnia 16 lutego 2007r. o ochronie konkurencji i konsumentów (wzór oświadczenia zostanie opublikowany przez Zamawiającego na stronie internetowej wraz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>z informacją z otwarcia ofert). W przypadku przynależności do tej samej grupy kapitałowej Wykonawca może złożyć wraz z oświadczeniem dokumenty bądź informacje potwierdzające, że powiązania</w:t>
      </w:r>
      <w:r w:rsidR="008131E9">
        <w:rPr>
          <w:rFonts w:ascii="Arial" w:hAnsi="Arial" w:cs="Arial"/>
        </w:rPr>
        <w:t xml:space="preserve"> z innym Wykonawcą nie prowadzą</w:t>
      </w:r>
      <w:r w:rsidR="008131E9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do zakłócenia konkurencji w postępowaniu o udzielenie zamówienia. </w:t>
      </w:r>
    </w:p>
    <w:p w:rsidR="001D72CD" w:rsidRPr="00FD107C" w:rsidRDefault="001D72CD" w:rsidP="00A0777A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</w:p>
    <w:p w:rsidR="00532C28" w:rsidRPr="00FD107C" w:rsidRDefault="00847E6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shd w:val="clear" w:color="auto" w:fill="FFFFFF"/>
        </w:rPr>
      </w:pPr>
      <w:r w:rsidRPr="00FD107C">
        <w:rPr>
          <w:rFonts w:ascii="Arial" w:hAnsi="Arial" w:cs="Arial"/>
        </w:rPr>
        <w:t>Wykonawca w sytuacji zaistnienia podstaw do jego wykluczenia z postępowania</w:t>
      </w:r>
      <w:r w:rsidR="008131E9">
        <w:rPr>
          <w:rFonts w:ascii="Arial" w:hAnsi="Arial" w:cs="Arial"/>
        </w:rPr>
        <w:br/>
      </w:r>
      <w:r w:rsidR="0091295F" w:rsidRPr="00FD107C">
        <w:rPr>
          <w:rFonts w:ascii="Arial" w:hAnsi="Arial" w:cs="Arial"/>
        </w:rPr>
        <w:t>na podstawie art. 24 ust. 1 pkt 13 i 14 oraz 16-20</w:t>
      </w:r>
      <w:r w:rsidR="00532C28" w:rsidRPr="00FD107C">
        <w:rPr>
          <w:rFonts w:ascii="Arial" w:hAnsi="Arial" w:cs="Arial"/>
        </w:rPr>
        <w:t xml:space="preserve"> </w:t>
      </w:r>
      <w:r w:rsidR="0091295F" w:rsidRPr="00FD107C">
        <w:rPr>
          <w:rFonts w:ascii="Arial" w:hAnsi="Arial" w:cs="Arial"/>
        </w:rPr>
        <w:t xml:space="preserve">ustawy – </w:t>
      </w:r>
      <w:proofErr w:type="spellStart"/>
      <w:r w:rsidR="0091295F" w:rsidRPr="00FD107C">
        <w:rPr>
          <w:rFonts w:ascii="Arial" w:hAnsi="Arial" w:cs="Arial"/>
        </w:rPr>
        <w:t>Pzp</w:t>
      </w:r>
      <w:proofErr w:type="spellEnd"/>
      <w:r w:rsidR="0091295F" w:rsidRPr="00FD107C">
        <w:rPr>
          <w:rFonts w:ascii="Arial" w:hAnsi="Arial" w:cs="Arial"/>
        </w:rPr>
        <w:t>,</w:t>
      </w:r>
      <w:r w:rsidRPr="00FD107C">
        <w:rPr>
          <w:rFonts w:ascii="Arial" w:hAnsi="Arial" w:cs="Arial"/>
        </w:rPr>
        <w:t xml:space="preserve"> m</w:t>
      </w:r>
      <w:r w:rsidR="0091295F" w:rsidRPr="00FD107C">
        <w:rPr>
          <w:rFonts w:ascii="Arial" w:hAnsi="Arial" w:cs="Arial"/>
        </w:rPr>
        <w:t>oże przedstawić</w:t>
      </w:r>
      <w:r w:rsidRPr="00FD107C">
        <w:rPr>
          <w:rFonts w:ascii="Arial" w:hAnsi="Arial" w:cs="Arial"/>
        </w:rPr>
        <w:t xml:space="preserve"> dowod</w:t>
      </w:r>
      <w:r w:rsidR="0091295F" w:rsidRPr="00FD107C">
        <w:rPr>
          <w:rFonts w:ascii="Arial" w:hAnsi="Arial" w:cs="Arial"/>
        </w:rPr>
        <w:t>y</w:t>
      </w:r>
      <w:r w:rsidRPr="00FD107C">
        <w:rPr>
          <w:rFonts w:ascii="Arial" w:hAnsi="Arial" w:cs="Arial"/>
        </w:rPr>
        <w:t xml:space="preserve"> na to, że </w:t>
      </w:r>
      <w:r w:rsidR="0091295F" w:rsidRPr="00FD107C">
        <w:rPr>
          <w:rFonts w:ascii="Arial" w:hAnsi="Arial" w:cs="Arial"/>
        </w:rPr>
        <w:t>podjęte przez niego środki</w:t>
      </w:r>
      <w:r w:rsidRPr="00FD107C">
        <w:rPr>
          <w:rFonts w:ascii="Arial" w:hAnsi="Arial" w:cs="Arial"/>
        </w:rPr>
        <w:t xml:space="preserve"> </w:t>
      </w:r>
      <w:r w:rsidR="0091295F" w:rsidRPr="00FD107C">
        <w:rPr>
          <w:rFonts w:ascii="Arial" w:hAnsi="Arial" w:cs="Arial"/>
        </w:rPr>
        <w:t xml:space="preserve">są </w:t>
      </w:r>
      <w:r w:rsidRPr="00FD107C">
        <w:rPr>
          <w:rFonts w:ascii="Arial" w:hAnsi="Arial" w:cs="Arial"/>
        </w:rPr>
        <w:t>wystarczające do wykazania jego rzetelności</w:t>
      </w:r>
      <w:r w:rsidR="0091295F" w:rsidRPr="00FD107C">
        <w:rPr>
          <w:rFonts w:ascii="Arial" w:hAnsi="Arial" w:cs="Arial"/>
        </w:rPr>
        <w:t>, w szczególności udowodnić naprawienie szkody wyrządzonej przestępstwem lub przestępstwem skarbo</w:t>
      </w:r>
      <w:r w:rsidR="008131E9">
        <w:rPr>
          <w:rFonts w:ascii="Arial" w:hAnsi="Arial" w:cs="Arial"/>
        </w:rPr>
        <w:t>wym, zadośćuczynienie pieniężne</w:t>
      </w:r>
      <w:r w:rsidR="008131E9">
        <w:rPr>
          <w:rFonts w:ascii="Arial" w:hAnsi="Arial" w:cs="Arial"/>
        </w:rPr>
        <w:br/>
      </w:r>
      <w:r w:rsidR="0091295F" w:rsidRPr="00FD107C">
        <w:rPr>
          <w:rFonts w:ascii="Arial" w:hAnsi="Arial" w:cs="Arial"/>
        </w:rPr>
        <w:t>za doznaną krzywdę</w:t>
      </w:r>
      <w:r w:rsidRPr="00FD107C">
        <w:rPr>
          <w:rFonts w:ascii="Arial" w:hAnsi="Arial" w:cs="Arial"/>
        </w:rPr>
        <w:t xml:space="preserve"> </w:t>
      </w:r>
      <w:r w:rsidR="00532C28" w:rsidRPr="00FD107C">
        <w:rPr>
          <w:rFonts w:ascii="Arial" w:hAnsi="Arial" w:cs="Arial"/>
        </w:rPr>
        <w:t>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</w:t>
      </w:r>
      <w:r w:rsidR="00C43612" w:rsidRPr="00FD107C">
        <w:rPr>
          <w:rFonts w:ascii="Arial" w:hAnsi="Arial" w:cs="Arial"/>
        </w:rPr>
        <w:t>b nieprawidłowemu postępowaniu W</w:t>
      </w:r>
      <w:r w:rsidR="00532C28" w:rsidRPr="00FD107C">
        <w:rPr>
          <w:rFonts w:ascii="Arial" w:hAnsi="Arial" w:cs="Arial"/>
        </w:rPr>
        <w:t>ykonawcy,</w:t>
      </w:r>
      <w:r w:rsidR="00192676" w:rsidRPr="00FD107C">
        <w:rPr>
          <w:rFonts w:ascii="Arial" w:hAnsi="Arial" w:cs="Arial"/>
        </w:rPr>
        <w:t xml:space="preserve"> tzw. </w:t>
      </w:r>
      <w:proofErr w:type="spellStart"/>
      <w:r w:rsidR="00192676" w:rsidRPr="00FD107C">
        <w:rPr>
          <w:rFonts w:ascii="Arial" w:hAnsi="Arial" w:cs="Arial"/>
        </w:rPr>
        <w:t>self-</w:t>
      </w:r>
      <w:r w:rsidR="008131E9">
        <w:rPr>
          <w:rFonts w:ascii="Arial" w:hAnsi="Arial" w:cs="Arial"/>
        </w:rPr>
        <w:t>cleaning</w:t>
      </w:r>
      <w:proofErr w:type="spellEnd"/>
      <w:r w:rsidR="008131E9">
        <w:rPr>
          <w:rFonts w:ascii="Arial" w:hAnsi="Arial" w:cs="Arial"/>
        </w:rPr>
        <w:t>. Zamawiający</w:t>
      </w:r>
      <w:r w:rsidRPr="00FD107C">
        <w:rPr>
          <w:rFonts w:ascii="Arial" w:hAnsi="Arial" w:cs="Arial"/>
        </w:rPr>
        <w:t xml:space="preserve"> rozpatrzy dowody wykazane wyżej i dokona ich oceny w świetle przesłanek wykluczenia Wykonawcy określonych w art. </w:t>
      </w:r>
      <w:r w:rsidRPr="00FD107C">
        <w:rPr>
          <w:rFonts w:ascii="Arial" w:hAnsi="Arial" w:cs="Arial"/>
          <w:shd w:val="clear" w:color="auto" w:fill="FFFFFF"/>
        </w:rPr>
        <w:t>24 ust. 1 pkt. 13 i 14 oraz 16- 2</w:t>
      </w:r>
      <w:r w:rsidR="00532C28" w:rsidRPr="00FD107C">
        <w:rPr>
          <w:rFonts w:ascii="Arial" w:hAnsi="Arial" w:cs="Arial"/>
          <w:shd w:val="clear" w:color="auto" w:fill="FFFFFF"/>
        </w:rPr>
        <w:t>0</w:t>
      </w:r>
      <w:r w:rsidR="004C0574" w:rsidRPr="00FD107C">
        <w:rPr>
          <w:rFonts w:ascii="Arial" w:hAnsi="Arial" w:cs="Arial"/>
          <w:shd w:val="clear" w:color="auto" w:fill="FFFFFF"/>
        </w:rPr>
        <w:t xml:space="preserve"> ustawy</w:t>
      </w:r>
      <w:r w:rsidR="00532C28" w:rsidRPr="00FD107C">
        <w:rPr>
          <w:rFonts w:ascii="Arial" w:hAnsi="Arial" w:cs="Arial"/>
          <w:shd w:val="clear" w:color="auto" w:fill="FFFFFF"/>
        </w:rPr>
        <w:t xml:space="preserve">. </w:t>
      </w:r>
    </w:p>
    <w:p w:rsidR="00532C28" w:rsidRPr="00FD107C" w:rsidRDefault="00532C28" w:rsidP="00384AB5">
      <w:pPr>
        <w:pStyle w:val="Akapitzlist"/>
        <w:ind w:left="567" w:hanging="567"/>
        <w:rPr>
          <w:rFonts w:ascii="Arial" w:hAnsi="Arial" w:cs="Arial"/>
          <w:shd w:val="clear" w:color="auto" w:fill="FFFFFF"/>
        </w:rPr>
      </w:pPr>
    </w:p>
    <w:p w:rsidR="00532C28" w:rsidRPr="00FD107C" w:rsidRDefault="00287FE2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shd w:val="clear" w:color="auto" w:fill="FFFFFF"/>
        </w:rPr>
      </w:pPr>
      <w:r w:rsidRPr="00FD107C">
        <w:rPr>
          <w:rFonts w:ascii="Arial" w:hAnsi="Arial" w:cs="Arial"/>
          <w:shd w:val="clear" w:color="auto" w:fill="FFFFFF"/>
        </w:rPr>
        <w:t>Postanowienia określone w pkt 5.</w:t>
      </w:r>
      <w:r w:rsidR="009B0645">
        <w:rPr>
          <w:rFonts w:ascii="Arial" w:hAnsi="Arial" w:cs="Arial"/>
          <w:shd w:val="clear" w:color="auto" w:fill="FFFFFF"/>
        </w:rPr>
        <w:t>4</w:t>
      </w:r>
      <w:r w:rsidRPr="00FD107C">
        <w:rPr>
          <w:rFonts w:ascii="Arial" w:hAnsi="Arial" w:cs="Arial"/>
          <w:shd w:val="clear" w:color="auto" w:fill="FFFFFF"/>
        </w:rPr>
        <w:t>.</w:t>
      </w:r>
      <w:r w:rsidR="00532C28" w:rsidRPr="00FD107C">
        <w:rPr>
          <w:rFonts w:ascii="Arial" w:hAnsi="Arial" w:cs="Arial"/>
          <w:shd w:val="clear" w:color="auto" w:fill="FFFFFF"/>
        </w:rPr>
        <w:t xml:space="preserve"> nie mają zastosowania wobec Wykonawcy będącego podmiotem zbiorowym, wobec którego orzeczono prawomocnym wyrokiem sądu zakaz ubiegania się o udzielenie zamówienia i nie upłynął określ</w:t>
      </w:r>
      <w:r w:rsidR="00226DAB" w:rsidRPr="00FD107C">
        <w:rPr>
          <w:rFonts w:ascii="Arial" w:hAnsi="Arial" w:cs="Arial"/>
          <w:shd w:val="clear" w:color="auto" w:fill="FFFFFF"/>
        </w:rPr>
        <w:t>o</w:t>
      </w:r>
      <w:r w:rsidR="00532C28" w:rsidRPr="00FD107C">
        <w:rPr>
          <w:rFonts w:ascii="Arial" w:hAnsi="Arial" w:cs="Arial"/>
          <w:shd w:val="clear" w:color="auto" w:fill="FFFFFF"/>
        </w:rPr>
        <w:t>ny w tym wyroku okres obowiązywania zakazu.</w:t>
      </w:r>
    </w:p>
    <w:p w:rsidR="00063009" w:rsidRPr="00063009" w:rsidRDefault="00063009" w:rsidP="00A0777A"/>
    <w:p w:rsidR="00684E97" w:rsidRPr="00FD107C" w:rsidRDefault="001D72CD" w:rsidP="00A0777A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FD107C">
        <w:rPr>
          <w:rFonts w:ascii="Arial" w:hAnsi="Arial" w:cs="Arial"/>
          <w:bCs/>
        </w:rPr>
        <w:t>Wykonawca</w:t>
      </w:r>
      <w:r w:rsidR="00684E97" w:rsidRPr="00FD107C">
        <w:rPr>
          <w:rFonts w:ascii="Arial" w:hAnsi="Arial" w:cs="Arial"/>
          <w:bCs/>
        </w:rPr>
        <w:t xml:space="preserve"> nie jest zobowiązany do złożenia oświadczeń lub dokumentów potwierdzających brak podstaw wykluczenia, jeżeli Zamawiający posiada oświadczenia lub dokumenty dotyczące teg</w:t>
      </w:r>
      <w:r w:rsidR="008131E9">
        <w:rPr>
          <w:rFonts w:ascii="Arial" w:hAnsi="Arial" w:cs="Arial"/>
          <w:bCs/>
        </w:rPr>
        <w:t>o Wykonawcy lub może je uzyskać</w:t>
      </w:r>
      <w:r w:rsidR="008131E9">
        <w:rPr>
          <w:rFonts w:ascii="Arial" w:hAnsi="Arial" w:cs="Arial"/>
          <w:bCs/>
        </w:rPr>
        <w:br/>
      </w:r>
      <w:r w:rsidR="00684E97" w:rsidRPr="00FD107C">
        <w:rPr>
          <w:rFonts w:ascii="Arial" w:hAnsi="Arial" w:cs="Arial"/>
          <w:bCs/>
        </w:rPr>
        <w:t xml:space="preserve">za pomocą bezpłatnych i ogólnodostępnych baz danych, w szczególności rejestrów </w:t>
      </w:r>
      <w:r w:rsidR="00684E97" w:rsidRPr="00FD107C">
        <w:rPr>
          <w:rFonts w:ascii="Arial" w:hAnsi="Arial" w:cs="Arial"/>
          <w:bCs/>
        </w:rPr>
        <w:lastRenderedPageBreak/>
        <w:t xml:space="preserve">publicznych w rozumieniu ustawy </w:t>
      </w:r>
      <w:r w:rsidR="00C45E90">
        <w:rPr>
          <w:rFonts w:ascii="Arial" w:hAnsi="Arial" w:cs="Arial"/>
        </w:rPr>
        <w:t>z dnia</w:t>
      </w:r>
      <w:r w:rsidR="00A0777A">
        <w:rPr>
          <w:rFonts w:ascii="Arial" w:hAnsi="Arial" w:cs="Arial"/>
        </w:rPr>
        <w:t xml:space="preserve"> </w:t>
      </w:r>
      <w:r w:rsidR="00684E97" w:rsidRPr="00FD107C">
        <w:rPr>
          <w:rFonts w:ascii="Arial" w:hAnsi="Arial" w:cs="Arial"/>
        </w:rPr>
        <w:t>17 lutego 2005 r. o informatyzacji działalności podmiotów realizujących zadan</w:t>
      </w:r>
      <w:r w:rsidR="00547AB3" w:rsidRPr="00FD107C">
        <w:rPr>
          <w:rFonts w:ascii="Arial" w:hAnsi="Arial" w:cs="Arial"/>
        </w:rPr>
        <w:t>ia publiczne (Dz. U. z 2017r. poz. 570</w:t>
      </w:r>
      <w:r w:rsidR="008131E9">
        <w:rPr>
          <w:rFonts w:ascii="Arial" w:hAnsi="Arial" w:cs="Arial"/>
        </w:rPr>
        <w:br/>
      </w:r>
      <w:r w:rsidR="006442D7">
        <w:rPr>
          <w:rFonts w:ascii="Arial" w:hAnsi="Arial" w:cs="Arial"/>
        </w:rPr>
        <w:t xml:space="preserve">z </w:t>
      </w:r>
      <w:proofErr w:type="spellStart"/>
      <w:r w:rsidR="006442D7">
        <w:rPr>
          <w:rFonts w:ascii="Arial" w:hAnsi="Arial" w:cs="Arial"/>
        </w:rPr>
        <w:t>późn</w:t>
      </w:r>
      <w:proofErr w:type="spellEnd"/>
      <w:r w:rsidR="006442D7">
        <w:rPr>
          <w:rFonts w:ascii="Arial" w:hAnsi="Arial" w:cs="Arial"/>
        </w:rPr>
        <w:t>. zm.</w:t>
      </w:r>
      <w:r w:rsidR="00684E97" w:rsidRPr="00FD107C">
        <w:rPr>
          <w:rFonts w:ascii="Arial" w:hAnsi="Arial" w:cs="Arial"/>
        </w:rPr>
        <w:t>).</w:t>
      </w:r>
    </w:p>
    <w:p w:rsidR="002E00C1" w:rsidRPr="00FD107C" w:rsidRDefault="002E00C1" w:rsidP="00F77ACA">
      <w:pPr>
        <w:shd w:val="clear" w:color="auto" w:fill="FFFFFF"/>
        <w:spacing w:line="276" w:lineRule="auto"/>
        <w:rPr>
          <w:rFonts w:ascii="Arial" w:hAnsi="Arial" w:cs="Arial"/>
          <w:b/>
        </w:rPr>
      </w:pPr>
    </w:p>
    <w:p w:rsidR="00692829" w:rsidRPr="006442D7" w:rsidRDefault="002033AC" w:rsidP="006442D7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Informacje o sposobie porozumiewania się Zamawiającego z Wykonawcami oraz przekazywania oświadczeń i dokumentów, a także wskazanie osób uprawnionych do porozumiewania się z Wykonawcami</w:t>
      </w:r>
    </w:p>
    <w:p w:rsidR="00692829" w:rsidRPr="00AC1A9F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AC1A9F">
        <w:rPr>
          <w:rFonts w:ascii="Arial" w:hAnsi="Arial" w:cs="Arial"/>
          <w:bCs/>
        </w:rPr>
        <w:t>Postępowanie o udzielenie zamówienia prowadzi się z zachowaniem formy pisemnej, w języku polskim.</w:t>
      </w:r>
    </w:p>
    <w:p w:rsidR="00692829" w:rsidRPr="00AC1A9F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AC1A9F">
        <w:rPr>
          <w:rFonts w:ascii="Arial" w:hAnsi="Arial" w:cs="Arial"/>
          <w:bCs/>
        </w:rPr>
        <w:t xml:space="preserve">Komunikacja między Zamawiającym a Wykonawcami odbywa się przy użyciu środków komunikacji elektronicznej w rozumieniu ustawy z dnia 18 lipca 2002r. </w:t>
      </w:r>
      <w:r w:rsidR="005417B3">
        <w:rPr>
          <w:rFonts w:ascii="Arial" w:hAnsi="Arial" w:cs="Arial"/>
          <w:bCs/>
        </w:rPr>
        <w:br/>
      </w:r>
      <w:r w:rsidRPr="00AC1A9F">
        <w:rPr>
          <w:rFonts w:ascii="Arial" w:hAnsi="Arial" w:cs="Arial"/>
          <w:bCs/>
        </w:rPr>
        <w:t>o świadczeniu usług drogą e</w:t>
      </w:r>
      <w:r w:rsidR="006442D7">
        <w:rPr>
          <w:rFonts w:ascii="Arial" w:hAnsi="Arial" w:cs="Arial"/>
          <w:bCs/>
        </w:rPr>
        <w:t>lektroniczną (</w:t>
      </w:r>
      <w:proofErr w:type="spellStart"/>
      <w:r w:rsidR="006442D7">
        <w:rPr>
          <w:rFonts w:ascii="Arial" w:hAnsi="Arial" w:cs="Arial"/>
          <w:bCs/>
        </w:rPr>
        <w:t>t.j</w:t>
      </w:r>
      <w:proofErr w:type="spellEnd"/>
      <w:r w:rsidR="006442D7">
        <w:rPr>
          <w:rFonts w:ascii="Arial" w:hAnsi="Arial" w:cs="Arial"/>
          <w:bCs/>
        </w:rPr>
        <w:t>. Dz. U. z 2019 r. poz.123</w:t>
      </w:r>
      <w:r w:rsidR="008131E9">
        <w:rPr>
          <w:rFonts w:ascii="Arial" w:hAnsi="Arial" w:cs="Arial"/>
          <w:bCs/>
        </w:rPr>
        <w:t>),</w:t>
      </w:r>
      <w:r w:rsidR="008131E9">
        <w:rPr>
          <w:rFonts w:ascii="Arial" w:hAnsi="Arial" w:cs="Arial"/>
          <w:bCs/>
        </w:rPr>
        <w:br/>
        <w:t xml:space="preserve">tj. </w:t>
      </w:r>
      <w:r w:rsidRPr="00AC1A9F">
        <w:rPr>
          <w:rFonts w:ascii="Arial" w:hAnsi="Arial" w:cs="Arial"/>
          <w:bCs/>
        </w:rPr>
        <w:t>za pośrednictwem poczty elektronicznej.</w:t>
      </w:r>
    </w:p>
    <w:p w:rsidR="00692829" w:rsidRPr="00AC1A9F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AC1A9F">
        <w:rPr>
          <w:rFonts w:ascii="Arial" w:hAnsi="Arial" w:cs="Arial"/>
          <w:bCs/>
        </w:rPr>
        <w:t>Jeżeli Zamawiający lub Wykonawca przekazują oświadczenia, wnioski, zawiadomienia oraz informacje przy użyciu środków komunikacji elektronicznej, każda ze stron na żądanie drugiej stro</w:t>
      </w:r>
      <w:r w:rsidR="008131E9">
        <w:rPr>
          <w:rFonts w:ascii="Arial" w:hAnsi="Arial" w:cs="Arial"/>
          <w:bCs/>
        </w:rPr>
        <w:t>ny niezwłocznie potwierdza fakt</w:t>
      </w:r>
      <w:r w:rsidR="008131E9">
        <w:rPr>
          <w:rFonts w:ascii="Arial" w:hAnsi="Arial" w:cs="Arial"/>
          <w:bCs/>
        </w:rPr>
        <w:br/>
      </w:r>
      <w:r w:rsidRPr="00AC1A9F">
        <w:rPr>
          <w:rFonts w:ascii="Arial" w:hAnsi="Arial" w:cs="Arial"/>
          <w:bCs/>
        </w:rPr>
        <w:t>ich otrzymania.</w:t>
      </w:r>
    </w:p>
    <w:p w:rsidR="00692829" w:rsidRPr="001E24AD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E24AD">
        <w:rPr>
          <w:rFonts w:ascii="Arial" w:hAnsi="Arial" w:cs="Arial"/>
          <w:bCs/>
        </w:rPr>
        <w:t>W przypadku nie potwierdzenia ze strony Wykonawcy odbioru przesłanych informacji, Zamawiający uzna, że</w:t>
      </w:r>
      <w:r w:rsidR="008131E9">
        <w:rPr>
          <w:rFonts w:ascii="Arial" w:hAnsi="Arial" w:cs="Arial"/>
          <w:bCs/>
        </w:rPr>
        <w:t xml:space="preserve"> wiadomość dotarła do Wykonawcy</w:t>
      </w:r>
      <w:r w:rsidR="008131E9">
        <w:rPr>
          <w:rFonts w:ascii="Arial" w:hAnsi="Arial" w:cs="Arial"/>
          <w:bCs/>
        </w:rPr>
        <w:br/>
      </w:r>
      <w:r w:rsidRPr="001E24AD">
        <w:rPr>
          <w:rFonts w:ascii="Arial" w:hAnsi="Arial" w:cs="Arial"/>
          <w:bCs/>
        </w:rPr>
        <w:t>po wydrukowaniu prawidłowego komunikatu poczty elektronicznej.</w:t>
      </w:r>
    </w:p>
    <w:p w:rsidR="00692829" w:rsidRPr="001E24AD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E24AD">
        <w:rPr>
          <w:rFonts w:ascii="Arial" w:hAnsi="Arial" w:cs="Arial"/>
          <w:bCs/>
        </w:rPr>
        <w:t xml:space="preserve">Postępowanie prowadzi Biuro Zamówień Publicznych. Wszelką korespondencję należy przesyłać na adres e-mail: </w:t>
      </w:r>
      <w:hyperlink r:id="rId10" w:history="1">
        <w:r w:rsidRPr="001E24AD">
          <w:rPr>
            <w:rFonts w:ascii="Arial" w:hAnsi="Arial" w:cs="Arial"/>
            <w:bCs/>
          </w:rPr>
          <w:t>bzp@krus.gov.pl</w:t>
        </w:r>
      </w:hyperlink>
      <w:r w:rsidR="008131E9">
        <w:rPr>
          <w:rFonts w:ascii="Arial" w:hAnsi="Arial" w:cs="Arial"/>
          <w:bCs/>
        </w:rPr>
        <w:t xml:space="preserve"> lub pocztą na adres</w:t>
      </w:r>
      <w:r w:rsidR="008131E9">
        <w:rPr>
          <w:rFonts w:ascii="Arial" w:hAnsi="Arial" w:cs="Arial"/>
          <w:bCs/>
        </w:rPr>
        <w:br/>
      </w:r>
      <w:r w:rsidR="009F339A">
        <w:rPr>
          <w:rFonts w:ascii="Arial" w:hAnsi="Arial" w:cs="Arial"/>
          <w:bCs/>
        </w:rPr>
        <w:t>a</w:t>
      </w:r>
      <w:r w:rsidRPr="001E24AD">
        <w:rPr>
          <w:rFonts w:ascii="Arial" w:hAnsi="Arial" w:cs="Arial"/>
          <w:bCs/>
        </w:rPr>
        <w:t xml:space="preserve">l. Niepodległości 190, 00-608 Warszawa. </w:t>
      </w:r>
    </w:p>
    <w:p w:rsidR="00692829" w:rsidRPr="001E24AD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E24AD">
        <w:rPr>
          <w:rFonts w:ascii="Arial" w:hAnsi="Arial" w:cs="Arial"/>
          <w:bCs/>
        </w:rPr>
        <w:t>Uprawnionym ze strony Zamawiającego do porozumiewania się z Wykonawcami oraz udzielania wyjaśnień i informacji jest Biuro Zamówień Publicznych tel. (22) 592-64-20, od poniedziałku do piątku w godz. 8:00 – 16:00.</w:t>
      </w:r>
    </w:p>
    <w:p w:rsidR="00A84CEA" w:rsidRPr="00AC1A9F" w:rsidRDefault="00A84CEA" w:rsidP="00AC1A9F">
      <w:pPr>
        <w:pStyle w:val="Akapitzlist"/>
        <w:spacing w:line="276" w:lineRule="auto"/>
        <w:ind w:left="567"/>
        <w:jc w:val="both"/>
        <w:rPr>
          <w:rFonts w:ascii="Arial" w:hAnsi="Arial" w:cs="Arial"/>
          <w:bCs/>
        </w:rPr>
      </w:pPr>
    </w:p>
    <w:p w:rsidR="006442D7" w:rsidRPr="002B59C9" w:rsidRDefault="00CA51DE" w:rsidP="006442D7">
      <w:pPr>
        <w:numPr>
          <w:ilvl w:val="0"/>
          <w:numId w:val="9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2B59C9">
        <w:rPr>
          <w:rFonts w:ascii="Arial" w:hAnsi="Arial" w:cs="Arial"/>
          <w:b/>
          <w:bCs/>
          <w:u w:val="single"/>
        </w:rPr>
        <w:t>Wymagania dotyczące wadium</w:t>
      </w:r>
    </w:p>
    <w:p w:rsidR="002B59C9" w:rsidRPr="002B59C9" w:rsidRDefault="006442D7" w:rsidP="002B59C9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6442D7">
        <w:rPr>
          <w:rFonts w:ascii="Arial" w:hAnsi="Arial" w:cs="Arial"/>
        </w:rPr>
        <w:t xml:space="preserve">Wykonawca jest zobowiązany do wniesienia wadium w wysokości </w:t>
      </w:r>
      <w:r w:rsidRPr="006442D7">
        <w:rPr>
          <w:rFonts w:ascii="Arial" w:hAnsi="Arial" w:cs="Arial"/>
          <w:b/>
        </w:rPr>
        <w:t>5.000,00 zł</w:t>
      </w:r>
      <w:r w:rsidRPr="006442D7">
        <w:rPr>
          <w:rFonts w:ascii="Arial" w:hAnsi="Arial" w:cs="Arial"/>
        </w:rPr>
        <w:t xml:space="preserve">  (słownie: pięć tysięcy  złotych) </w:t>
      </w:r>
      <w:r w:rsidRPr="006442D7">
        <w:rPr>
          <w:rFonts w:ascii="Arial" w:hAnsi="Arial" w:cs="Arial"/>
          <w:u w:val="single"/>
        </w:rPr>
        <w:t>przed upływem terminu składania ofert</w:t>
      </w:r>
      <w:r w:rsidRPr="006442D7">
        <w:rPr>
          <w:rFonts w:ascii="Arial" w:hAnsi="Arial" w:cs="Arial"/>
        </w:rPr>
        <w:t>,</w:t>
      </w:r>
      <w:r w:rsidRPr="006442D7">
        <w:rPr>
          <w:rFonts w:ascii="Arial" w:hAnsi="Arial" w:cs="Arial"/>
          <w:b/>
          <w:bCs/>
        </w:rPr>
        <w:t xml:space="preserve"> </w:t>
      </w:r>
      <w:r w:rsidRPr="006442D7">
        <w:rPr>
          <w:rFonts w:ascii="Arial" w:hAnsi="Arial" w:cs="Arial"/>
        </w:rPr>
        <w:t xml:space="preserve">w jednej lub kilku z następujących form: pieniądzu, poręczeniach bankowych lub poręczeniach spółdzielczej kasy oszczędnościowo-kredytowej, z tym że poręczenie kasy jest zawsze poręczeniem pieniężnym, gwarancjach bankowych, gwarancjach ubezpieczeniowych, poręczeniach udzielanych przez podmioty, o których mowa </w:t>
      </w:r>
      <w:r w:rsidR="005417B3">
        <w:rPr>
          <w:rFonts w:ascii="Arial" w:hAnsi="Arial" w:cs="Arial"/>
        </w:rPr>
        <w:br/>
      </w:r>
      <w:r w:rsidRPr="006442D7">
        <w:rPr>
          <w:rFonts w:ascii="Arial" w:hAnsi="Arial" w:cs="Arial"/>
        </w:rPr>
        <w:t>w art. 6b ust. 5 pkt 2 ustawy z dnia 9 listopada 2000 r. o utworzeniu Polskiej Agencji Rozwoju Prze</w:t>
      </w:r>
      <w:r w:rsidR="002B59C9">
        <w:rPr>
          <w:rFonts w:ascii="Arial" w:hAnsi="Arial" w:cs="Arial"/>
        </w:rPr>
        <w:t xml:space="preserve">dsiębiorczości  (j.t. </w:t>
      </w:r>
      <w:proofErr w:type="spellStart"/>
      <w:r w:rsidR="002B59C9">
        <w:rPr>
          <w:rFonts w:ascii="Arial" w:hAnsi="Arial" w:cs="Arial"/>
        </w:rPr>
        <w:t>Dz.U</w:t>
      </w:r>
      <w:proofErr w:type="spellEnd"/>
      <w:r w:rsidR="002B59C9">
        <w:rPr>
          <w:rFonts w:ascii="Arial" w:hAnsi="Arial" w:cs="Arial"/>
        </w:rPr>
        <w:t>. z 2018r., poz.110</w:t>
      </w:r>
      <w:r w:rsidR="00C03184">
        <w:rPr>
          <w:rFonts w:ascii="Arial" w:hAnsi="Arial" w:cs="Arial"/>
        </w:rPr>
        <w:t xml:space="preserve"> z </w:t>
      </w:r>
      <w:proofErr w:type="spellStart"/>
      <w:r w:rsidR="00C03184">
        <w:rPr>
          <w:rFonts w:ascii="Arial" w:hAnsi="Arial" w:cs="Arial"/>
        </w:rPr>
        <w:t>późn</w:t>
      </w:r>
      <w:proofErr w:type="spellEnd"/>
      <w:r w:rsidR="00C03184">
        <w:rPr>
          <w:rFonts w:ascii="Arial" w:hAnsi="Arial" w:cs="Arial"/>
        </w:rPr>
        <w:t>. zm.</w:t>
      </w:r>
      <w:r w:rsidR="008131E9">
        <w:rPr>
          <w:rFonts w:ascii="Arial" w:hAnsi="Arial" w:cs="Arial"/>
        </w:rPr>
        <w:t>). Wadium</w:t>
      </w:r>
      <w:r w:rsidR="008131E9">
        <w:rPr>
          <w:rFonts w:ascii="Arial" w:hAnsi="Arial" w:cs="Arial"/>
        </w:rPr>
        <w:br/>
      </w:r>
      <w:r w:rsidRPr="006442D7">
        <w:rPr>
          <w:rFonts w:ascii="Arial" w:hAnsi="Arial" w:cs="Arial"/>
        </w:rPr>
        <w:t xml:space="preserve">w pieniądzu należy wpłacić na rachunek bankowy Zamawiającego: </w:t>
      </w:r>
      <w:r w:rsidRPr="006442D7">
        <w:rPr>
          <w:rFonts w:ascii="Arial" w:hAnsi="Arial" w:cs="Arial"/>
        </w:rPr>
        <w:br/>
      </w:r>
      <w:r w:rsidRPr="006442D7">
        <w:rPr>
          <w:rFonts w:ascii="Arial" w:hAnsi="Arial" w:cs="Arial"/>
          <w:b/>
          <w:bCs/>
        </w:rPr>
        <w:t xml:space="preserve">27 1130 1017 0019 9015 9220 0003 </w:t>
      </w:r>
      <w:r w:rsidRPr="006442D7">
        <w:rPr>
          <w:rFonts w:ascii="Arial" w:hAnsi="Arial" w:cs="Arial"/>
        </w:rPr>
        <w:t xml:space="preserve">z adnotacją </w:t>
      </w:r>
      <w:r w:rsidRPr="006442D7">
        <w:rPr>
          <w:rFonts w:ascii="Arial" w:hAnsi="Arial" w:cs="Arial"/>
          <w:b/>
          <w:i/>
        </w:rPr>
        <w:t xml:space="preserve">„Wadium na wydrukowanie </w:t>
      </w:r>
      <w:r w:rsidR="002B59C9">
        <w:rPr>
          <w:rFonts w:ascii="Arial" w:hAnsi="Arial" w:cs="Arial"/>
          <w:b/>
          <w:i/>
        </w:rPr>
        <w:t xml:space="preserve">puzzli, gry pamięciowej, gry karcianej i kolorowanki dla dzieci oraz </w:t>
      </w:r>
      <w:r w:rsidR="00A478E4">
        <w:rPr>
          <w:rFonts w:ascii="Arial" w:hAnsi="Arial" w:cs="Arial"/>
          <w:b/>
          <w:i/>
        </w:rPr>
        <w:t xml:space="preserve">ich </w:t>
      </w:r>
      <w:r w:rsidR="002B59C9">
        <w:rPr>
          <w:rFonts w:ascii="Arial" w:hAnsi="Arial" w:cs="Arial"/>
          <w:b/>
          <w:i/>
        </w:rPr>
        <w:t>dostarczenie do 16 Oddziałów Regionalnych i Centrali KRUS</w:t>
      </w:r>
      <w:r w:rsidRPr="006442D7">
        <w:rPr>
          <w:rFonts w:ascii="Arial" w:hAnsi="Arial" w:cs="Arial"/>
          <w:b/>
          <w:i/>
        </w:rPr>
        <w:t xml:space="preserve">". </w:t>
      </w:r>
    </w:p>
    <w:p w:rsidR="002B59C9" w:rsidRPr="002B59C9" w:rsidRDefault="006442D7" w:rsidP="002B59C9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2B59C9">
        <w:rPr>
          <w:rFonts w:ascii="Arial" w:hAnsi="Arial" w:cs="Arial"/>
        </w:rPr>
        <w:t>W przypadku wadium wnoszonego w inny</w:t>
      </w:r>
      <w:r w:rsidR="00063009">
        <w:rPr>
          <w:rFonts w:ascii="Arial" w:hAnsi="Arial" w:cs="Arial"/>
        </w:rPr>
        <w:t>ch formach niż pieniądz, należy</w:t>
      </w:r>
      <w:r w:rsidRPr="002B59C9">
        <w:rPr>
          <w:rFonts w:ascii="Arial" w:hAnsi="Arial" w:cs="Arial"/>
        </w:rPr>
        <w:t xml:space="preserve"> oryginał dokumentu umieścić w odrębnej kopercie opatrzonej dopiskiem „WADIUM” i złożyć wraz z ofertą, natomiast kserokopię poświadczoną za zgodność z oryginałem dołączyć do oferty.</w:t>
      </w:r>
    </w:p>
    <w:p w:rsidR="002B59C9" w:rsidRPr="002B59C9" w:rsidRDefault="006442D7" w:rsidP="002B59C9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2B59C9">
        <w:rPr>
          <w:rFonts w:ascii="Arial" w:hAnsi="Arial" w:cs="Arial"/>
        </w:rPr>
        <w:t>W przypadku wnoszenia wadium w formie gwarancji</w:t>
      </w:r>
      <w:r w:rsidR="00A478E4">
        <w:rPr>
          <w:rFonts w:ascii="Arial" w:hAnsi="Arial" w:cs="Arial"/>
        </w:rPr>
        <w:t>/poręczenia</w:t>
      </w:r>
      <w:r w:rsidRPr="002B59C9">
        <w:rPr>
          <w:rFonts w:ascii="Arial" w:hAnsi="Arial" w:cs="Arial"/>
        </w:rPr>
        <w:t>, gwarancja</w:t>
      </w:r>
      <w:r w:rsidR="00A478E4">
        <w:rPr>
          <w:rFonts w:ascii="Arial" w:hAnsi="Arial" w:cs="Arial"/>
        </w:rPr>
        <w:t>/poręczenie</w:t>
      </w:r>
      <w:r w:rsidRPr="002B59C9">
        <w:rPr>
          <w:rFonts w:ascii="Arial" w:hAnsi="Arial" w:cs="Arial"/>
        </w:rPr>
        <w:t xml:space="preserve"> musi:</w:t>
      </w:r>
    </w:p>
    <w:p w:rsidR="002B59C9" w:rsidRPr="002B59C9" w:rsidRDefault="006442D7" w:rsidP="002B59C9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 w:rsidRPr="002B59C9">
        <w:rPr>
          <w:rFonts w:ascii="Arial" w:hAnsi="Arial" w:cs="Arial"/>
        </w:rPr>
        <w:lastRenderedPageBreak/>
        <w:t>obejmować cały okres związania ofertą;</w:t>
      </w:r>
    </w:p>
    <w:p w:rsidR="002B59C9" w:rsidRPr="002B59C9" w:rsidRDefault="006442D7" w:rsidP="002B59C9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 w:rsidRPr="002B59C9">
        <w:rPr>
          <w:rFonts w:ascii="Arial" w:hAnsi="Arial" w:cs="Arial"/>
        </w:rPr>
        <w:t>być samoistna</w:t>
      </w:r>
      <w:r w:rsidR="00A478E4">
        <w:rPr>
          <w:rFonts w:ascii="Arial" w:hAnsi="Arial" w:cs="Arial"/>
        </w:rPr>
        <w:t>/e</w:t>
      </w:r>
      <w:r w:rsidRPr="002B59C9">
        <w:rPr>
          <w:rFonts w:ascii="Arial" w:hAnsi="Arial" w:cs="Arial"/>
        </w:rPr>
        <w:t>, nieodwołalna</w:t>
      </w:r>
      <w:r w:rsidR="00A478E4">
        <w:rPr>
          <w:rFonts w:ascii="Arial" w:hAnsi="Arial" w:cs="Arial"/>
        </w:rPr>
        <w:t>/e</w:t>
      </w:r>
      <w:r w:rsidRPr="002B59C9">
        <w:rPr>
          <w:rFonts w:ascii="Arial" w:hAnsi="Arial" w:cs="Arial"/>
        </w:rPr>
        <w:t>, bezwarunkowa</w:t>
      </w:r>
      <w:r w:rsidR="00A478E4">
        <w:rPr>
          <w:rFonts w:ascii="Arial" w:hAnsi="Arial" w:cs="Arial"/>
        </w:rPr>
        <w:t>/e</w:t>
      </w:r>
      <w:r w:rsidRPr="002B59C9">
        <w:rPr>
          <w:rFonts w:ascii="Arial" w:hAnsi="Arial" w:cs="Arial"/>
        </w:rPr>
        <w:t xml:space="preserve"> i płatna</w:t>
      </w:r>
      <w:r w:rsidR="00A478E4">
        <w:rPr>
          <w:rFonts w:ascii="Arial" w:hAnsi="Arial" w:cs="Arial"/>
        </w:rPr>
        <w:t>/e</w:t>
      </w:r>
      <w:r w:rsidRPr="002B59C9">
        <w:rPr>
          <w:rFonts w:ascii="Arial" w:hAnsi="Arial" w:cs="Arial"/>
        </w:rPr>
        <w:t xml:space="preserve"> na pierwsze żądanie;</w:t>
      </w:r>
    </w:p>
    <w:p w:rsidR="002B59C9" w:rsidRPr="002B59C9" w:rsidRDefault="006442D7" w:rsidP="002B59C9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 w:rsidRPr="002B59C9">
        <w:rPr>
          <w:rFonts w:ascii="Arial" w:hAnsi="Arial" w:cs="Arial"/>
        </w:rPr>
        <w:t>zawierać wszystkie przypadki utraty wadium, o których mowa w pkt 7.4 i 7.5;</w:t>
      </w:r>
    </w:p>
    <w:p w:rsidR="006442D7" w:rsidRPr="002B59C9" w:rsidRDefault="006442D7" w:rsidP="002B59C9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 w:rsidRPr="002B59C9">
        <w:rPr>
          <w:rFonts w:ascii="Arial" w:hAnsi="Arial" w:cs="Arial"/>
        </w:rPr>
        <w:t>podpisana</w:t>
      </w:r>
      <w:r w:rsidR="00A478E4">
        <w:rPr>
          <w:rFonts w:ascii="Arial" w:hAnsi="Arial" w:cs="Arial"/>
        </w:rPr>
        <w:t>/e</w:t>
      </w:r>
      <w:r w:rsidRPr="002B59C9">
        <w:rPr>
          <w:rFonts w:ascii="Arial" w:hAnsi="Arial" w:cs="Arial"/>
        </w:rPr>
        <w:t xml:space="preserve"> przez upoważnionego przedstawiciela Gwaranta</w:t>
      </w:r>
      <w:r w:rsidR="00454770">
        <w:rPr>
          <w:rFonts w:ascii="Arial" w:hAnsi="Arial" w:cs="Arial"/>
        </w:rPr>
        <w:t>/Poręczyciela</w:t>
      </w:r>
      <w:r w:rsidRPr="002B59C9">
        <w:rPr>
          <w:rFonts w:ascii="Arial" w:hAnsi="Arial" w:cs="Arial"/>
        </w:rPr>
        <w:t>.</w:t>
      </w:r>
    </w:p>
    <w:p w:rsidR="002B59C9" w:rsidRPr="002B59C9" w:rsidRDefault="006442D7" w:rsidP="002B59C9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2B59C9">
        <w:rPr>
          <w:rFonts w:ascii="Arial" w:hAnsi="Arial" w:cs="Arial"/>
        </w:rPr>
        <w:t xml:space="preserve">Zamawiający zatrzymuje wadium wraz z odsetkami, jeżeli Wykonawca w odpowiedzi na wezwanie, o którym mowa w art. 26 ust. 3 i 3a ustawy </w:t>
      </w:r>
      <w:proofErr w:type="spellStart"/>
      <w:r w:rsidRPr="002B59C9">
        <w:rPr>
          <w:rFonts w:ascii="Arial" w:hAnsi="Arial" w:cs="Arial"/>
        </w:rPr>
        <w:t>Pzp</w:t>
      </w:r>
      <w:proofErr w:type="spellEnd"/>
      <w:r w:rsidRPr="002B59C9">
        <w:rPr>
          <w:rFonts w:ascii="Arial" w:hAnsi="Arial" w:cs="Arial"/>
        </w:rPr>
        <w:t>, z przyczyn leżących po jego stronie, nie złożył oświadczeń lub dokumentów, potwierdzających okoliczności, o których mowa w art. 25 ust. 1, oświadczenia, o który</w:t>
      </w:r>
      <w:r w:rsidR="00A478E4">
        <w:rPr>
          <w:rFonts w:ascii="Arial" w:hAnsi="Arial" w:cs="Arial"/>
        </w:rPr>
        <w:t>m</w:t>
      </w:r>
      <w:r w:rsidRPr="002B59C9">
        <w:rPr>
          <w:rFonts w:ascii="Arial" w:hAnsi="Arial" w:cs="Arial"/>
        </w:rPr>
        <w:t xml:space="preserve"> mowa w art. 25a ust. 1, pełnomocnictw lub nie wyraził zgody na poprawienie omyłki, o której mowa w art. 87 ust. 2 pkt 3, co powodowało brak możliwości wybrania oferty złożonej przez Wykonawcę jako najkorzystniejszej.</w:t>
      </w:r>
    </w:p>
    <w:p w:rsidR="006442D7" w:rsidRPr="002B59C9" w:rsidRDefault="006442D7" w:rsidP="002B59C9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2B59C9">
        <w:rPr>
          <w:rFonts w:ascii="Arial" w:hAnsi="Arial" w:cs="Arial"/>
        </w:rPr>
        <w:t>Zamawiający zatrzymuje wadium wraz z odsetkami w przypadku, gdy Wykonawca, którego oferta została wybrana:</w:t>
      </w:r>
    </w:p>
    <w:p w:rsidR="002B59C9" w:rsidRPr="002B59C9" w:rsidRDefault="006442D7" w:rsidP="002B59C9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 w:rsidRPr="002B59C9">
        <w:rPr>
          <w:rFonts w:ascii="Arial" w:hAnsi="Arial" w:cs="Arial"/>
        </w:rPr>
        <w:t>odmówił podpisania umowy w sprawie zamówienia publicznego na warunkach określonych w ofercie,</w:t>
      </w:r>
    </w:p>
    <w:p w:rsidR="002B59C9" w:rsidRPr="002B59C9" w:rsidRDefault="006442D7" w:rsidP="002B59C9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 w:rsidRPr="002B59C9">
        <w:rPr>
          <w:rFonts w:ascii="Arial" w:hAnsi="Arial" w:cs="Arial"/>
        </w:rPr>
        <w:t>nie wniósł wymaganego zabezpieczenia należytego wykonania umowy,</w:t>
      </w:r>
    </w:p>
    <w:p w:rsidR="006442D7" w:rsidRPr="002B59C9" w:rsidRDefault="006442D7" w:rsidP="002B59C9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="Arial" w:hAnsi="Arial" w:cs="Arial"/>
          <w:b/>
        </w:rPr>
      </w:pPr>
      <w:r w:rsidRPr="002B59C9">
        <w:rPr>
          <w:rFonts w:ascii="Arial" w:hAnsi="Arial" w:cs="Arial"/>
        </w:rPr>
        <w:t xml:space="preserve">zawarcie umowy w sprawie zamówienia publicznego stało się niemożliwe </w:t>
      </w:r>
      <w:r w:rsidR="005417B3">
        <w:rPr>
          <w:rFonts w:ascii="Arial" w:hAnsi="Arial" w:cs="Arial"/>
        </w:rPr>
        <w:br/>
      </w:r>
      <w:r w:rsidRPr="002B59C9">
        <w:rPr>
          <w:rFonts w:ascii="Arial" w:hAnsi="Arial" w:cs="Arial"/>
        </w:rPr>
        <w:t>z przyczyn leżących po stronie Wykonawcy.</w:t>
      </w:r>
    </w:p>
    <w:p w:rsidR="002033AC" w:rsidRPr="00FD107C" w:rsidRDefault="002033AC" w:rsidP="00F77ACA">
      <w:pPr>
        <w:spacing w:line="276" w:lineRule="auto"/>
        <w:rPr>
          <w:rFonts w:ascii="Arial" w:hAnsi="Arial" w:cs="Arial"/>
        </w:rPr>
      </w:pPr>
    </w:p>
    <w:p w:rsidR="004C0574" w:rsidRPr="00FD107C" w:rsidRDefault="002033AC" w:rsidP="005B3AA2">
      <w:pPr>
        <w:numPr>
          <w:ilvl w:val="0"/>
          <w:numId w:val="9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Termin związania ofertą</w:t>
      </w:r>
    </w:p>
    <w:p w:rsidR="002033AC" w:rsidRPr="00FD107C" w:rsidRDefault="002033AC" w:rsidP="008E1CA1">
      <w:pPr>
        <w:tabs>
          <w:tab w:val="num" w:pos="0"/>
        </w:tabs>
        <w:spacing w:line="276" w:lineRule="auto"/>
        <w:ind w:left="360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Termin związania ofertą wynosi </w:t>
      </w:r>
      <w:r w:rsidR="003A0C6B" w:rsidRPr="00FD107C">
        <w:rPr>
          <w:rFonts w:ascii="Arial" w:hAnsi="Arial" w:cs="Arial"/>
          <w:b/>
          <w:bCs/>
        </w:rPr>
        <w:t>3</w:t>
      </w:r>
      <w:r w:rsidRPr="00FD107C">
        <w:rPr>
          <w:rFonts w:ascii="Arial" w:hAnsi="Arial" w:cs="Arial"/>
          <w:b/>
          <w:bCs/>
        </w:rPr>
        <w:t>0 dni</w:t>
      </w:r>
      <w:r w:rsidRPr="00FD107C">
        <w:rPr>
          <w:rFonts w:ascii="Arial" w:hAnsi="Arial" w:cs="Arial"/>
        </w:rPr>
        <w:t>.</w:t>
      </w:r>
    </w:p>
    <w:p w:rsidR="002033AC" w:rsidRPr="00FD107C" w:rsidRDefault="002033AC" w:rsidP="008E1CA1">
      <w:pPr>
        <w:pStyle w:val="Tekstpodstawowywcity"/>
        <w:spacing w:line="276" w:lineRule="auto"/>
        <w:ind w:left="360" w:firstLine="0"/>
        <w:rPr>
          <w:rFonts w:ascii="Arial" w:hAnsi="Arial" w:cs="Arial"/>
        </w:rPr>
      </w:pPr>
      <w:r w:rsidRPr="00FD107C">
        <w:rPr>
          <w:rFonts w:ascii="Arial" w:hAnsi="Arial" w:cs="Arial"/>
        </w:rPr>
        <w:t>Bieg terminu związania ofertą rozpoczyna się wraz z upływem terminu składania ofert.</w:t>
      </w:r>
    </w:p>
    <w:p w:rsidR="00690666" w:rsidRPr="00FD107C" w:rsidRDefault="00690666" w:rsidP="00F77ACA">
      <w:pPr>
        <w:pStyle w:val="Tekstpodstawowywcity"/>
        <w:spacing w:line="276" w:lineRule="auto"/>
        <w:ind w:firstLine="0"/>
        <w:rPr>
          <w:rFonts w:ascii="Arial" w:hAnsi="Arial" w:cs="Arial"/>
        </w:rPr>
      </w:pPr>
    </w:p>
    <w:p w:rsidR="0047357E" w:rsidRPr="00FD107C" w:rsidRDefault="002033AC" w:rsidP="005B3AA2">
      <w:pPr>
        <w:numPr>
          <w:ilvl w:val="0"/>
          <w:numId w:val="9"/>
        </w:numPr>
        <w:spacing w:line="276" w:lineRule="auto"/>
        <w:ind w:left="360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Opis sposobu przygotowywania ofert</w:t>
      </w:r>
    </w:p>
    <w:p w:rsidR="00384AB5" w:rsidRPr="00FD107C" w:rsidRDefault="00684E97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FD107C">
        <w:rPr>
          <w:rFonts w:ascii="Arial" w:hAnsi="Arial" w:cs="Arial"/>
          <w:b/>
        </w:rPr>
        <w:t xml:space="preserve"> </w:t>
      </w:r>
      <w:r w:rsidRPr="00FD107C">
        <w:rPr>
          <w:rFonts w:ascii="Arial" w:hAnsi="Arial" w:cs="Arial"/>
        </w:rPr>
        <w:t>Ofertę należy złożyć na</w:t>
      </w:r>
      <w:r w:rsidRPr="00FD107C">
        <w:rPr>
          <w:rFonts w:ascii="Arial" w:hAnsi="Arial" w:cs="Arial"/>
          <w:b/>
        </w:rPr>
        <w:t xml:space="preserve"> </w:t>
      </w:r>
      <w:r w:rsidR="00384AB5" w:rsidRPr="00FD107C">
        <w:rPr>
          <w:rFonts w:ascii="Arial" w:hAnsi="Arial" w:cs="Arial"/>
        </w:rPr>
        <w:t>Formularz</w:t>
      </w:r>
      <w:r w:rsidRPr="00FD107C">
        <w:rPr>
          <w:rFonts w:ascii="Arial" w:hAnsi="Arial" w:cs="Arial"/>
        </w:rPr>
        <w:t>u</w:t>
      </w:r>
      <w:r w:rsidR="00384AB5" w:rsidRPr="00FD107C">
        <w:rPr>
          <w:rFonts w:ascii="Arial" w:hAnsi="Arial" w:cs="Arial"/>
        </w:rPr>
        <w:t xml:space="preserve"> oferty </w:t>
      </w:r>
      <w:r w:rsidRPr="00FD107C">
        <w:rPr>
          <w:rFonts w:ascii="Arial" w:hAnsi="Arial" w:cs="Arial"/>
        </w:rPr>
        <w:t xml:space="preserve">wypełnionym </w:t>
      </w:r>
      <w:r w:rsidR="00384AB5" w:rsidRPr="00FD107C">
        <w:rPr>
          <w:rFonts w:ascii="Arial" w:hAnsi="Arial" w:cs="Arial"/>
        </w:rPr>
        <w:t xml:space="preserve">wg wzoru zawartego </w:t>
      </w:r>
      <w:r w:rsidR="005417B3">
        <w:rPr>
          <w:rFonts w:ascii="Arial" w:hAnsi="Arial" w:cs="Arial"/>
        </w:rPr>
        <w:br/>
      </w:r>
      <w:r w:rsidR="00384AB5" w:rsidRPr="00FD107C">
        <w:rPr>
          <w:rFonts w:ascii="Arial" w:hAnsi="Arial" w:cs="Arial"/>
        </w:rPr>
        <w:t xml:space="preserve">w SIWZ, </w:t>
      </w:r>
      <w:r w:rsidR="00921EC8" w:rsidRPr="00FD107C">
        <w:rPr>
          <w:rFonts w:ascii="Arial" w:hAnsi="Arial" w:cs="Arial"/>
          <w:i/>
          <w:iCs/>
        </w:rPr>
        <w:t>Rozdział I</w:t>
      </w:r>
      <w:r w:rsidR="00612DBF" w:rsidRPr="00FD107C">
        <w:rPr>
          <w:rFonts w:ascii="Arial" w:hAnsi="Arial" w:cs="Arial"/>
          <w:i/>
          <w:iCs/>
        </w:rPr>
        <w:t>II</w:t>
      </w:r>
      <w:r w:rsidR="00384AB5" w:rsidRPr="00FD107C">
        <w:rPr>
          <w:rFonts w:ascii="Arial" w:hAnsi="Arial" w:cs="Arial"/>
        </w:rPr>
        <w:t xml:space="preserve"> – Formularz oferty i Załączniki do SIWZ</w:t>
      </w:r>
      <w:r w:rsidR="00612DBF" w:rsidRPr="00FD107C">
        <w:rPr>
          <w:rFonts w:ascii="Arial" w:hAnsi="Arial" w:cs="Arial"/>
        </w:rPr>
        <w:t>.</w:t>
      </w:r>
    </w:p>
    <w:p w:rsidR="00384AB5" w:rsidRPr="00FD107C" w:rsidRDefault="00684E97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Do oferty należy dołączyć </w:t>
      </w:r>
      <w:r w:rsidR="00384AB5" w:rsidRPr="00FD107C">
        <w:rPr>
          <w:rFonts w:ascii="Arial" w:hAnsi="Arial" w:cs="Arial"/>
        </w:rPr>
        <w:t>pełnomocnictwo /upoważnienie/ do reprezentowania Wykonawcy w niniejszym postępowaniu, o ile oferta została podpisana przez osoby nie umocowane do tych czynności w dokumentach rejestracyjnych firmy (oryginał lub kopia poświadczona za zgodność z oryginałem przez notariusza) [</w:t>
      </w:r>
      <w:r w:rsidR="00226DAB" w:rsidRPr="00FD107C">
        <w:rPr>
          <w:rFonts w:ascii="Arial" w:hAnsi="Arial" w:cs="Arial"/>
        </w:rPr>
        <w:t xml:space="preserve">pełnomocnictwo jest wymagane </w:t>
      </w:r>
      <w:r w:rsidR="00384AB5" w:rsidRPr="00FD107C">
        <w:rPr>
          <w:rFonts w:ascii="Arial" w:hAnsi="Arial" w:cs="Arial"/>
        </w:rPr>
        <w:t xml:space="preserve">również, gdy ofertę składają podmioty występujące wspólnie (konsorcjum), a oferta nie jest podpisana przez wszystkich członków konsorcjum]. </w:t>
      </w:r>
    </w:p>
    <w:p w:rsidR="003A0C6B" w:rsidRPr="00FD107C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Zamawiający </w:t>
      </w:r>
      <w:r w:rsidR="003A0C6B" w:rsidRPr="00FD107C">
        <w:rPr>
          <w:rFonts w:ascii="Arial" w:hAnsi="Arial" w:cs="Arial"/>
        </w:rPr>
        <w:t xml:space="preserve">nie </w:t>
      </w:r>
      <w:r w:rsidR="00F77ACA" w:rsidRPr="00FD107C">
        <w:rPr>
          <w:rFonts w:ascii="Arial" w:hAnsi="Arial" w:cs="Arial"/>
        </w:rPr>
        <w:t>dopuszcza składania</w:t>
      </w:r>
      <w:r w:rsidRPr="00FD107C">
        <w:rPr>
          <w:rFonts w:ascii="Arial" w:hAnsi="Arial" w:cs="Arial"/>
        </w:rPr>
        <w:t xml:space="preserve"> ofert częściowych</w:t>
      </w:r>
      <w:r w:rsidR="00D41CE3" w:rsidRPr="00FD107C">
        <w:rPr>
          <w:rFonts w:ascii="Arial" w:hAnsi="Arial" w:cs="Arial"/>
        </w:rPr>
        <w:t>.</w:t>
      </w:r>
    </w:p>
    <w:p w:rsidR="002033AC" w:rsidRPr="00FD107C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Zamawiający nie dopuszcza składania ofert wariantowych.</w:t>
      </w:r>
    </w:p>
    <w:p w:rsidR="00692829" w:rsidRPr="00FD107C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Zamawiający nie ujawnia informacji stanowiących tajemnicę przedsiębiorstwa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>w rozumieniu przepisów o zwalczaniu nieuczciwej</w:t>
      </w:r>
      <w:r w:rsidR="001C480B">
        <w:rPr>
          <w:rFonts w:ascii="Arial" w:hAnsi="Arial" w:cs="Arial"/>
        </w:rPr>
        <w:t xml:space="preserve"> konkurencji, jeżeli Wykonawca,</w:t>
      </w:r>
      <w:r w:rsidR="001C480B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nie później niż w terminie składania ofert, zastrzegł, że nie mogą być one udostępniane oraz wykazał, iż zastrzeżone informacje stanowią tajemnicę przedsiębiorstwa. </w:t>
      </w:r>
      <w:r w:rsidRPr="0029721A">
        <w:rPr>
          <w:rFonts w:ascii="Arial" w:hAnsi="Arial" w:cs="Arial"/>
          <w:b/>
        </w:rPr>
        <w:t>Informacje zastrzeżone powinny być jednoznacznie oznaczone.</w:t>
      </w:r>
      <w:r w:rsidRPr="00FD107C">
        <w:rPr>
          <w:rFonts w:ascii="Arial" w:hAnsi="Arial" w:cs="Arial"/>
        </w:rPr>
        <w:t xml:space="preserve"> </w:t>
      </w:r>
    </w:p>
    <w:p w:rsidR="00692829" w:rsidRPr="00FD107C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Każdy Wykonawca może złożyć tylko jedną ofertę zawierającą jednoznacznie opisaną propozycję. Złożenie większej liczby ofert lub oferty zawierającej alternatywne propozycje spowoduje odrzucenie wszystkich ofert złożonych przez danego Wykonawcę.</w:t>
      </w:r>
    </w:p>
    <w:p w:rsidR="00692829" w:rsidRPr="00FD107C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lastRenderedPageBreak/>
        <w:t>Oferta musi być sporządzona w języku polskim na maszynie, komputerze lub czytelną inną techniką w sposób zapewniający jej czytelność i podpisana przez osobę upoważnioną do reprezentowania Wykonawcy.</w:t>
      </w:r>
    </w:p>
    <w:p w:rsidR="00692829" w:rsidRPr="00FD107C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Oferta musi być podpisana przez osobę lub osoby upoważnione do reprezentowania Wykonawcy w sposób pozwalający na ich identyfikację (czytelny podpis lub imienna pieczątka). Zaleca się, aby wszystkie strony były parafowane przez osobę lub osoby upoważnione do reprezentowania Wykonawcy.</w:t>
      </w:r>
    </w:p>
    <w:p w:rsidR="00692829" w:rsidRPr="00FD107C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Ewentualne poprawki w ofercie powinny być naniesione czytelnie oraz opatrzone podpisem i pieczątką osoby upoważnionej do reprezentowania firmy.</w:t>
      </w:r>
    </w:p>
    <w:p w:rsidR="00692829" w:rsidRPr="00FD107C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Dokumenty sporządzone w języku obcym są składane wraz z tłumaczeniem na język polski.</w:t>
      </w:r>
    </w:p>
    <w:p w:rsidR="00692829" w:rsidRPr="00FD107C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jc w:val="left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Oświadczenie, o którym mowa w pkt 5.1. SIWZ, dotyczące Wykonawcy składane jest w  oryginale. </w:t>
      </w:r>
    </w:p>
    <w:p w:rsidR="00692829" w:rsidRPr="00FD107C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Dokumenty i oświadczenia, inne niż oświadczenie, o który</w:t>
      </w:r>
      <w:r w:rsidR="00A478E4">
        <w:rPr>
          <w:rFonts w:ascii="Arial" w:hAnsi="Arial" w:cs="Arial"/>
        </w:rPr>
        <w:t>m</w:t>
      </w:r>
      <w:r w:rsidR="00C45E90">
        <w:rPr>
          <w:rFonts w:ascii="Arial" w:hAnsi="Arial" w:cs="Arial"/>
        </w:rPr>
        <w:t xml:space="preserve"> mowa w pkt</w:t>
      </w:r>
      <w:r w:rsidRPr="00FD107C">
        <w:rPr>
          <w:rFonts w:ascii="Arial" w:hAnsi="Arial" w:cs="Arial"/>
        </w:rPr>
        <w:t xml:space="preserve"> 9.11., składane są w o</w:t>
      </w:r>
      <w:r w:rsidR="00EA4639">
        <w:rPr>
          <w:rFonts w:ascii="Arial" w:hAnsi="Arial" w:cs="Arial"/>
        </w:rPr>
        <w:t>ryginale lub</w:t>
      </w:r>
      <w:r w:rsidRPr="00FD107C">
        <w:rPr>
          <w:rFonts w:ascii="Arial" w:hAnsi="Arial" w:cs="Arial"/>
        </w:rPr>
        <w:t xml:space="preserve"> kopii poświadczonej za zgodność z oryginałem. Poświadczenie następuje przez opatrzenie kopii dokumentu lub kopii oświadczenia, sporządzonych w postaci papierowej, własnoręcznym podpisem.</w:t>
      </w:r>
    </w:p>
    <w:p w:rsidR="00692829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Poświadczenia dokumentów za zgodność z oryginałem dokonuje odpowiednio Wykonawca</w:t>
      </w:r>
      <w:r w:rsidR="001F2934">
        <w:rPr>
          <w:rFonts w:ascii="Arial" w:hAnsi="Arial" w:cs="Arial"/>
        </w:rPr>
        <w:t xml:space="preserve"> lub</w:t>
      </w:r>
      <w:r w:rsidRPr="00FD107C">
        <w:rPr>
          <w:rFonts w:ascii="Arial" w:hAnsi="Arial" w:cs="Arial"/>
        </w:rPr>
        <w:t xml:space="preserve"> Wykonawcy wspólnie ubiegający się o udzielenie zamówienia publicznego, w zakresie dokumentów, które każdego z nich dotyczą:</w:t>
      </w:r>
    </w:p>
    <w:p w:rsidR="00AC1A9F" w:rsidRDefault="00692829" w:rsidP="005B3AA2">
      <w:pPr>
        <w:pStyle w:val="Tekstpodstawowywcity"/>
        <w:numPr>
          <w:ilvl w:val="2"/>
          <w:numId w:val="9"/>
        </w:numPr>
        <w:spacing w:line="276" w:lineRule="auto"/>
        <w:rPr>
          <w:rFonts w:ascii="Arial" w:hAnsi="Arial" w:cs="Arial"/>
        </w:rPr>
      </w:pPr>
      <w:r w:rsidRPr="00FD107C">
        <w:rPr>
          <w:rFonts w:ascii="Arial" w:hAnsi="Arial" w:cs="Arial"/>
        </w:rPr>
        <w:t>poświadczenie za zgodność z oryginałem winno być sporządzone w sposób</w:t>
      </w:r>
    </w:p>
    <w:p w:rsidR="00692829" w:rsidRPr="00FD107C" w:rsidRDefault="0029721A" w:rsidP="0029721A">
      <w:pPr>
        <w:pStyle w:val="Tekstpodstawowywcity"/>
        <w:spacing w:line="276" w:lineRule="auto"/>
        <w:ind w:left="1418" w:firstLine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829" w:rsidRPr="00FD107C">
        <w:rPr>
          <w:rFonts w:ascii="Arial" w:hAnsi="Arial" w:cs="Arial"/>
        </w:rPr>
        <w:t>możliwiający identyfikację podpisu (np. wraz z imienną pieczątką osoby poświadczającej kopię dokumentu za zgodność z oryginałem);</w:t>
      </w:r>
    </w:p>
    <w:p w:rsidR="00692829" w:rsidRPr="00FD107C" w:rsidRDefault="00692829" w:rsidP="005B3AA2">
      <w:pPr>
        <w:pStyle w:val="Tekstpodstawowywcity"/>
        <w:numPr>
          <w:ilvl w:val="2"/>
          <w:numId w:val="9"/>
        </w:numPr>
        <w:spacing w:line="276" w:lineRule="auto"/>
        <w:rPr>
          <w:rFonts w:ascii="Arial" w:hAnsi="Arial" w:cs="Arial"/>
        </w:rPr>
      </w:pPr>
      <w:r w:rsidRPr="00FD107C">
        <w:rPr>
          <w:rFonts w:ascii="Arial" w:hAnsi="Arial" w:cs="Arial"/>
        </w:rPr>
        <w:t>poświadczenie za zgodność z oryginałem następuje w formie pisemnej;</w:t>
      </w:r>
    </w:p>
    <w:p w:rsidR="0029721A" w:rsidRDefault="00692829" w:rsidP="005B3AA2">
      <w:pPr>
        <w:pStyle w:val="Tekstpodstawowywcity"/>
        <w:numPr>
          <w:ilvl w:val="2"/>
          <w:numId w:val="9"/>
        </w:numPr>
        <w:spacing w:line="276" w:lineRule="auto"/>
        <w:rPr>
          <w:rFonts w:ascii="Arial" w:hAnsi="Arial" w:cs="Arial"/>
        </w:rPr>
      </w:pPr>
      <w:r w:rsidRPr="00FD107C">
        <w:rPr>
          <w:rFonts w:ascii="Arial" w:hAnsi="Arial" w:cs="Arial"/>
        </w:rPr>
        <w:t>w przypadku poświadczenia za zgodność z oryginałem dokumentów przez</w:t>
      </w:r>
    </w:p>
    <w:p w:rsidR="0029721A" w:rsidRDefault="00692829" w:rsidP="0029721A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 w:rsidRPr="00FD107C">
        <w:rPr>
          <w:rFonts w:ascii="Arial" w:hAnsi="Arial" w:cs="Arial"/>
        </w:rPr>
        <w:t>osobę/y, której/</w:t>
      </w:r>
      <w:proofErr w:type="spellStart"/>
      <w:r w:rsidRPr="00FD107C">
        <w:rPr>
          <w:rFonts w:ascii="Arial" w:hAnsi="Arial" w:cs="Arial"/>
        </w:rPr>
        <w:t>ych</w:t>
      </w:r>
      <w:proofErr w:type="spellEnd"/>
      <w:r w:rsidRPr="00FD107C">
        <w:rPr>
          <w:rFonts w:ascii="Arial" w:hAnsi="Arial" w:cs="Arial"/>
        </w:rPr>
        <w:t xml:space="preserve"> upoważnienie do reprezentacji nie wynika z dokumentu</w:t>
      </w:r>
    </w:p>
    <w:p w:rsidR="0029721A" w:rsidRDefault="00692829" w:rsidP="0029721A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 w:rsidRPr="00FD107C">
        <w:rPr>
          <w:rFonts w:ascii="Arial" w:hAnsi="Arial" w:cs="Arial"/>
        </w:rPr>
        <w:t>rejestracyjnego Wykonawcy, należy do oferty dołączyć oryginał stosownego</w:t>
      </w:r>
    </w:p>
    <w:p w:rsidR="00692829" w:rsidRPr="00FD107C" w:rsidRDefault="00692829" w:rsidP="0029721A">
      <w:pPr>
        <w:pStyle w:val="Tekstpodstawowywcity"/>
        <w:spacing w:line="276" w:lineRule="auto"/>
        <w:ind w:left="1004" w:firstLine="414"/>
        <w:rPr>
          <w:rFonts w:ascii="Arial" w:hAnsi="Arial" w:cs="Arial"/>
        </w:rPr>
      </w:pPr>
      <w:r w:rsidRPr="00FD107C">
        <w:rPr>
          <w:rFonts w:ascii="Arial" w:hAnsi="Arial" w:cs="Arial"/>
        </w:rPr>
        <w:t>pełnomocnictwa lub jego kserokopię, poświadczoną przez notariusza.</w:t>
      </w:r>
    </w:p>
    <w:p w:rsidR="00692829" w:rsidRPr="00FD107C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Wykonawca ponosi wszelkie koszty związane z przygotowaniem i złożeniem oferty.</w:t>
      </w:r>
    </w:p>
    <w:p w:rsidR="00692829" w:rsidRPr="00FD107C" w:rsidRDefault="00692829" w:rsidP="00692829">
      <w:pPr>
        <w:pStyle w:val="Tekstpodstawowywcity"/>
        <w:spacing w:line="276" w:lineRule="auto"/>
        <w:ind w:left="567" w:firstLine="0"/>
        <w:rPr>
          <w:rFonts w:ascii="Arial" w:hAnsi="Arial" w:cs="Arial"/>
        </w:rPr>
      </w:pPr>
    </w:p>
    <w:p w:rsidR="0030284D" w:rsidRPr="00FD107C" w:rsidRDefault="002033AC" w:rsidP="005B3AA2">
      <w:pPr>
        <w:numPr>
          <w:ilvl w:val="0"/>
          <w:numId w:val="9"/>
        </w:numPr>
        <w:spacing w:line="276" w:lineRule="auto"/>
        <w:ind w:left="360"/>
        <w:jc w:val="both"/>
        <w:rPr>
          <w:rFonts w:ascii="Arial" w:hAnsi="Arial" w:cs="Arial"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Miejsce oraz termin składania i otwarcia ofert</w:t>
      </w:r>
    </w:p>
    <w:p w:rsidR="002033AC" w:rsidRPr="00FD107C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Ofertę należy złożyć w siedzibie Zamawiającego</w:t>
      </w:r>
      <w:r w:rsidR="000E2C72" w:rsidRPr="00FD107C">
        <w:rPr>
          <w:rFonts w:ascii="Arial" w:hAnsi="Arial" w:cs="Arial"/>
        </w:rPr>
        <w:t xml:space="preserve"> na adres</w:t>
      </w:r>
      <w:r w:rsidR="00CA2F83" w:rsidRPr="00FD107C">
        <w:rPr>
          <w:rFonts w:ascii="Arial" w:hAnsi="Arial" w:cs="Arial"/>
        </w:rPr>
        <w:t>:</w:t>
      </w:r>
      <w:r w:rsidR="000E2C72" w:rsidRPr="00FD107C">
        <w:rPr>
          <w:rFonts w:ascii="Arial" w:hAnsi="Arial" w:cs="Arial"/>
        </w:rPr>
        <w:t xml:space="preserve"> </w:t>
      </w:r>
      <w:r w:rsidR="00516E5A">
        <w:rPr>
          <w:rFonts w:ascii="Arial" w:hAnsi="Arial" w:cs="Arial"/>
        </w:rPr>
        <w:t>a</w:t>
      </w:r>
      <w:r w:rsidR="00CA2F83" w:rsidRPr="00FD107C">
        <w:rPr>
          <w:rFonts w:ascii="Arial" w:hAnsi="Arial" w:cs="Arial"/>
        </w:rPr>
        <w:t xml:space="preserve">l. Niepodległości 190, </w:t>
      </w:r>
      <w:r w:rsidR="00CA2F83" w:rsidRPr="00FD107C">
        <w:rPr>
          <w:rFonts w:ascii="Arial" w:hAnsi="Arial" w:cs="Arial"/>
        </w:rPr>
        <w:br/>
        <w:t xml:space="preserve">00-608 Warszawa, </w:t>
      </w:r>
      <w:r w:rsidRPr="00FD107C">
        <w:rPr>
          <w:rFonts w:ascii="Arial" w:hAnsi="Arial" w:cs="Arial"/>
        </w:rPr>
        <w:t xml:space="preserve"> pok. 101 – kancelaria lub dr</w:t>
      </w:r>
      <w:r w:rsidR="004C0945">
        <w:rPr>
          <w:rFonts w:ascii="Arial" w:hAnsi="Arial" w:cs="Arial"/>
        </w:rPr>
        <w:t xml:space="preserve">ogą pocztową w terminie do dnia </w:t>
      </w:r>
      <w:r w:rsidR="00F33DFF">
        <w:rPr>
          <w:rFonts w:ascii="Arial" w:hAnsi="Arial" w:cs="Arial"/>
          <w:b/>
        </w:rPr>
        <w:t>05</w:t>
      </w:r>
      <w:r w:rsidR="004C0945" w:rsidRPr="004C0945">
        <w:rPr>
          <w:rFonts w:ascii="Arial" w:hAnsi="Arial" w:cs="Arial"/>
          <w:b/>
        </w:rPr>
        <w:t>.03</w:t>
      </w:r>
      <w:r w:rsidR="004462A4" w:rsidRPr="004C0945">
        <w:rPr>
          <w:rFonts w:ascii="Arial" w:hAnsi="Arial" w:cs="Arial"/>
          <w:b/>
        </w:rPr>
        <w:t>.</w:t>
      </w:r>
      <w:r w:rsidR="00E63516" w:rsidRPr="00FD107C">
        <w:rPr>
          <w:rFonts w:ascii="Arial" w:hAnsi="Arial" w:cs="Arial"/>
          <w:b/>
          <w:bCs/>
        </w:rPr>
        <w:t>2019</w:t>
      </w:r>
      <w:r w:rsidRPr="00FD107C">
        <w:rPr>
          <w:rFonts w:ascii="Arial" w:hAnsi="Arial" w:cs="Arial"/>
          <w:b/>
          <w:bCs/>
        </w:rPr>
        <w:t>r. do godz. 09:30</w:t>
      </w:r>
      <w:r w:rsidR="00C45E90">
        <w:rPr>
          <w:rFonts w:ascii="Arial" w:hAnsi="Arial" w:cs="Arial"/>
        </w:rPr>
        <w:t xml:space="preserve"> w zamkniętej</w:t>
      </w:r>
      <w:r w:rsidRPr="00FD107C">
        <w:rPr>
          <w:rFonts w:ascii="Arial" w:hAnsi="Arial" w:cs="Arial"/>
        </w:rPr>
        <w:t xml:space="preserve"> kopercie z pieczątką Wykonawcy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i oznaczonej w następujący sposób: </w:t>
      </w:r>
    </w:p>
    <w:p w:rsidR="002033AC" w:rsidRPr="00FD107C" w:rsidRDefault="002033AC" w:rsidP="0030284D">
      <w:pPr>
        <w:tabs>
          <w:tab w:val="num" w:pos="180"/>
        </w:tabs>
        <w:spacing w:line="276" w:lineRule="auto"/>
        <w:ind w:left="567" w:hanging="567"/>
        <w:rPr>
          <w:rFonts w:ascii="Arial" w:hAnsi="Arial" w:cs="Arial"/>
        </w:rPr>
      </w:pPr>
    </w:p>
    <w:p w:rsidR="002033AC" w:rsidRPr="00FD107C" w:rsidRDefault="002033AC" w:rsidP="0030284D">
      <w:pPr>
        <w:tabs>
          <w:tab w:val="num" w:pos="180"/>
        </w:tabs>
        <w:spacing w:line="276" w:lineRule="auto"/>
        <w:ind w:left="567" w:hanging="567"/>
        <w:jc w:val="center"/>
        <w:rPr>
          <w:rFonts w:ascii="Arial" w:hAnsi="Arial" w:cs="Arial"/>
          <w:b/>
          <w:bCs/>
        </w:rPr>
      </w:pPr>
      <w:r w:rsidRPr="00FD107C">
        <w:rPr>
          <w:rFonts w:ascii="Arial" w:hAnsi="Arial" w:cs="Arial"/>
          <w:b/>
          <w:bCs/>
        </w:rPr>
        <w:t>Kasa Rolniczego Ubezpieczenia Społecznego – Centrala - BZP</w:t>
      </w:r>
    </w:p>
    <w:p w:rsidR="00F77ACA" w:rsidRPr="00FD107C" w:rsidRDefault="00B35F3A" w:rsidP="007636A2">
      <w:pPr>
        <w:tabs>
          <w:tab w:val="num" w:pos="180"/>
        </w:tabs>
        <w:spacing w:line="276" w:lineRule="auto"/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033AC" w:rsidRPr="00FD107C">
        <w:rPr>
          <w:rFonts w:ascii="Arial" w:hAnsi="Arial" w:cs="Arial"/>
        </w:rPr>
        <w:t>l. Niepodległości 190, 00-</w:t>
      </w:r>
      <w:r w:rsidR="007636A2" w:rsidRPr="00FD107C">
        <w:rPr>
          <w:rFonts w:ascii="Arial" w:hAnsi="Arial" w:cs="Arial"/>
        </w:rPr>
        <w:t>608 Warszawa</w:t>
      </w:r>
    </w:p>
    <w:p w:rsidR="00CB2FD2" w:rsidRPr="002124D1" w:rsidRDefault="002033AC" w:rsidP="002124D1">
      <w:pPr>
        <w:tabs>
          <w:tab w:val="left" w:pos="2268"/>
        </w:tabs>
        <w:spacing w:line="276" w:lineRule="auto"/>
        <w:jc w:val="center"/>
        <w:rPr>
          <w:rFonts w:ascii="Arial" w:hAnsi="Arial" w:cs="Arial"/>
          <w:u w:val="single"/>
        </w:rPr>
      </w:pPr>
      <w:r w:rsidRPr="002124D1">
        <w:rPr>
          <w:rFonts w:ascii="Arial" w:hAnsi="Arial" w:cs="Arial"/>
          <w:u w:val="single"/>
        </w:rPr>
        <w:t>„</w:t>
      </w:r>
      <w:r w:rsidR="007636A2" w:rsidRPr="002124D1">
        <w:rPr>
          <w:rFonts w:ascii="Arial" w:hAnsi="Arial" w:cs="Arial"/>
          <w:u w:val="single"/>
        </w:rPr>
        <w:t xml:space="preserve">Oferta </w:t>
      </w:r>
      <w:r w:rsidR="00CB2FD2" w:rsidRPr="002124D1">
        <w:rPr>
          <w:rFonts w:ascii="Arial" w:hAnsi="Arial" w:cs="Arial"/>
          <w:u w:val="single"/>
        </w:rPr>
        <w:t xml:space="preserve">na wydrukowanie puzzli, gry pamięciowej, gry karcianej i kolorowanki dla dzieci </w:t>
      </w:r>
    </w:p>
    <w:p w:rsidR="002033AC" w:rsidRPr="002124D1" w:rsidRDefault="00CB2FD2" w:rsidP="002124D1">
      <w:pPr>
        <w:tabs>
          <w:tab w:val="left" w:pos="2268"/>
        </w:tabs>
        <w:spacing w:line="276" w:lineRule="auto"/>
        <w:jc w:val="center"/>
        <w:rPr>
          <w:rFonts w:ascii="Arial" w:hAnsi="Arial" w:cs="Arial"/>
          <w:u w:val="single"/>
        </w:rPr>
      </w:pPr>
      <w:r w:rsidRPr="002124D1">
        <w:rPr>
          <w:rFonts w:ascii="Arial" w:hAnsi="Arial" w:cs="Arial"/>
          <w:u w:val="single"/>
        </w:rPr>
        <w:t xml:space="preserve">oraz </w:t>
      </w:r>
      <w:r w:rsidR="00A478E4">
        <w:rPr>
          <w:rFonts w:ascii="Arial" w:hAnsi="Arial" w:cs="Arial"/>
          <w:u w:val="single"/>
        </w:rPr>
        <w:t xml:space="preserve">ich </w:t>
      </w:r>
      <w:r w:rsidRPr="002124D1">
        <w:rPr>
          <w:rFonts w:ascii="Arial" w:hAnsi="Arial" w:cs="Arial"/>
          <w:u w:val="single"/>
        </w:rPr>
        <w:t>dostarczenie do 16 Oddziałów Regionalnych i Centrali KRUS</w:t>
      </w:r>
      <w:r w:rsidR="00B77787" w:rsidRPr="002124D1">
        <w:rPr>
          <w:rFonts w:ascii="Arial" w:hAnsi="Arial" w:cs="Arial"/>
          <w:u w:val="single"/>
        </w:rPr>
        <w:t>”</w:t>
      </w:r>
      <w:r w:rsidR="007636A2" w:rsidRPr="002124D1">
        <w:rPr>
          <w:rFonts w:ascii="Arial" w:hAnsi="Arial" w:cs="Arial"/>
          <w:u w:val="single"/>
        </w:rPr>
        <w:t xml:space="preserve"> </w:t>
      </w:r>
    </w:p>
    <w:p w:rsidR="002033AC" w:rsidRPr="00FD107C" w:rsidRDefault="002033AC" w:rsidP="0030284D">
      <w:pPr>
        <w:tabs>
          <w:tab w:val="num" w:pos="180"/>
        </w:tabs>
        <w:spacing w:line="276" w:lineRule="auto"/>
        <w:ind w:left="567" w:hanging="567"/>
        <w:jc w:val="center"/>
        <w:rPr>
          <w:rFonts w:ascii="Arial" w:hAnsi="Arial" w:cs="Arial"/>
          <w:b/>
          <w:bCs/>
        </w:rPr>
      </w:pPr>
      <w:r w:rsidRPr="00FD107C">
        <w:rPr>
          <w:rFonts w:ascii="Arial" w:hAnsi="Arial" w:cs="Arial"/>
        </w:rPr>
        <w:t> </w:t>
      </w:r>
    </w:p>
    <w:p w:rsidR="002033AC" w:rsidRPr="00FD107C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Wykonawca może zmodyfikować lub wycofać ofertę pod warunkiem, </w:t>
      </w:r>
      <w:r w:rsidR="00C6029E" w:rsidRPr="00FD107C">
        <w:rPr>
          <w:rFonts w:ascii="Arial" w:hAnsi="Arial" w:cs="Arial"/>
        </w:rPr>
        <w:t xml:space="preserve">że Zamawiający otrzyma </w:t>
      </w:r>
      <w:r w:rsidRPr="00FD107C">
        <w:rPr>
          <w:rFonts w:ascii="Arial" w:hAnsi="Arial" w:cs="Arial"/>
        </w:rPr>
        <w:t>pisemne powiadomienie przed wyznaczonym terminem składania ofert.</w:t>
      </w:r>
    </w:p>
    <w:p w:rsidR="002033AC" w:rsidRPr="00FD107C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Powiadomienie o modyfikacji oferty musi być złożone w zamkniętej kopercie ozna</w:t>
      </w:r>
      <w:r w:rsidR="00C6029E" w:rsidRPr="00FD107C">
        <w:rPr>
          <w:rFonts w:ascii="Arial" w:hAnsi="Arial" w:cs="Arial"/>
        </w:rPr>
        <w:t xml:space="preserve">czonej pieczątką Wykonawcy i </w:t>
      </w:r>
      <w:r w:rsidRPr="00FD107C">
        <w:rPr>
          <w:rFonts w:ascii="Arial" w:hAnsi="Arial" w:cs="Arial"/>
        </w:rPr>
        <w:t>dopiskiem „Modyfikacja”</w:t>
      </w:r>
      <w:r w:rsidR="00C6029E" w:rsidRPr="00FD107C">
        <w:rPr>
          <w:rFonts w:ascii="Arial" w:hAnsi="Arial" w:cs="Arial"/>
        </w:rPr>
        <w:t xml:space="preserve"> </w:t>
      </w:r>
      <w:r w:rsidRPr="00FD107C">
        <w:rPr>
          <w:rFonts w:ascii="Arial" w:hAnsi="Arial" w:cs="Arial"/>
        </w:rPr>
        <w:t>.</w:t>
      </w:r>
    </w:p>
    <w:p w:rsidR="002033AC" w:rsidRPr="00FD107C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lastRenderedPageBreak/>
        <w:t xml:space="preserve">W przypadku wycofania oferty, </w:t>
      </w:r>
      <w:r w:rsidR="002D6019" w:rsidRPr="00FD107C">
        <w:rPr>
          <w:rFonts w:ascii="Arial" w:hAnsi="Arial" w:cs="Arial"/>
        </w:rPr>
        <w:t xml:space="preserve">zgodnie z pkt </w:t>
      </w:r>
      <w:r w:rsidR="00BA6759" w:rsidRPr="00FD107C">
        <w:rPr>
          <w:rFonts w:ascii="Arial" w:hAnsi="Arial" w:cs="Arial"/>
        </w:rPr>
        <w:t>10</w:t>
      </w:r>
      <w:r w:rsidR="00E075F1" w:rsidRPr="00FD107C">
        <w:rPr>
          <w:rFonts w:ascii="Arial" w:hAnsi="Arial" w:cs="Arial"/>
        </w:rPr>
        <w:t>.</w:t>
      </w:r>
      <w:r w:rsidR="002D6019" w:rsidRPr="00FD107C">
        <w:rPr>
          <w:rFonts w:ascii="Arial" w:hAnsi="Arial" w:cs="Arial"/>
        </w:rPr>
        <w:t xml:space="preserve">2, nie będzie ona </w:t>
      </w:r>
      <w:r w:rsidRPr="00FD107C">
        <w:rPr>
          <w:rFonts w:ascii="Arial" w:hAnsi="Arial" w:cs="Arial"/>
        </w:rPr>
        <w:t>otwieran</w:t>
      </w:r>
      <w:r w:rsidR="002D6019" w:rsidRPr="00FD107C">
        <w:rPr>
          <w:rFonts w:ascii="Arial" w:hAnsi="Arial" w:cs="Arial"/>
        </w:rPr>
        <w:t>a</w:t>
      </w:r>
      <w:r w:rsidRPr="00FD107C">
        <w:rPr>
          <w:rFonts w:ascii="Arial" w:hAnsi="Arial" w:cs="Arial"/>
        </w:rPr>
        <w:t xml:space="preserve"> i na wniosek Wykonawcy zostan</w:t>
      </w:r>
      <w:r w:rsidR="002D6019" w:rsidRPr="00FD107C">
        <w:rPr>
          <w:rFonts w:ascii="Arial" w:hAnsi="Arial" w:cs="Arial"/>
        </w:rPr>
        <w:t>ie</w:t>
      </w:r>
      <w:r w:rsidRPr="00FD107C">
        <w:rPr>
          <w:rFonts w:ascii="Arial" w:hAnsi="Arial" w:cs="Arial"/>
        </w:rPr>
        <w:t xml:space="preserve"> odesłan</w:t>
      </w:r>
      <w:r w:rsidR="002D6019" w:rsidRPr="00FD107C">
        <w:rPr>
          <w:rFonts w:ascii="Arial" w:hAnsi="Arial" w:cs="Arial"/>
        </w:rPr>
        <w:t>a</w:t>
      </w:r>
      <w:r w:rsidRPr="00FD107C">
        <w:rPr>
          <w:rFonts w:ascii="Arial" w:hAnsi="Arial" w:cs="Arial"/>
        </w:rPr>
        <w:t>.</w:t>
      </w:r>
    </w:p>
    <w:p w:rsidR="002033AC" w:rsidRPr="00FD107C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Koperty oznaczone dopiskiem „Modyfikacja” zostaną otwarte przy otwieraniu oferty Wykonawcy, który wprowadził zmiany</w:t>
      </w:r>
      <w:r w:rsidR="00E075F1" w:rsidRPr="00FD107C">
        <w:rPr>
          <w:rFonts w:ascii="Arial" w:hAnsi="Arial" w:cs="Arial"/>
        </w:rPr>
        <w:t xml:space="preserve"> i</w:t>
      </w:r>
      <w:r w:rsidR="002D6019" w:rsidRPr="00FD107C">
        <w:rPr>
          <w:rFonts w:ascii="Arial" w:hAnsi="Arial" w:cs="Arial"/>
        </w:rPr>
        <w:t xml:space="preserve"> </w:t>
      </w:r>
      <w:r w:rsidRPr="00FD107C">
        <w:rPr>
          <w:rFonts w:ascii="Arial" w:hAnsi="Arial" w:cs="Arial"/>
        </w:rPr>
        <w:t>zostaną dołączone do oferty.</w:t>
      </w:r>
    </w:p>
    <w:p w:rsidR="002033AC" w:rsidRPr="00FD107C" w:rsidRDefault="002D601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>Z</w:t>
      </w:r>
      <w:r w:rsidR="002033AC" w:rsidRPr="00FD107C">
        <w:rPr>
          <w:rFonts w:ascii="Arial" w:hAnsi="Arial" w:cs="Arial"/>
        </w:rPr>
        <w:t>głoszenia i pisma przesłane faksem nie będą traktowane jako oferty.</w:t>
      </w:r>
    </w:p>
    <w:p w:rsidR="007636A2" w:rsidRPr="00FD107C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Otwarcie ofert nastąpi w dniu </w:t>
      </w:r>
      <w:r w:rsidR="00F33DFF">
        <w:rPr>
          <w:rFonts w:ascii="Arial" w:hAnsi="Arial" w:cs="Arial"/>
          <w:b/>
          <w:bCs/>
        </w:rPr>
        <w:t>05</w:t>
      </w:r>
      <w:r w:rsidR="004C0945">
        <w:rPr>
          <w:rFonts w:ascii="Arial" w:hAnsi="Arial" w:cs="Arial"/>
          <w:b/>
          <w:bCs/>
        </w:rPr>
        <w:t>.03</w:t>
      </w:r>
      <w:r w:rsidR="004462A4" w:rsidRPr="00FD107C">
        <w:rPr>
          <w:rFonts w:ascii="Arial" w:hAnsi="Arial" w:cs="Arial"/>
          <w:b/>
          <w:bCs/>
        </w:rPr>
        <w:t>.</w:t>
      </w:r>
      <w:r w:rsidR="00E63516" w:rsidRPr="00FD107C">
        <w:rPr>
          <w:rFonts w:ascii="Arial" w:hAnsi="Arial" w:cs="Arial"/>
          <w:b/>
          <w:bCs/>
        </w:rPr>
        <w:t>2019</w:t>
      </w:r>
      <w:r w:rsidRPr="00FD107C">
        <w:rPr>
          <w:rFonts w:ascii="Arial" w:hAnsi="Arial" w:cs="Arial"/>
          <w:b/>
          <w:bCs/>
        </w:rPr>
        <w:t xml:space="preserve">r. o godz. 10:00 </w:t>
      </w:r>
      <w:r w:rsidRPr="00FD107C">
        <w:rPr>
          <w:rFonts w:ascii="Arial" w:hAnsi="Arial" w:cs="Arial"/>
        </w:rPr>
        <w:t>w siedzibie Zamawiającego w sali konferencyjnej „A” - parter.</w:t>
      </w:r>
    </w:p>
    <w:p w:rsidR="007636A2" w:rsidRPr="00FD107C" w:rsidRDefault="007636A2" w:rsidP="007636A2">
      <w:pPr>
        <w:pStyle w:val="Tekstpodstawowywcity"/>
        <w:spacing w:line="276" w:lineRule="auto"/>
        <w:ind w:left="567" w:firstLine="0"/>
        <w:rPr>
          <w:rFonts w:ascii="Arial" w:hAnsi="Arial" w:cs="Arial"/>
        </w:rPr>
      </w:pPr>
    </w:p>
    <w:p w:rsidR="007636A2" w:rsidRPr="00FD107C" w:rsidRDefault="002033AC" w:rsidP="005B3AA2">
      <w:pPr>
        <w:numPr>
          <w:ilvl w:val="0"/>
          <w:numId w:val="9"/>
        </w:numPr>
        <w:spacing w:line="276" w:lineRule="auto"/>
        <w:ind w:left="709" w:hanging="709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Opis sposobu obliczenia ceny</w:t>
      </w:r>
    </w:p>
    <w:p w:rsidR="002033AC" w:rsidRPr="00FD107C" w:rsidRDefault="002033AC" w:rsidP="005B3AA2">
      <w:pPr>
        <w:pStyle w:val="Akapitzlist"/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>Wykonawca określi ceny ściśle według zapisów zawartych w Formularz</w:t>
      </w:r>
      <w:r w:rsidR="00E075F1" w:rsidRPr="00FD107C">
        <w:rPr>
          <w:rFonts w:ascii="Arial" w:hAnsi="Arial" w:cs="Arial"/>
        </w:rPr>
        <w:t>u</w:t>
      </w:r>
      <w:r w:rsidRPr="00FD107C">
        <w:rPr>
          <w:rFonts w:ascii="Arial" w:hAnsi="Arial" w:cs="Arial"/>
        </w:rPr>
        <w:t xml:space="preserve"> oferty</w:t>
      </w:r>
      <w:r w:rsidR="00E075F1" w:rsidRPr="00FD107C">
        <w:rPr>
          <w:rFonts w:ascii="Arial" w:hAnsi="Arial" w:cs="Arial"/>
        </w:rPr>
        <w:t xml:space="preserve"> </w:t>
      </w:r>
      <w:r w:rsidRPr="00FD107C">
        <w:rPr>
          <w:rFonts w:ascii="Arial" w:hAnsi="Arial" w:cs="Arial"/>
        </w:rPr>
        <w:t xml:space="preserve">– </w:t>
      </w:r>
      <w:r w:rsidRPr="00FD107C">
        <w:rPr>
          <w:rFonts w:ascii="Arial" w:hAnsi="Arial" w:cs="Arial"/>
          <w:i/>
          <w:iCs/>
        </w:rPr>
        <w:t>Rozdział III</w:t>
      </w:r>
      <w:r w:rsidRPr="00FD107C">
        <w:rPr>
          <w:rFonts w:ascii="Arial" w:hAnsi="Arial" w:cs="Arial"/>
        </w:rPr>
        <w:t xml:space="preserve"> SIWZ.</w:t>
      </w:r>
    </w:p>
    <w:p w:rsidR="002033AC" w:rsidRPr="00FD107C" w:rsidRDefault="002033AC" w:rsidP="005B3AA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Cena musi być podana w złotych polskich (PLN) oraz wyrażona liczbowo i słownie, </w:t>
      </w:r>
      <w:r w:rsidRPr="00FD107C">
        <w:rPr>
          <w:rFonts w:ascii="Arial" w:hAnsi="Arial" w:cs="Arial"/>
        </w:rPr>
        <w:br/>
        <w:t>w zaokrągleniu do dwóch miejsc po przecinku (zgodnie z powszechnie przyjętym systemem rachunkowości).</w:t>
      </w:r>
    </w:p>
    <w:p w:rsidR="002033AC" w:rsidRPr="00FD107C" w:rsidRDefault="002033AC" w:rsidP="005B3AA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>Cena określona przez Wykonawcę powinna zawierać w sobie ws</w:t>
      </w:r>
      <w:r w:rsidR="00F77ACA" w:rsidRPr="00FD107C">
        <w:rPr>
          <w:rFonts w:ascii="Arial" w:hAnsi="Arial" w:cs="Arial"/>
        </w:rPr>
        <w:t xml:space="preserve">zystkie koszty mogące powstać w </w:t>
      </w:r>
      <w:r w:rsidRPr="00FD107C">
        <w:rPr>
          <w:rFonts w:ascii="Arial" w:hAnsi="Arial" w:cs="Arial"/>
        </w:rPr>
        <w:t xml:space="preserve">okresie ważności umowy, a także uwzględniać inne opłaty </w:t>
      </w:r>
      <w:r w:rsidR="00A144DC">
        <w:rPr>
          <w:rFonts w:ascii="Arial" w:hAnsi="Arial" w:cs="Arial"/>
        </w:rPr>
        <w:br/>
      </w:r>
      <w:r w:rsidRPr="00FD107C">
        <w:rPr>
          <w:rFonts w:ascii="Arial" w:hAnsi="Arial" w:cs="Arial"/>
        </w:rPr>
        <w:t>i podatki wynikające z realizacji umowy, jak również ewentualne upusty i rabaty.</w:t>
      </w:r>
    </w:p>
    <w:p w:rsidR="00765C76" w:rsidRPr="00FD107C" w:rsidRDefault="002033AC" w:rsidP="005B3AA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Stawka podatku VAT jest określona zgodnie z ustawą z dnia 11 marca 2004r. </w:t>
      </w:r>
      <w:r w:rsidR="00A144DC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o </w:t>
      </w:r>
      <w:r w:rsidR="00E075F1" w:rsidRPr="00FD107C">
        <w:rPr>
          <w:rFonts w:ascii="Arial" w:hAnsi="Arial" w:cs="Arial"/>
        </w:rPr>
        <w:t>podatku od towarów i usług (</w:t>
      </w:r>
      <w:proofErr w:type="spellStart"/>
      <w:r w:rsidR="0091397E" w:rsidRPr="00FD107C">
        <w:rPr>
          <w:rFonts w:ascii="Arial" w:hAnsi="Arial" w:cs="Arial"/>
        </w:rPr>
        <w:t>t.j</w:t>
      </w:r>
      <w:proofErr w:type="spellEnd"/>
      <w:r w:rsidR="0091397E" w:rsidRPr="00FD107C">
        <w:rPr>
          <w:rFonts w:ascii="Arial" w:hAnsi="Arial" w:cs="Arial"/>
        </w:rPr>
        <w:t xml:space="preserve">. </w:t>
      </w:r>
      <w:proofErr w:type="spellStart"/>
      <w:r w:rsidRPr="00FD107C">
        <w:rPr>
          <w:rFonts w:ascii="Arial" w:hAnsi="Arial" w:cs="Arial"/>
        </w:rPr>
        <w:t>Dz.U</w:t>
      </w:r>
      <w:proofErr w:type="spellEnd"/>
      <w:r w:rsidRPr="00FD107C">
        <w:rPr>
          <w:rFonts w:ascii="Arial" w:hAnsi="Arial" w:cs="Arial"/>
        </w:rPr>
        <w:t>.</w:t>
      </w:r>
      <w:r w:rsidR="00E075F1" w:rsidRPr="00FD107C">
        <w:rPr>
          <w:rFonts w:ascii="Arial" w:hAnsi="Arial" w:cs="Arial"/>
        </w:rPr>
        <w:t xml:space="preserve"> z 201</w:t>
      </w:r>
      <w:r w:rsidR="006442D7">
        <w:rPr>
          <w:rFonts w:ascii="Arial" w:hAnsi="Arial" w:cs="Arial"/>
        </w:rPr>
        <w:t>8</w:t>
      </w:r>
      <w:r w:rsidR="00E075F1" w:rsidRPr="00FD107C">
        <w:rPr>
          <w:rFonts w:ascii="Arial" w:hAnsi="Arial" w:cs="Arial"/>
        </w:rPr>
        <w:t xml:space="preserve"> r</w:t>
      </w:r>
      <w:r w:rsidRPr="00FD107C">
        <w:rPr>
          <w:rFonts w:ascii="Arial" w:hAnsi="Arial" w:cs="Arial"/>
        </w:rPr>
        <w:t xml:space="preserve">., </w:t>
      </w:r>
      <w:r w:rsidR="0091397E" w:rsidRPr="00FD107C">
        <w:rPr>
          <w:rFonts w:ascii="Arial" w:hAnsi="Arial" w:cs="Arial"/>
        </w:rPr>
        <w:t xml:space="preserve">poz. </w:t>
      </w:r>
      <w:r w:rsidR="006442D7">
        <w:rPr>
          <w:rFonts w:ascii="Arial" w:hAnsi="Arial" w:cs="Arial"/>
        </w:rPr>
        <w:t>2174</w:t>
      </w:r>
      <w:r w:rsidR="008E473E" w:rsidRPr="00FD107C">
        <w:rPr>
          <w:rFonts w:ascii="Arial" w:hAnsi="Arial" w:cs="Arial"/>
        </w:rPr>
        <w:t xml:space="preserve"> </w:t>
      </w:r>
      <w:r w:rsidR="0091397E" w:rsidRPr="00FD107C">
        <w:rPr>
          <w:rFonts w:ascii="Arial" w:hAnsi="Arial" w:cs="Arial"/>
        </w:rPr>
        <w:t>z późn.zm.</w:t>
      </w:r>
      <w:r w:rsidRPr="00FD107C">
        <w:rPr>
          <w:rFonts w:ascii="Arial" w:hAnsi="Arial" w:cs="Arial"/>
        </w:rPr>
        <w:t>).</w:t>
      </w:r>
    </w:p>
    <w:p w:rsidR="002033AC" w:rsidRPr="00FD107C" w:rsidRDefault="002033AC" w:rsidP="005B3AA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>Cena podana w ofercie jest ostateczna i nie może ulec zmianie w trakcie realizacji umowy.</w:t>
      </w:r>
    </w:p>
    <w:p w:rsidR="002033AC" w:rsidRPr="00FD107C" w:rsidRDefault="002033AC" w:rsidP="005B3AA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Zgodnie z art. 91 ust. 3a ustawy – </w:t>
      </w:r>
      <w:proofErr w:type="spellStart"/>
      <w:r w:rsidRPr="00FD107C">
        <w:rPr>
          <w:rFonts w:ascii="Arial" w:hAnsi="Arial" w:cs="Arial"/>
        </w:rPr>
        <w:t>Pzp</w:t>
      </w:r>
      <w:proofErr w:type="spellEnd"/>
      <w:r w:rsidRPr="00FD107C">
        <w:rPr>
          <w:rFonts w:ascii="Arial" w:hAnsi="Arial" w:cs="Arial"/>
        </w:rPr>
        <w:t xml:space="preserve">, jeżeli złożono ofertę, której wybór prowadziłby do powstania u Zamawiającego obowiązku podatkowego zgodnie </w:t>
      </w:r>
      <w:r w:rsidR="00A144DC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z przepisami o podatku od towarów i usług, Zamawiający w celu oceny takiej oferty dolicza do przedstawionej w niej ceny podatek od towarów i usług, który miałby obowiązek rozliczyć zgodnie z tymi przepisami. Wykonawca składając ofertę, informuje Zamawiającego, czy wybór oferty będzie prowadzić do powstania </w:t>
      </w:r>
      <w:r w:rsidR="005417B3">
        <w:rPr>
          <w:rFonts w:ascii="Arial" w:hAnsi="Arial" w:cs="Arial"/>
        </w:rPr>
        <w:br/>
      </w:r>
      <w:r w:rsidRPr="00FD107C">
        <w:rPr>
          <w:rFonts w:ascii="Arial" w:hAnsi="Arial" w:cs="Arial"/>
        </w:rPr>
        <w:t xml:space="preserve">u Zamawiającego obowiązku podatkowego, wskazując nazwę (rodzaj) towaru lub usługi, których dostawa lub świadczenie będzie prowadzić do jego powstania, oraz wskazując ich wartość bez kwoty podatku. </w:t>
      </w:r>
    </w:p>
    <w:p w:rsidR="00191048" w:rsidRPr="00FD107C" w:rsidRDefault="00191048" w:rsidP="00433B84">
      <w:pPr>
        <w:pStyle w:val="Listanumerowana2"/>
        <w:numPr>
          <w:ilvl w:val="0"/>
          <w:numId w:val="0"/>
        </w:numPr>
        <w:jc w:val="both"/>
        <w:rPr>
          <w:rFonts w:ascii="Arial" w:hAnsi="Arial" w:cs="Arial"/>
        </w:rPr>
      </w:pPr>
    </w:p>
    <w:p w:rsidR="002033AC" w:rsidRPr="00FD107C" w:rsidRDefault="002033AC" w:rsidP="005B3AA2">
      <w:pPr>
        <w:numPr>
          <w:ilvl w:val="0"/>
          <w:numId w:val="9"/>
        </w:numPr>
        <w:spacing w:line="276" w:lineRule="auto"/>
        <w:ind w:left="709" w:hanging="709"/>
        <w:jc w:val="both"/>
        <w:rPr>
          <w:rFonts w:ascii="Arial" w:hAnsi="Arial" w:cs="Arial"/>
          <w:b/>
          <w:bCs/>
          <w:u w:val="single"/>
        </w:rPr>
      </w:pPr>
      <w:r w:rsidRPr="00FD107C">
        <w:rPr>
          <w:rFonts w:ascii="Arial" w:hAnsi="Arial" w:cs="Arial"/>
          <w:b/>
          <w:bCs/>
          <w:u w:val="single"/>
        </w:rPr>
        <w:t>Opis kryteriów, którymi Zamawiający będzie się kierował przy wyborze of</w:t>
      </w:r>
      <w:r w:rsidR="00A144DC">
        <w:rPr>
          <w:rFonts w:ascii="Arial" w:hAnsi="Arial" w:cs="Arial"/>
          <w:b/>
          <w:bCs/>
          <w:u w:val="single"/>
        </w:rPr>
        <w:t xml:space="preserve">erty, wraz </w:t>
      </w:r>
      <w:r w:rsidRPr="00FD107C">
        <w:rPr>
          <w:rFonts w:ascii="Arial" w:hAnsi="Arial" w:cs="Arial"/>
          <w:b/>
          <w:bCs/>
          <w:u w:val="single"/>
        </w:rPr>
        <w:t xml:space="preserve">z podaniem </w:t>
      </w:r>
      <w:r w:rsidR="00AA637C" w:rsidRPr="00FD107C">
        <w:rPr>
          <w:rFonts w:ascii="Arial" w:hAnsi="Arial" w:cs="Arial"/>
          <w:b/>
          <w:bCs/>
          <w:u w:val="single"/>
        </w:rPr>
        <w:t xml:space="preserve">wag </w:t>
      </w:r>
      <w:r w:rsidRPr="00FD107C">
        <w:rPr>
          <w:rFonts w:ascii="Arial" w:hAnsi="Arial" w:cs="Arial"/>
          <w:b/>
          <w:bCs/>
          <w:u w:val="single"/>
        </w:rPr>
        <w:t xml:space="preserve">tych </w:t>
      </w:r>
      <w:r w:rsidR="0011020D" w:rsidRPr="00FD107C">
        <w:rPr>
          <w:rFonts w:ascii="Arial" w:hAnsi="Arial" w:cs="Arial"/>
          <w:b/>
          <w:bCs/>
          <w:u w:val="single"/>
        </w:rPr>
        <w:t>kryteriów i sposobu oceny ofert</w:t>
      </w:r>
    </w:p>
    <w:p w:rsidR="002033AC" w:rsidRDefault="00AA637C" w:rsidP="005B3AA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FD107C">
        <w:rPr>
          <w:rFonts w:ascii="Arial" w:hAnsi="Arial" w:cs="Arial"/>
        </w:rPr>
        <w:t>O</w:t>
      </w:r>
      <w:r w:rsidR="002033AC" w:rsidRPr="00FD107C">
        <w:rPr>
          <w:rFonts w:ascii="Arial" w:hAnsi="Arial" w:cs="Arial"/>
        </w:rPr>
        <w:t>cen</w:t>
      </w:r>
      <w:r w:rsidRPr="00FD107C">
        <w:rPr>
          <w:rFonts w:ascii="Arial" w:hAnsi="Arial" w:cs="Arial"/>
        </w:rPr>
        <w:t>a</w:t>
      </w:r>
      <w:r w:rsidR="002033AC" w:rsidRPr="00FD107C">
        <w:rPr>
          <w:rFonts w:ascii="Arial" w:hAnsi="Arial" w:cs="Arial"/>
        </w:rPr>
        <w:t xml:space="preserve"> ofert </w:t>
      </w:r>
      <w:r w:rsidRPr="00FD107C">
        <w:rPr>
          <w:rFonts w:ascii="Arial" w:hAnsi="Arial" w:cs="Arial"/>
        </w:rPr>
        <w:t xml:space="preserve">zostanie dokonana </w:t>
      </w:r>
      <w:r w:rsidR="002033AC" w:rsidRPr="00FD107C">
        <w:rPr>
          <w:rFonts w:ascii="Arial" w:hAnsi="Arial" w:cs="Arial"/>
        </w:rPr>
        <w:t xml:space="preserve">w oparciu o następujące kryteria wyboru: </w:t>
      </w:r>
    </w:p>
    <w:p w:rsidR="00831E92" w:rsidRPr="00FD107C" w:rsidRDefault="00831E92" w:rsidP="00831E92">
      <w:pPr>
        <w:widowControl w:val="0"/>
        <w:spacing w:line="276" w:lineRule="auto"/>
        <w:ind w:left="720"/>
        <w:jc w:val="both"/>
        <w:rPr>
          <w:rFonts w:ascii="Arial" w:hAnsi="Arial" w:cs="Arial"/>
        </w:rPr>
      </w:pPr>
    </w:p>
    <w:tbl>
      <w:tblPr>
        <w:tblStyle w:val="Tabela-Siatka3"/>
        <w:tblW w:w="0" w:type="auto"/>
        <w:tblInd w:w="1200" w:type="dxa"/>
        <w:tblLook w:val="04A0" w:firstRow="1" w:lastRow="0" w:firstColumn="1" w:lastColumn="0" w:noHBand="0" w:noVBand="1"/>
      </w:tblPr>
      <w:tblGrid>
        <w:gridCol w:w="609"/>
        <w:gridCol w:w="2127"/>
        <w:gridCol w:w="1984"/>
        <w:gridCol w:w="3368"/>
      </w:tblGrid>
      <w:tr w:rsidR="0070057F" w:rsidRPr="00FD107C" w:rsidTr="0070057F">
        <w:tc>
          <w:tcPr>
            <w:tcW w:w="609" w:type="dxa"/>
          </w:tcPr>
          <w:p w:rsidR="0070057F" w:rsidRPr="00FD107C" w:rsidRDefault="0070057F" w:rsidP="0070057F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FD107C">
              <w:rPr>
                <w:rFonts w:ascii="Arial" w:hAnsi="Arial" w:cs="Arial"/>
              </w:rPr>
              <w:t>Lp.</w:t>
            </w:r>
          </w:p>
        </w:tc>
        <w:tc>
          <w:tcPr>
            <w:tcW w:w="2127" w:type="dxa"/>
          </w:tcPr>
          <w:p w:rsidR="0070057F" w:rsidRPr="00FD107C" w:rsidRDefault="0070057F" w:rsidP="0070057F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FD107C">
              <w:rPr>
                <w:rFonts w:ascii="Arial" w:hAnsi="Arial" w:cs="Arial"/>
              </w:rPr>
              <w:t>Kryterium</w:t>
            </w:r>
          </w:p>
        </w:tc>
        <w:tc>
          <w:tcPr>
            <w:tcW w:w="1984" w:type="dxa"/>
          </w:tcPr>
          <w:p w:rsidR="0070057F" w:rsidRPr="00FD107C" w:rsidRDefault="0070057F" w:rsidP="0070057F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FD107C">
              <w:rPr>
                <w:rFonts w:ascii="Arial" w:hAnsi="Arial" w:cs="Arial"/>
              </w:rPr>
              <w:t>Znaczenie w %</w:t>
            </w:r>
          </w:p>
        </w:tc>
        <w:tc>
          <w:tcPr>
            <w:tcW w:w="3368" w:type="dxa"/>
          </w:tcPr>
          <w:p w:rsidR="0070057F" w:rsidRPr="00FD107C" w:rsidRDefault="0070057F" w:rsidP="0070057F">
            <w:pPr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  <w:r w:rsidRPr="00FD107C">
              <w:rPr>
                <w:rFonts w:ascii="Arial" w:hAnsi="Arial" w:cs="Arial"/>
              </w:rPr>
              <w:t>Opis</w:t>
            </w:r>
          </w:p>
        </w:tc>
      </w:tr>
      <w:tr w:rsidR="0070057F" w:rsidRPr="00FD107C" w:rsidTr="0070057F">
        <w:tc>
          <w:tcPr>
            <w:tcW w:w="609" w:type="dxa"/>
          </w:tcPr>
          <w:p w:rsidR="0070057F" w:rsidRPr="00FD107C" w:rsidRDefault="0070057F" w:rsidP="0070057F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FD107C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</w:tcPr>
          <w:p w:rsidR="0070057F" w:rsidRPr="001E24AD" w:rsidRDefault="0070057F" w:rsidP="0070057F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E24AD">
              <w:rPr>
                <w:rFonts w:ascii="Arial" w:hAnsi="Arial" w:cs="Arial"/>
              </w:rPr>
              <w:t>Cena (</w:t>
            </w:r>
            <w:proofErr w:type="spellStart"/>
            <w:r w:rsidRPr="001E24AD">
              <w:rPr>
                <w:rFonts w:ascii="Arial" w:hAnsi="Arial" w:cs="Arial"/>
              </w:rPr>
              <w:t>Kc</w:t>
            </w:r>
            <w:proofErr w:type="spellEnd"/>
            <w:r w:rsidRPr="001E24AD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:rsidR="0070057F" w:rsidRPr="001E24AD" w:rsidRDefault="0070057F" w:rsidP="001E24AD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E24AD">
              <w:rPr>
                <w:rFonts w:ascii="Arial" w:hAnsi="Arial" w:cs="Arial"/>
              </w:rPr>
              <w:t>60</w:t>
            </w:r>
          </w:p>
        </w:tc>
        <w:tc>
          <w:tcPr>
            <w:tcW w:w="3368" w:type="dxa"/>
          </w:tcPr>
          <w:p w:rsidR="0070057F" w:rsidRPr="001E24AD" w:rsidRDefault="0070057F" w:rsidP="001E24AD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24A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="008E473E" w:rsidRPr="001E24AD">
              <w:rPr>
                <w:rFonts w:ascii="Arial" w:hAnsi="Arial" w:cs="Arial"/>
                <w:sz w:val="22"/>
                <w:szCs w:val="22"/>
              </w:rPr>
              <w:t xml:space="preserve">wykonanie  </w:t>
            </w:r>
            <w:r w:rsidRPr="001E24AD">
              <w:rPr>
                <w:rFonts w:ascii="Arial" w:hAnsi="Arial" w:cs="Arial"/>
                <w:sz w:val="22"/>
                <w:szCs w:val="22"/>
              </w:rPr>
              <w:t>przedmiotu zamówienia</w:t>
            </w:r>
            <w:r w:rsidR="008E473E" w:rsidRPr="001E24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24AD">
              <w:rPr>
                <w:rFonts w:ascii="Arial" w:hAnsi="Arial" w:cs="Arial"/>
                <w:sz w:val="22"/>
                <w:szCs w:val="22"/>
              </w:rPr>
              <w:t>(podana przez Wykonawcę w zł brutto)</w:t>
            </w:r>
          </w:p>
        </w:tc>
      </w:tr>
      <w:tr w:rsidR="0070057F" w:rsidRPr="00FD107C" w:rsidTr="00BB4319">
        <w:trPr>
          <w:trHeight w:val="1188"/>
        </w:trPr>
        <w:tc>
          <w:tcPr>
            <w:tcW w:w="609" w:type="dxa"/>
          </w:tcPr>
          <w:p w:rsidR="0070057F" w:rsidRPr="00FD107C" w:rsidRDefault="0070057F" w:rsidP="0070057F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FD107C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</w:tcPr>
          <w:p w:rsidR="0070057F" w:rsidRPr="001E24AD" w:rsidRDefault="00E66110" w:rsidP="0070057F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E24AD">
              <w:rPr>
                <w:rFonts w:ascii="Arial" w:hAnsi="Arial" w:cs="Arial"/>
              </w:rPr>
              <w:t>Termin wykonania przedmiotu zamówienia</w:t>
            </w:r>
            <w:r w:rsidR="0070057F" w:rsidRPr="001E24AD">
              <w:rPr>
                <w:rFonts w:ascii="Arial" w:hAnsi="Arial" w:cs="Arial"/>
              </w:rPr>
              <w:t xml:space="preserve"> (</w:t>
            </w:r>
            <w:proofErr w:type="spellStart"/>
            <w:r w:rsidR="0070057F" w:rsidRPr="001E24AD">
              <w:rPr>
                <w:rFonts w:ascii="Arial" w:hAnsi="Arial" w:cs="Arial"/>
              </w:rPr>
              <w:t>Kt</w:t>
            </w:r>
            <w:proofErr w:type="spellEnd"/>
            <w:r w:rsidR="0070057F" w:rsidRPr="001E24AD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:rsidR="0070057F" w:rsidRPr="001E24AD" w:rsidRDefault="0070057F" w:rsidP="001E24AD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1E24AD">
              <w:rPr>
                <w:rFonts w:ascii="Arial" w:hAnsi="Arial" w:cs="Arial"/>
              </w:rPr>
              <w:t>40</w:t>
            </w:r>
          </w:p>
        </w:tc>
        <w:tc>
          <w:tcPr>
            <w:tcW w:w="3368" w:type="dxa"/>
            <w:vAlign w:val="center"/>
          </w:tcPr>
          <w:p w:rsidR="0070057F" w:rsidRPr="001E24AD" w:rsidRDefault="0070057F" w:rsidP="00BB4319">
            <w:pPr>
              <w:spacing w:after="20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433E">
              <w:rPr>
                <w:rFonts w:ascii="Arial" w:hAnsi="Arial" w:cs="Arial"/>
                <w:sz w:val="22"/>
                <w:szCs w:val="22"/>
              </w:rPr>
              <w:t xml:space="preserve">Termin </w:t>
            </w:r>
            <w:r w:rsidR="00DF6E77" w:rsidRPr="00F8433E">
              <w:rPr>
                <w:rFonts w:ascii="Arial" w:hAnsi="Arial" w:cs="Arial"/>
                <w:sz w:val="22"/>
                <w:szCs w:val="22"/>
              </w:rPr>
              <w:t>realizacji zamówienia zaoferowany przez Wykonawcę liczony w dniach od daty zawarcia umowy.</w:t>
            </w:r>
            <w:r w:rsidR="00DF6E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70057F" w:rsidRPr="00FD107C" w:rsidRDefault="0070057F" w:rsidP="0070057F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831E92" w:rsidRPr="00FD107C" w:rsidRDefault="00831E92" w:rsidP="00403C59">
      <w:pPr>
        <w:pStyle w:val="Tekstpodstawowywcity"/>
        <w:spacing w:line="276" w:lineRule="auto"/>
        <w:ind w:firstLine="0"/>
        <w:rPr>
          <w:rFonts w:ascii="Arial" w:hAnsi="Arial" w:cs="Arial"/>
        </w:rPr>
      </w:pPr>
    </w:p>
    <w:p w:rsidR="0070057F" w:rsidRPr="00EC77C9" w:rsidRDefault="0070057F" w:rsidP="005B3AA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EC77C9">
        <w:rPr>
          <w:rFonts w:ascii="Arial" w:hAnsi="Arial" w:cs="Arial"/>
        </w:rPr>
        <w:lastRenderedPageBreak/>
        <w:t xml:space="preserve">Kryteria będą wyliczone wg następujących zasad: </w:t>
      </w:r>
    </w:p>
    <w:p w:rsidR="00000233" w:rsidRPr="00FD107C" w:rsidRDefault="00000233" w:rsidP="00800B9C">
      <w:pPr>
        <w:spacing w:after="200" w:line="276" w:lineRule="auto"/>
        <w:ind w:left="1080"/>
        <w:contextualSpacing/>
        <w:jc w:val="both"/>
        <w:rPr>
          <w:rFonts w:ascii="Arial" w:hAnsi="Arial" w:cs="Arial"/>
        </w:rPr>
      </w:pPr>
    </w:p>
    <w:p w:rsidR="0070057F" w:rsidRPr="00E42932" w:rsidRDefault="0070057F" w:rsidP="0004324C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hAnsi="Arial" w:cs="Arial"/>
          <w:u w:val="single"/>
        </w:rPr>
      </w:pPr>
      <w:r w:rsidRPr="00FD107C">
        <w:rPr>
          <w:rFonts w:ascii="Arial" w:hAnsi="Arial" w:cs="Arial"/>
          <w:u w:val="single"/>
        </w:rPr>
        <w:t xml:space="preserve">Kryterium cena (K </w:t>
      </w:r>
      <w:r w:rsidRPr="00FD107C">
        <w:rPr>
          <w:rFonts w:ascii="Arial" w:hAnsi="Arial" w:cs="Arial"/>
          <w:sz w:val="20"/>
          <w:szCs w:val="20"/>
          <w:u w:val="single"/>
        </w:rPr>
        <w:t>c</w:t>
      </w:r>
      <w:r w:rsidRPr="00FD107C">
        <w:rPr>
          <w:rFonts w:ascii="Arial" w:hAnsi="Arial" w:cs="Arial"/>
          <w:u w:val="single"/>
        </w:rPr>
        <w:t>)</w:t>
      </w:r>
    </w:p>
    <w:p w:rsidR="008E473E" w:rsidRPr="00E42932" w:rsidRDefault="008E473E" w:rsidP="009E37FE">
      <w:pPr>
        <w:spacing w:after="200" w:line="276" w:lineRule="auto"/>
        <w:ind w:left="1560"/>
        <w:contextualSpacing/>
        <w:jc w:val="both"/>
        <w:rPr>
          <w:rFonts w:ascii="Arial" w:hAnsi="Arial" w:cs="Arial"/>
          <w:u w:val="single"/>
        </w:rPr>
      </w:pPr>
    </w:p>
    <w:p w:rsidR="0070057F" w:rsidRPr="00E42932" w:rsidRDefault="0070057F" w:rsidP="0070057F">
      <w:pPr>
        <w:ind w:left="1200"/>
        <w:contextualSpacing/>
        <w:jc w:val="both"/>
        <w:rPr>
          <w:rFonts w:ascii="Arial" w:hAnsi="Arial" w:cs="Arial"/>
          <w:b/>
        </w:rPr>
      </w:pPr>
      <w:r w:rsidRPr="00E42932">
        <w:rPr>
          <w:rFonts w:ascii="Arial" w:hAnsi="Arial" w:cs="Arial"/>
        </w:rPr>
        <w:t xml:space="preserve">          </w:t>
      </w:r>
      <w:r w:rsidRPr="00E42932">
        <w:rPr>
          <w:rFonts w:ascii="Arial" w:hAnsi="Arial" w:cs="Arial"/>
          <w:b/>
        </w:rPr>
        <w:t>Najniższa cena z ocenianych ofert</w:t>
      </w:r>
    </w:p>
    <w:p w:rsidR="0070057F" w:rsidRPr="00E42932" w:rsidRDefault="0070057F" w:rsidP="0070057F">
      <w:pPr>
        <w:ind w:left="1200"/>
        <w:contextualSpacing/>
        <w:jc w:val="both"/>
        <w:rPr>
          <w:rFonts w:ascii="Arial" w:hAnsi="Arial" w:cs="Arial"/>
          <w:b/>
        </w:rPr>
      </w:pPr>
      <w:proofErr w:type="spellStart"/>
      <w:r w:rsidRPr="00E42932">
        <w:rPr>
          <w:rFonts w:ascii="Arial" w:hAnsi="Arial" w:cs="Arial"/>
          <w:b/>
        </w:rPr>
        <w:t>Kc</w:t>
      </w:r>
      <w:proofErr w:type="spellEnd"/>
      <w:r w:rsidRPr="00E42932">
        <w:rPr>
          <w:rFonts w:ascii="Arial" w:hAnsi="Arial" w:cs="Arial"/>
          <w:b/>
        </w:rPr>
        <w:t xml:space="preserve"> = -----------------------------------------</w:t>
      </w:r>
      <w:r w:rsidR="008E473E" w:rsidRPr="00E42932">
        <w:rPr>
          <w:rFonts w:ascii="Arial" w:hAnsi="Arial" w:cs="Arial"/>
          <w:b/>
        </w:rPr>
        <w:t>-----</w:t>
      </w:r>
      <w:r w:rsidR="000C0172">
        <w:rPr>
          <w:rFonts w:ascii="Arial" w:hAnsi="Arial" w:cs="Arial"/>
          <w:b/>
        </w:rPr>
        <w:t>-----</w:t>
      </w:r>
      <w:r w:rsidRPr="00E42932">
        <w:rPr>
          <w:rFonts w:ascii="Arial" w:hAnsi="Arial" w:cs="Arial"/>
          <w:b/>
        </w:rPr>
        <w:t xml:space="preserve"> </w:t>
      </w:r>
      <w:r w:rsidR="000C0172">
        <w:rPr>
          <w:rFonts w:ascii="Arial" w:hAnsi="Arial" w:cs="Arial"/>
          <w:b/>
        </w:rPr>
        <w:t xml:space="preserve">  </w:t>
      </w:r>
      <w:r w:rsidRPr="00E42932">
        <w:rPr>
          <w:rFonts w:ascii="Arial" w:hAnsi="Arial" w:cs="Arial"/>
          <w:b/>
        </w:rPr>
        <w:t xml:space="preserve">x 60  </w:t>
      </w:r>
    </w:p>
    <w:p w:rsidR="0070057F" w:rsidRPr="00E42932" w:rsidRDefault="0070057F" w:rsidP="0070057F">
      <w:pPr>
        <w:ind w:left="1200"/>
        <w:contextualSpacing/>
        <w:jc w:val="both"/>
        <w:rPr>
          <w:rFonts w:ascii="Arial" w:hAnsi="Arial" w:cs="Arial"/>
          <w:b/>
        </w:rPr>
      </w:pPr>
      <w:r w:rsidRPr="00E42932">
        <w:rPr>
          <w:rFonts w:ascii="Arial" w:hAnsi="Arial" w:cs="Arial"/>
          <w:b/>
        </w:rPr>
        <w:t xml:space="preserve">          </w:t>
      </w:r>
      <w:r w:rsidR="008E473E" w:rsidRPr="00E42932">
        <w:rPr>
          <w:rFonts w:ascii="Arial" w:hAnsi="Arial" w:cs="Arial"/>
          <w:b/>
        </w:rPr>
        <w:t xml:space="preserve">         </w:t>
      </w:r>
      <w:r w:rsidRPr="00E42932">
        <w:rPr>
          <w:rFonts w:ascii="Arial" w:hAnsi="Arial" w:cs="Arial"/>
          <w:b/>
        </w:rPr>
        <w:t>Cena oferty ocenianej</w:t>
      </w:r>
    </w:p>
    <w:p w:rsidR="0070057F" w:rsidRPr="00E42932" w:rsidRDefault="0070057F" w:rsidP="0070057F">
      <w:pPr>
        <w:ind w:left="1200"/>
        <w:contextualSpacing/>
        <w:jc w:val="both"/>
        <w:rPr>
          <w:rFonts w:ascii="Arial" w:hAnsi="Arial" w:cs="Arial"/>
        </w:rPr>
      </w:pPr>
    </w:p>
    <w:p w:rsidR="0070057F" w:rsidRPr="00C04A8B" w:rsidRDefault="0070057F" w:rsidP="00C04A8B">
      <w:pPr>
        <w:contextualSpacing/>
        <w:jc w:val="both"/>
        <w:rPr>
          <w:rFonts w:ascii="Arial" w:hAnsi="Arial" w:cs="Arial"/>
          <w:b/>
        </w:rPr>
      </w:pPr>
      <w:r w:rsidRPr="00C04A8B">
        <w:rPr>
          <w:rFonts w:ascii="Arial" w:hAnsi="Arial" w:cs="Arial"/>
          <w:b/>
        </w:rPr>
        <w:t>Maksymalna liczba punktów jaką w tym kryterium otrzyma oferta wynosi 60.</w:t>
      </w:r>
    </w:p>
    <w:p w:rsidR="0070057F" w:rsidRPr="00E42932" w:rsidRDefault="0070057F" w:rsidP="0070057F">
      <w:pPr>
        <w:ind w:left="1200"/>
        <w:contextualSpacing/>
        <w:jc w:val="both"/>
        <w:rPr>
          <w:rFonts w:ascii="Arial" w:hAnsi="Arial" w:cs="Arial"/>
        </w:rPr>
      </w:pPr>
    </w:p>
    <w:p w:rsidR="0070057F" w:rsidRPr="00E42932" w:rsidRDefault="0070057F" w:rsidP="0004324C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hAnsi="Arial" w:cs="Arial"/>
          <w:u w:val="single"/>
        </w:rPr>
      </w:pPr>
      <w:r w:rsidRPr="00E42932">
        <w:rPr>
          <w:rFonts w:ascii="Arial" w:hAnsi="Arial" w:cs="Arial"/>
          <w:u w:val="single"/>
        </w:rPr>
        <w:t>Kry</w:t>
      </w:r>
      <w:r w:rsidR="00A144DC">
        <w:rPr>
          <w:rFonts w:ascii="Arial" w:hAnsi="Arial" w:cs="Arial"/>
          <w:u w:val="single"/>
        </w:rPr>
        <w:t>terium termin wykonania przedmiotu zamówienia</w:t>
      </w:r>
      <w:r w:rsidRPr="00E42932">
        <w:rPr>
          <w:rFonts w:ascii="Arial" w:hAnsi="Arial" w:cs="Arial"/>
          <w:u w:val="single"/>
        </w:rPr>
        <w:t xml:space="preserve"> (</w:t>
      </w:r>
      <w:proofErr w:type="spellStart"/>
      <w:r w:rsidRPr="00E42932">
        <w:rPr>
          <w:rFonts w:ascii="Arial" w:hAnsi="Arial" w:cs="Arial"/>
          <w:u w:val="single"/>
        </w:rPr>
        <w:t>Kt</w:t>
      </w:r>
      <w:proofErr w:type="spellEnd"/>
      <w:r w:rsidRPr="00E42932">
        <w:rPr>
          <w:rFonts w:ascii="Arial" w:hAnsi="Arial" w:cs="Arial"/>
          <w:u w:val="single"/>
        </w:rPr>
        <w:t xml:space="preserve">) </w:t>
      </w:r>
    </w:p>
    <w:p w:rsidR="00EA335B" w:rsidRDefault="00EA335B" w:rsidP="00EA335B">
      <w:pPr>
        <w:spacing w:line="276" w:lineRule="auto"/>
        <w:ind w:left="1200"/>
        <w:contextualSpacing/>
        <w:jc w:val="both"/>
        <w:rPr>
          <w:rFonts w:ascii="Arial" w:hAnsi="Arial" w:cs="Arial"/>
        </w:rPr>
      </w:pPr>
    </w:p>
    <w:p w:rsidR="000525E8" w:rsidRDefault="00EA335B" w:rsidP="00E8299D">
      <w:pPr>
        <w:spacing w:line="276" w:lineRule="auto"/>
        <w:contextualSpacing/>
        <w:jc w:val="both"/>
        <w:rPr>
          <w:rFonts w:ascii="Arial" w:hAnsi="Arial" w:cs="Arial"/>
        </w:rPr>
      </w:pPr>
      <w:r w:rsidRPr="00EA335B">
        <w:rPr>
          <w:rFonts w:ascii="Arial" w:hAnsi="Arial" w:cs="Arial"/>
        </w:rPr>
        <w:t>Zamawiający przyzna następującą liczbę punktów za zaoferowany w ofercie Wykonawcy termin wykonania zamówienia liczony w</w:t>
      </w:r>
      <w:r w:rsidR="00BB4319">
        <w:rPr>
          <w:rFonts w:ascii="Arial" w:hAnsi="Arial" w:cs="Arial"/>
        </w:rPr>
        <w:t xml:space="preserve"> dniach od daty zawarcia umowy:</w:t>
      </w:r>
    </w:p>
    <w:p w:rsidR="00EA335B" w:rsidRPr="00F8433E" w:rsidRDefault="00A0777A" w:rsidP="003C134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1</w:t>
      </w:r>
      <w:r w:rsidR="00C37A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="00F8433E" w:rsidRPr="00F8433E">
        <w:rPr>
          <w:rFonts w:ascii="Arial" w:hAnsi="Arial" w:cs="Arial"/>
        </w:rPr>
        <w:t xml:space="preserve"> 40 </w:t>
      </w:r>
      <w:r w:rsidR="00EA335B" w:rsidRPr="00F8433E">
        <w:rPr>
          <w:rFonts w:ascii="Arial" w:hAnsi="Arial" w:cs="Arial"/>
        </w:rPr>
        <w:t>dni</w:t>
      </w:r>
      <w:r w:rsidR="00A52297">
        <w:rPr>
          <w:rFonts w:ascii="Arial" w:hAnsi="Arial" w:cs="Arial"/>
        </w:rPr>
        <w:t xml:space="preserve"> </w:t>
      </w:r>
      <w:r w:rsidR="00EA335B" w:rsidRPr="00F8433E">
        <w:rPr>
          <w:rFonts w:ascii="Arial" w:hAnsi="Arial" w:cs="Arial"/>
        </w:rPr>
        <w:t xml:space="preserve">– 40 pkt </w:t>
      </w:r>
    </w:p>
    <w:p w:rsidR="00EA335B" w:rsidRPr="00F8433E" w:rsidRDefault="0035644C" w:rsidP="003C134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41-</w:t>
      </w:r>
      <w:r w:rsidR="00F8433E" w:rsidRPr="00F8433E">
        <w:rPr>
          <w:rFonts w:ascii="Arial" w:hAnsi="Arial" w:cs="Arial"/>
        </w:rPr>
        <w:t xml:space="preserve"> 45</w:t>
      </w:r>
      <w:r w:rsidR="00EA335B" w:rsidRPr="00F8433E">
        <w:rPr>
          <w:rFonts w:ascii="Arial" w:hAnsi="Arial" w:cs="Arial"/>
        </w:rPr>
        <w:t xml:space="preserve"> dni – 30 pkt </w:t>
      </w:r>
    </w:p>
    <w:p w:rsidR="00EA335B" w:rsidRPr="00F8433E" w:rsidRDefault="0035644C" w:rsidP="003C134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46-</w:t>
      </w:r>
      <w:r w:rsidR="00F8433E" w:rsidRPr="00F8433E">
        <w:rPr>
          <w:rFonts w:ascii="Arial" w:hAnsi="Arial" w:cs="Arial"/>
        </w:rPr>
        <w:t xml:space="preserve"> 50</w:t>
      </w:r>
      <w:r w:rsidR="00EA335B" w:rsidRPr="00F8433E">
        <w:rPr>
          <w:rFonts w:ascii="Arial" w:hAnsi="Arial" w:cs="Arial"/>
        </w:rPr>
        <w:t xml:space="preserve"> dni – 20 pkt </w:t>
      </w:r>
    </w:p>
    <w:p w:rsidR="00EA335B" w:rsidRPr="00F8433E" w:rsidRDefault="0035644C" w:rsidP="003C134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51-</w:t>
      </w:r>
      <w:r w:rsidR="00F8433E" w:rsidRPr="00F8433E">
        <w:rPr>
          <w:rFonts w:ascii="Arial" w:hAnsi="Arial" w:cs="Arial"/>
        </w:rPr>
        <w:t xml:space="preserve"> 55</w:t>
      </w:r>
      <w:r w:rsidR="00EA335B" w:rsidRPr="00F8433E">
        <w:rPr>
          <w:rFonts w:ascii="Arial" w:hAnsi="Arial" w:cs="Arial"/>
        </w:rPr>
        <w:t xml:space="preserve"> dni</w:t>
      </w:r>
      <w:r w:rsidR="00A52297">
        <w:rPr>
          <w:rFonts w:ascii="Arial" w:hAnsi="Arial" w:cs="Arial"/>
        </w:rPr>
        <w:t xml:space="preserve"> </w:t>
      </w:r>
      <w:r w:rsidR="00EA335B" w:rsidRPr="00F8433E">
        <w:rPr>
          <w:rFonts w:ascii="Arial" w:hAnsi="Arial" w:cs="Arial"/>
        </w:rPr>
        <w:t xml:space="preserve">– 10 pkt </w:t>
      </w:r>
    </w:p>
    <w:p w:rsidR="00EA335B" w:rsidRPr="00F8433E" w:rsidRDefault="00A52297" w:rsidP="003C134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56 -</w:t>
      </w:r>
      <w:r w:rsidR="00F8433E" w:rsidRPr="00F8433E">
        <w:rPr>
          <w:rFonts w:ascii="Arial" w:hAnsi="Arial" w:cs="Arial"/>
        </w:rPr>
        <w:t xml:space="preserve"> 60</w:t>
      </w:r>
      <w:r w:rsidR="00EA335B" w:rsidRPr="00F8433E">
        <w:rPr>
          <w:rFonts w:ascii="Arial" w:hAnsi="Arial" w:cs="Arial"/>
        </w:rPr>
        <w:t xml:space="preserve"> dni – 0 pkt </w:t>
      </w:r>
    </w:p>
    <w:p w:rsidR="00831E92" w:rsidRPr="00C04A8B" w:rsidRDefault="00831E92" w:rsidP="0070057F">
      <w:pPr>
        <w:spacing w:line="276" w:lineRule="auto"/>
        <w:ind w:left="1200"/>
        <w:jc w:val="both"/>
        <w:rPr>
          <w:rFonts w:ascii="Arial" w:hAnsi="Arial" w:cs="Arial"/>
          <w:b/>
        </w:rPr>
      </w:pPr>
    </w:p>
    <w:p w:rsidR="008E473E" w:rsidRPr="00C04A8B" w:rsidRDefault="000525E8" w:rsidP="00C04A8B">
      <w:pPr>
        <w:spacing w:line="276" w:lineRule="auto"/>
        <w:jc w:val="both"/>
        <w:rPr>
          <w:rFonts w:ascii="Arial" w:hAnsi="Arial" w:cs="Arial"/>
          <w:b/>
        </w:rPr>
      </w:pPr>
      <w:r w:rsidRPr="00C04A8B">
        <w:rPr>
          <w:rFonts w:ascii="Arial" w:hAnsi="Arial" w:cs="Arial"/>
          <w:b/>
        </w:rPr>
        <w:t>Maksymalna liczba punktów jaką w tym kryt</w:t>
      </w:r>
      <w:r w:rsidR="00831E92" w:rsidRPr="00C04A8B">
        <w:rPr>
          <w:rFonts w:ascii="Arial" w:hAnsi="Arial" w:cs="Arial"/>
          <w:b/>
        </w:rPr>
        <w:t>erium otrzyma oferta wynosi 40.</w:t>
      </w:r>
    </w:p>
    <w:p w:rsidR="008E473E" w:rsidRPr="00F8433E" w:rsidRDefault="008E473E" w:rsidP="00220011">
      <w:pPr>
        <w:ind w:left="567"/>
        <w:jc w:val="both"/>
        <w:rPr>
          <w:rFonts w:ascii="Arial" w:hAnsi="Arial" w:cs="Arial"/>
          <w:b/>
          <w:bCs/>
          <w:u w:val="single"/>
        </w:rPr>
      </w:pPr>
    </w:p>
    <w:p w:rsidR="00220011" w:rsidRPr="00F8433E" w:rsidRDefault="00220011" w:rsidP="00C04A8B">
      <w:pPr>
        <w:jc w:val="both"/>
        <w:rPr>
          <w:rFonts w:ascii="Arial" w:hAnsi="Arial" w:cs="Arial"/>
          <w:b/>
          <w:bCs/>
          <w:u w:val="single"/>
        </w:rPr>
      </w:pPr>
      <w:r w:rsidRPr="00F8433E">
        <w:rPr>
          <w:rFonts w:ascii="Arial" w:hAnsi="Arial" w:cs="Arial"/>
          <w:b/>
          <w:bCs/>
          <w:u w:val="single"/>
        </w:rPr>
        <w:t>W przypadku:</w:t>
      </w:r>
    </w:p>
    <w:p w:rsidR="00C04A8B" w:rsidRDefault="00220011" w:rsidP="003C1341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u w:val="single"/>
        </w:rPr>
      </w:pPr>
      <w:r w:rsidRPr="00C04A8B">
        <w:rPr>
          <w:rFonts w:ascii="Arial" w:hAnsi="Arial" w:cs="Arial"/>
          <w:b/>
          <w:bCs/>
          <w:u w:val="single"/>
        </w:rPr>
        <w:t>zaoferowania przez W</w:t>
      </w:r>
      <w:r w:rsidR="00253D58" w:rsidRPr="00C04A8B">
        <w:rPr>
          <w:rFonts w:ascii="Arial" w:hAnsi="Arial" w:cs="Arial"/>
          <w:b/>
          <w:bCs/>
          <w:u w:val="single"/>
        </w:rPr>
        <w:t>yko</w:t>
      </w:r>
      <w:r w:rsidR="00FA694F" w:rsidRPr="00C04A8B">
        <w:rPr>
          <w:rFonts w:ascii="Arial" w:hAnsi="Arial" w:cs="Arial"/>
          <w:b/>
          <w:bCs/>
          <w:u w:val="single"/>
        </w:rPr>
        <w:t>nawcę terminu</w:t>
      </w:r>
      <w:r w:rsidR="00EA335B" w:rsidRPr="00C04A8B">
        <w:rPr>
          <w:rFonts w:ascii="Arial" w:hAnsi="Arial" w:cs="Arial"/>
          <w:b/>
          <w:bCs/>
          <w:u w:val="single"/>
        </w:rPr>
        <w:t xml:space="preserve"> krótszego</w:t>
      </w:r>
      <w:r w:rsidR="00FA694F" w:rsidRPr="00C04A8B">
        <w:rPr>
          <w:rFonts w:ascii="Arial" w:hAnsi="Arial" w:cs="Arial"/>
          <w:b/>
          <w:bCs/>
          <w:u w:val="single"/>
        </w:rPr>
        <w:t xml:space="preserve"> niż </w:t>
      </w:r>
      <w:r w:rsidR="00F8433E" w:rsidRPr="00C04A8B">
        <w:rPr>
          <w:rFonts w:ascii="Arial" w:hAnsi="Arial" w:cs="Arial"/>
          <w:b/>
          <w:bCs/>
          <w:u w:val="single"/>
        </w:rPr>
        <w:t>40</w:t>
      </w:r>
      <w:r w:rsidR="00EA335B" w:rsidRPr="00C04A8B">
        <w:rPr>
          <w:rFonts w:ascii="Arial" w:hAnsi="Arial" w:cs="Arial"/>
          <w:b/>
          <w:bCs/>
          <w:u w:val="single"/>
        </w:rPr>
        <w:t xml:space="preserve"> dni</w:t>
      </w:r>
      <w:r w:rsidRPr="00C04A8B">
        <w:rPr>
          <w:rFonts w:ascii="Arial" w:hAnsi="Arial" w:cs="Arial"/>
          <w:b/>
          <w:bCs/>
          <w:u w:val="single"/>
        </w:rPr>
        <w:t>, oferc</w:t>
      </w:r>
      <w:r w:rsidR="00EA7E3C" w:rsidRPr="00C04A8B">
        <w:rPr>
          <w:rFonts w:ascii="Arial" w:hAnsi="Arial" w:cs="Arial"/>
          <w:b/>
          <w:bCs/>
          <w:u w:val="single"/>
        </w:rPr>
        <w:t>ie</w:t>
      </w:r>
      <w:r w:rsidRPr="00C04A8B">
        <w:rPr>
          <w:rFonts w:ascii="Arial" w:hAnsi="Arial" w:cs="Arial"/>
          <w:b/>
          <w:bCs/>
          <w:u w:val="single"/>
        </w:rPr>
        <w:t xml:space="preserve"> zostanie przyznana maksymalna liczba 40 punktów,</w:t>
      </w:r>
    </w:p>
    <w:p w:rsidR="00220011" w:rsidRPr="00C04A8B" w:rsidRDefault="00220011" w:rsidP="003C1341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b/>
          <w:bCs/>
          <w:u w:val="single"/>
        </w:rPr>
      </w:pPr>
      <w:r w:rsidRPr="00C04A8B">
        <w:rPr>
          <w:rFonts w:ascii="Arial" w:hAnsi="Arial" w:cs="Arial"/>
          <w:b/>
          <w:bCs/>
          <w:u w:val="single"/>
        </w:rPr>
        <w:t>zaoferowania przez W</w:t>
      </w:r>
      <w:r w:rsidR="00BD5843" w:rsidRPr="00C04A8B">
        <w:rPr>
          <w:rFonts w:ascii="Arial" w:hAnsi="Arial" w:cs="Arial"/>
          <w:b/>
          <w:bCs/>
          <w:u w:val="single"/>
        </w:rPr>
        <w:t>y</w:t>
      </w:r>
      <w:r w:rsidR="00253D58" w:rsidRPr="00C04A8B">
        <w:rPr>
          <w:rFonts w:ascii="Arial" w:hAnsi="Arial" w:cs="Arial"/>
          <w:b/>
          <w:bCs/>
          <w:u w:val="single"/>
        </w:rPr>
        <w:t xml:space="preserve">konawcę terminu </w:t>
      </w:r>
      <w:r w:rsidR="00EA335B" w:rsidRPr="00C04A8B">
        <w:rPr>
          <w:rFonts w:ascii="Arial" w:hAnsi="Arial" w:cs="Arial"/>
          <w:b/>
          <w:bCs/>
          <w:u w:val="single"/>
        </w:rPr>
        <w:t xml:space="preserve">dłuższego </w:t>
      </w:r>
      <w:r w:rsidR="00253D58" w:rsidRPr="00C04A8B">
        <w:rPr>
          <w:rFonts w:ascii="Arial" w:hAnsi="Arial" w:cs="Arial"/>
          <w:b/>
          <w:bCs/>
          <w:u w:val="single"/>
        </w:rPr>
        <w:t xml:space="preserve">niż </w:t>
      </w:r>
      <w:r w:rsidR="00F8433E" w:rsidRPr="00C04A8B">
        <w:rPr>
          <w:rFonts w:ascii="Arial" w:hAnsi="Arial" w:cs="Arial"/>
          <w:b/>
          <w:bCs/>
          <w:u w:val="single"/>
        </w:rPr>
        <w:t>60</w:t>
      </w:r>
      <w:r w:rsidR="00EA7E3C" w:rsidRPr="00C04A8B">
        <w:rPr>
          <w:rFonts w:ascii="Arial" w:hAnsi="Arial" w:cs="Arial"/>
          <w:b/>
          <w:bCs/>
          <w:u w:val="single"/>
        </w:rPr>
        <w:t xml:space="preserve"> </w:t>
      </w:r>
      <w:r w:rsidR="00EA335B" w:rsidRPr="00C04A8B">
        <w:rPr>
          <w:rFonts w:ascii="Arial" w:hAnsi="Arial" w:cs="Arial"/>
          <w:b/>
          <w:bCs/>
          <w:u w:val="single"/>
        </w:rPr>
        <w:t>dni</w:t>
      </w:r>
      <w:r w:rsidRPr="00C04A8B">
        <w:rPr>
          <w:rFonts w:ascii="Arial" w:hAnsi="Arial" w:cs="Arial"/>
          <w:b/>
          <w:bCs/>
          <w:u w:val="single"/>
        </w:rPr>
        <w:t xml:space="preserve">, </w:t>
      </w:r>
      <w:r w:rsidR="00CC4002" w:rsidRPr="00C04A8B">
        <w:rPr>
          <w:rFonts w:ascii="Arial" w:hAnsi="Arial" w:cs="Arial"/>
          <w:b/>
          <w:bCs/>
          <w:u w:val="single"/>
        </w:rPr>
        <w:t>oferta zostanie odrzucona.</w:t>
      </w:r>
    </w:p>
    <w:p w:rsidR="0070057F" w:rsidRPr="00E42932" w:rsidRDefault="0070057F" w:rsidP="008735CE">
      <w:pPr>
        <w:spacing w:line="276" w:lineRule="auto"/>
        <w:jc w:val="both"/>
        <w:rPr>
          <w:rFonts w:ascii="Arial" w:hAnsi="Arial" w:cs="Arial"/>
        </w:rPr>
      </w:pPr>
    </w:p>
    <w:p w:rsidR="002033AC" w:rsidRPr="00E42932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="Arial" w:hAnsi="Arial" w:cs="Arial"/>
          <w:b/>
          <w:bCs/>
        </w:rPr>
      </w:pPr>
      <w:r w:rsidRPr="00E42932">
        <w:rPr>
          <w:rFonts w:ascii="Arial" w:hAnsi="Arial" w:cs="Arial"/>
        </w:rPr>
        <w:t>Wskaźnik wynikowy (W) stanowi sumę punktów uzyskanych w obu kryteriach oceny ofert, wg wzoru:</w:t>
      </w:r>
      <w:r w:rsidRPr="00E42932">
        <w:rPr>
          <w:rFonts w:ascii="Arial" w:hAnsi="Arial" w:cs="Arial"/>
          <w:b/>
          <w:bCs/>
        </w:rPr>
        <w:t xml:space="preserve"> W = </w:t>
      </w:r>
      <w:proofErr w:type="spellStart"/>
      <w:r w:rsidRPr="00E42932">
        <w:rPr>
          <w:rFonts w:ascii="Arial" w:hAnsi="Arial" w:cs="Arial"/>
          <w:b/>
          <w:bCs/>
        </w:rPr>
        <w:t>Kc</w:t>
      </w:r>
      <w:proofErr w:type="spellEnd"/>
      <w:r w:rsidRPr="00E42932">
        <w:rPr>
          <w:rFonts w:ascii="Arial" w:hAnsi="Arial" w:cs="Arial"/>
          <w:b/>
          <w:bCs/>
          <w:vertAlign w:val="subscript"/>
        </w:rPr>
        <w:t xml:space="preserve"> </w:t>
      </w:r>
      <w:r w:rsidRPr="00E42932">
        <w:rPr>
          <w:rFonts w:ascii="Arial" w:hAnsi="Arial" w:cs="Arial"/>
          <w:b/>
          <w:bCs/>
        </w:rPr>
        <w:t xml:space="preserve">+ </w:t>
      </w:r>
      <w:proofErr w:type="spellStart"/>
      <w:r w:rsidR="005C097B" w:rsidRPr="00E42932">
        <w:rPr>
          <w:rFonts w:ascii="Arial" w:hAnsi="Arial" w:cs="Arial"/>
          <w:b/>
          <w:bCs/>
        </w:rPr>
        <w:t>Kt</w:t>
      </w:r>
      <w:proofErr w:type="spellEnd"/>
      <w:r w:rsidRPr="00E42932">
        <w:rPr>
          <w:rFonts w:ascii="Arial" w:hAnsi="Arial" w:cs="Arial"/>
        </w:rPr>
        <w:t xml:space="preserve">, przy czym wszystkie obliczenia dokonywane będą </w:t>
      </w:r>
      <w:r w:rsidR="00774087">
        <w:rPr>
          <w:rFonts w:ascii="Arial" w:hAnsi="Arial" w:cs="Arial"/>
        </w:rPr>
        <w:br/>
      </w:r>
      <w:r w:rsidRPr="00E42932">
        <w:rPr>
          <w:rFonts w:ascii="Arial" w:hAnsi="Arial" w:cs="Arial"/>
        </w:rPr>
        <w:t>z dokładnością do dwóch miejsc po przecinku.</w:t>
      </w:r>
    </w:p>
    <w:p w:rsidR="00CC4002" w:rsidRPr="00E42932" w:rsidRDefault="00CC4002" w:rsidP="00556FE7">
      <w:pPr>
        <w:pStyle w:val="Tekstpodstawowywcity"/>
        <w:spacing w:line="276" w:lineRule="auto"/>
        <w:ind w:left="709" w:firstLine="0"/>
        <w:rPr>
          <w:rFonts w:ascii="Arial" w:hAnsi="Arial" w:cs="Arial"/>
          <w:b/>
          <w:bCs/>
        </w:rPr>
      </w:pPr>
    </w:p>
    <w:p w:rsidR="00CC4002" w:rsidRPr="00E42932" w:rsidRDefault="00CC4002" w:rsidP="005B3AA2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E42932">
        <w:rPr>
          <w:rFonts w:ascii="Arial" w:hAnsi="Arial" w:cs="Arial"/>
          <w:b/>
          <w:bCs/>
          <w:u w:val="single"/>
        </w:rPr>
        <w:t>Informacje o formalnościach, jakie powinny zostać dopełnione po wyborze oferty w celu zawarcia umowy w sprawie zamówienia publicznego</w:t>
      </w:r>
    </w:p>
    <w:p w:rsidR="00CC4002" w:rsidRDefault="00CC4002" w:rsidP="00FD5DFA">
      <w:pPr>
        <w:pStyle w:val="Akapitzlist"/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7F50B5">
        <w:rPr>
          <w:rFonts w:ascii="Arial" w:hAnsi="Arial" w:cs="Arial"/>
        </w:rPr>
        <w:t>Wykonawca przed podpisaniem umowy zobowiązany jest do:</w:t>
      </w:r>
    </w:p>
    <w:p w:rsidR="00CA72E1" w:rsidRDefault="00774087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wniesienia </w:t>
      </w:r>
      <w:r w:rsidR="007F50B5" w:rsidRPr="00CA72E1">
        <w:rPr>
          <w:rFonts w:ascii="Arial" w:hAnsi="Arial" w:cs="Arial"/>
        </w:rPr>
        <w:t>zabezpieczenia należytego wykonania umowy, zgodni</w:t>
      </w:r>
      <w:r w:rsidR="00CA72E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br/>
      </w:r>
      <w:r w:rsidR="00CA72E1">
        <w:rPr>
          <w:rFonts w:ascii="Arial" w:hAnsi="Arial" w:cs="Arial"/>
        </w:rPr>
        <w:t>z postanowieniami pkt 14 S</w:t>
      </w:r>
      <w:r w:rsidR="00C45E90">
        <w:rPr>
          <w:rFonts w:ascii="Arial" w:hAnsi="Arial" w:cs="Arial"/>
        </w:rPr>
        <w:t>I</w:t>
      </w:r>
      <w:r w:rsidR="00CA72E1">
        <w:rPr>
          <w:rFonts w:ascii="Arial" w:hAnsi="Arial" w:cs="Arial"/>
        </w:rPr>
        <w:t>WZ,</w:t>
      </w:r>
    </w:p>
    <w:p w:rsidR="00CC4002" w:rsidRPr="00CA72E1" w:rsidRDefault="007F50B5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CA72E1">
        <w:rPr>
          <w:rFonts w:ascii="Arial" w:hAnsi="Arial" w:cs="Arial"/>
        </w:rPr>
        <w:t xml:space="preserve">przekazania danych dotyczących cen jednostkowych </w:t>
      </w:r>
      <w:r w:rsidR="00896733" w:rsidRPr="00CA72E1">
        <w:rPr>
          <w:rFonts w:ascii="Arial" w:hAnsi="Arial" w:cs="Arial"/>
        </w:rPr>
        <w:t>i dostarczenia wypełnionego w zakresie cen brutto Załącznika nr 2 do umowy (łączna cena brutto dla wszystkich Oddziałów Regionalnych i Centrali KRUS nie może przekroczyć ceny</w:t>
      </w:r>
      <w:r w:rsidR="001F2934">
        <w:rPr>
          <w:rFonts w:ascii="Arial" w:hAnsi="Arial" w:cs="Arial"/>
        </w:rPr>
        <w:t xml:space="preserve"> całkowitej</w:t>
      </w:r>
      <w:r w:rsidR="00896733" w:rsidRPr="00CA72E1">
        <w:rPr>
          <w:rFonts w:ascii="Arial" w:hAnsi="Arial" w:cs="Arial"/>
        </w:rPr>
        <w:t xml:space="preserve"> brutto wskazanej w ofercie). </w:t>
      </w:r>
    </w:p>
    <w:p w:rsidR="00896733" w:rsidRDefault="00896733">
      <w:pPr>
        <w:pStyle w:val="Akapitzlist"/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Brak spełnienia wymogów określonych w pkt 13.1., w wyznaczonym przez Zamawiającego terminie, będzie jednoznaczny z odmową podpisania umowy przez Wykonawcę. </w:t>
      </w:r>
    </w:p>
    <w:p w:rsidR="00774087" w:rsidRDefault="00774087" w:rsidP="00E8299D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E8299D" w:rsidRDefault="00E8299D" w:rsidP="00E8299D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896733" w:rsidRPr="00974872" w:rsidRDefault="00896733" w:rsidP="00974872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CA51DE" w:rsidRDefault="00CA51DE" w:rsidP="005B3AA2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2B59C9">
        <w:rPr>
          <w:rFonts w:ascii="Arial" w:hAnsi="Arial" w:cs="Arial"/>
          <w:b/>
          <w:bCs/>
          <w:u w:val="single"/>
        </w:rPr>
        <w:lastRenderedPageBreak/>
        <w:t xml:space="preserve">Wymagania dotyczące zabezpieczenia należytego wykonania umowy </w:t>
      </w:r>
    </w:p>
    <w:p w:rsidR="002B59C9" w:rsidRPr="002B59C9" w:rsidRDefault="002B59C9" w:rsidP="002B59C9">
      <w:pPr>
        <w:pStyle w:val="Akapitzlist"/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="Arial" w:hAnsi="Arial" w:cs="Arial"/>
        </w:rPr>
      </w:pPr>
      <w:r w:rsidRPr="002B59C9">
        <w:rPr>
          <w:rFonts w:ascii="Arial" w:hAnsi="Arial" w:cs="Arial"/>
        </w:rPr>
        <w:t xml:space="preserve">Wybrany Wykonawca wniesie zabezpieczenie należytego wykonania umowy </w:t>
      </w:r>
      <w:r w:rsidR="005417B3">
        <w:rPr>
          <w:rFonts w:ascii="Arial" w:hAnsi="Arial" w:cs="Arial"/>
        </w:rPr>
        <w:br/>
      </w:r>
      <w:r w:rsidRPr="002B59C9">
        <w:rPr>
          <w:rFonts w:ascii="Arial" w:hAnsi="Arial" w:cs="Arial"/>
        </w:rPr>
        <w:t>w wysokości</w:t>
      </w:r>
      <w:r w:rsidR="00BA5F3E">
        <w:rPr>
          <w:rFonts w:ascii="Arial" w:hAnsi="Arial" w:cs="Arial"/>
        </w:rPr>
        <w:t xml:space="preserve"> </w:t>
      </w:r>
      <w:r w:rsidRPr="002B59C9">
        <w:rPr>
          <w:rFonts w:ascii="Arial" w:hAnsi="Arial" w:cs="Arial"/>
          <w:b/>
        </w:rPr>
        <w:t xml:space="preserve">4 </w:t>
      </w:r>
      <w:r w:rsidRPr="002B59C9">
        <w:rPr>
          <w:rFonts w:ascii="Arial" w:hAnsi="Arial" w:cs="Arial"/>
          <w:b/>
          <w:bCs/>
        </w:rPr>
        <w:t>%</w:t>
      </w:r>
      <w:r w:rsidRPr="002B59C9">
        <w:rPr>
          <w:rFonts w:ascii="Arial" w:hAnsi="Arial" w:cs="Arial"/>
        </w:rPr>
        <w:t xml:space="preserve"> ceny całkowitej brutto podanej w ofercie, najpóźniej w dniu podpisania umowy.</w:t>
      </w:r>
    </w:p>
    <w:p w:rsidR="002B59C9" w:rsidRPr="002B59C9" w:rsidRDefault="002B59C9" w:rsidP="002B59C9">
      <w:pPr>
        <w:pStyle w:val="Tekstpodstawowywcity"/>
        <w:widowControl w:val="0"/>
        <w:numPr>
          <w:ilvl w:val="1"/>
          <w:numId w:val="9"/>
        </w:numPr>
        <w:spacing w:line="276" w:lineRule="auto"/>
        <w:ind w:left="567" w:hanging="567"/>
        <w:jc w:val="left"/>
        <w:rPr>
          <w:rFonts w:ascii="Arial" w:hAnsi="Arial" w:cs="Arial"/>
        </w:rPr>
      </w:pPr>
      <w:r w:rsidRPr="002B59C9">
        <w:rPr>
          <w:rFonts w:ascii="Arial" w:hAnsi="Arial" w:cs="Arial"/>
        </w:rPr>
        <w:t>Zabezpieczenie może być wnoszone według wyboru Wykonawcy w jednej lub w kilku następujących formach:</w:t>
      </w:r>
    </w:p>
    <w:p w:rsidR="002B59C9" w:rsidRPr="002B59C9" w:rsidRDefault="002B59C9" w:rsidP="002B59C9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2B59C9">
        <w:rPr>
          <w:rFonts w:ascii="Arial" w:hAnsi="Arial" w:cs="Arial"/>
        </w:rPr>
        <w:t>pieniądzu;</w:t>
      </w:r>
    </w:p>
    <w:p w:rsidR="002B59C9" w:rsidRDefault="002B59C9" w:rsidP="002B59C9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2B59C9">
        <w:rPr>
          <w:rFonts w:ascii="Arial" w:hAnsi="Arial" w:cs="Arial"/>
        </w:rPr>
        <w:t>poręczeniach bankowych lub poręczeniach spółdzielczej kasy oszczędnościowo-kredytowej, z tym że zobowiązanie kasy jest zawsze zobowiązaniem pieniężnym;</w:t>
      </w:r>
    </w:p>
    <w:p w:rsidR="002B59C9" w:rsidRDefault="002B59C9" w:rsidP="002B59C9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2B59C9">
        <w:rPr>
          <w:rFonts w:ascii="Arial" w:hAnsi="Arial" w:cs="Arial"/>
        </w:rPr>
        <w:t>gwarancjach bankowych;</w:t>
      </w:r>
    </w:p>
    <w:p w:rsidR="002B59C9" w:rsidRDefault="002B59C9" w:rsidP="002B59C9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2B59C9">
        <w:rPr>
          <w:rFonts w:ascii="Arial" w:hAnsi="Arial" w:cs="Arial"/>
        </w:rPr>
        <w:t>gwarancjach ubezpieczeniowych;</w:t>
      </w:r>
    </w:p>
    <w:p w:rsidR="002B59C9" w:rsidRDefault="002B59C9" w:rsidP="002B59C9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2B59C9">
        <w:rPr>
          <w:rFonts w:ascii="Arial" w:hAnsi="Arial" w:cs="Arial"/>
        </w:rPr>
        <w:t>poręczeniach udzielanych przez podmioty, o których mowa w art. 6b ust. 5 pkt 2 ustawy z dnia 9 listopada 2000r. o utworzeniu Polskiej Agencji Rozwoju Przedsiębiorczości.</w:t>
      </w:r>
    </w:p>
    <w:p w:rsidR="00BA5F3E" w:rsidRDefault="002B59C9" w:rsidP="005417B3">
      <w:pPr>
        <w:pStyle w:val="Tekstpodstawowywcity"/>
        <w:widowControl w:val="0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BA5F3E">
        <w:rPr>
          <w:rFonts w:ascii="Arial" w:hAnsi="Arial" w:cs="Arial"/>
        </w:rPr>
        <w:t>Zabezpieczenie wnoszone w pieniądzu Wykonawca wpłaca przelewem na rachunek bankowy wskazany przez Zamawiającego.</w:t>
      </w:r>
    </w:p>
    <w:p w:rsidR="00BA5F3E" w:rsidRPr="00BA5F3E" w:rsidRDefault="002B59C9" w:rsidP="005417B3">
      <w:pPr>
        <w:pStyle w:val="Tekstpodstawowywcity"/>
        <w:widowControl w:val="0"/>
        <w:numPr>
          <w:ilvl w:val="1"/>
          <w:numId w:val="9"/>
        </w:numPr>
        <w:spacing w:line="276" w:lineRule="auto"/>
        <w:ind w:left="567" w:hanging="567"/>
        <w:rPr>
          <w:rFonts w:ascii="Arial" w:hAnsi="Arial" w:cs="Arial"/>
        </w:rPr>
      </w:pPr>
      <w:r w:rsidRPr="00BA5F3E">
        <w:rPr>
          <w:rFonts w:ascii="Arial" w:hAnsi="Arial" w:cs="Arial"/>
        </w:rPr>
        <w:t xml:space="preserve">W przypadku wnoszenia zabezpieczenia należytego wykonania umowy w formie gwarancji </w:t>
      </w:r>
      <w:r w:rsidR="00F10191">
        <w:rPr>
          <w:rFonts w:ascii="Arial" w:hAnsi="Arial" w:cs="Arial"/>
        </w:rPr>
        <w:t>/poręczenia</w:t>
      </w:r>
      <w:r w:rsidRPr="00BA5F3E">
        <w:rPr>
          <w:rFonts w:ascii="Arial" w:hAnsi="Arial" w:cs="Arial"/>
        </w:rPr>
        <w:t>:</w:t>
      </w:r>
    </w:p>
    <w:p w:rsidR="00BA5F3E" w:rsidRDefault="002B59C9" w:rsidP="005417B3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BA5F3E">
        <w:rPr>
          <w:rFonts w:ascii="Arial" w:hAnsi="Arial" w:cs="Arial"/>
        </w:rPr>
        <w:t>z jej</w:t>
      </w:r>
      <w:r w:rsidR="00F10191">
        <w:rPr>
          <w:rFonts w:ascii="Arial" w:hAnsi="Arial" w:cs="Arial"/>
        </w:rPr>
        <w:t>/jego</w:t>
      </w:r>
      <w:r w:rsidRPr="00BA5F3E">
        <w:rPr>
          <w:rFonts w:ascii="Arial" w:hAnsi="Arial" w:cs="Arial"/>
        </w:rPr>
        <w:t xml:space="preserve"> treści winno wynikać, iż Gwarant</w:t>
      </w:r>
      <w:r w:rsidR="00F10191">
        <w:rPr>
          <w:rFonts w:ascii="Arial" w:hAnsi="Arial" w:cs="Arial"/>
        </w:rPr>
        <w:t>/Poręczyciel</w:t>
      </w:r>
      <w:r w:rsidR="009F339A">
        <w:rPr>
          <w:rFonts w:ascii="Arial" w:hAnsi="Arial" w:cs="Arial"/>
        </w:rPr>
        <w:t xml:space="preserve"> zobowiązuje </w:t>
      </w:r>
      <w:r w:rsidRPr="00BA5F3E">
        <w:rPr>
          <w:rFonts w:ascii="Arial" w:hAnsi="Arial" w:cs="Arial"/>
        </w:rPr>
        <w:t>się nieodwołalnie i bezwarunkowo zapłacić wszelkie należności w wypadku niewykonania lub nienależytego wykonania umowy, w tym należności z tytułu kar umownych na każde pisemne żądanie zgłoszone przez Zamawiającego (Beneficjenta).</w:t>
      </w:r>
    </w:p>
    <w:p w:rsidR="002B59C9" w:rsidRPr="00BA5F3E" w:rsidRDefault="00F10191" w:rsidP="005417B3">
      <w:pPr>
        <w:pStyle w:val="Tekstpodstawowywcity"/>
        <w:numPr>
          <w:ilvl w:val="2"/>
          <w:numId w:val="9"/>
        </w:numPr>
        <w:spacing w:line="276" w:lineRule="auto"/>
        <w:ind w:left="851" w:hanging="851"/>
        <w:rPr>
          <w:rFonts w:ascii="Arial" w:hAnsi="Arial" w:cs="Arial"/>
        </w:rPr>
      </w:pPr>
      <w:r w:rsidRPr="00BA5F3E">
        <w:rPr>
          <w:rFonts w:ascii="Arial" w:hAnsi="Arial" w:cs="Arial"/>
        </w:rPr>
        <w:t>W</w:t>
      </w:r>
      <w:r w:rsidR="002B59C9" w:rsidRPr="00BA5F3E">
        <w:rPr>
          <w:rFonts w:ascii="Arial" w:hAnsi="Arial" w:cs="Arial"/>
        </w:rPr>
        <w:t>inna</w:t>
      </w:r>
      <w:r>
        <w:rPr>
          <w:rFonts w:ascii="Arial" w:hAnsi="Arial" w:cs="Arial"/>
        </w:rPr>
        <w:t>/winno</w:t>
      </w:r>
      <w:r w:rsidR="002B59C9" w:rsidRPr="00BA5F3E">
        <w:rPr>
          <w:rFonts w:ascii="Arial" w:hAnsi="Arial" w:cs="Arial"/>
        </w:rPr>
        <w:t xml:space="preserve"> być podpisana</w:t>
      </w:r>
      <w:r>
        <w:rPr>
          <w:rFonts w:ascii="Arial" w:hAnsi="Arial" w:cs="Arial"/>
        </w:rPr>
        <w:t>/e</w:t>
      </w:r>
      <w:r w:rsidR="002B59C9" w:rsidRPr="00BA5F3E">
        <w:rPr>
          <w:rFonts w:ascii="Arial" w:hAnsi="Arial" w:cs="Arial"/>
        </w:rPr>
        <w:t xml:space="preserve"> przez upoważnionego przedstawiciela Gwaranta</w:t>
      </w:r>
      <w:r>
        <w:rPr>
          <w:rFonts w:ascii="Arial" w:hAnsi="Arial" w:cs="Arial"/>
        </w:rPr>
        <w:t>/Poręczyciela</w:t>
      </w:r>
      <w:r w:rsidR="002B59C9" w:rsidRPr="00BA5F3E">
        <w:rPr>
          <w:rFonts w:ascii="Arial" w:hAnsi="Arial" w:cs="Arial"/>
        </w:rPr>
        <w:t>.</w:t>
      </w:r>
    </w:p>
    <w:p w:rsidR="002B59C9" w:rsidRPr="002B59C9" w:rsidRDefault="002B59C9" w:rsidP="005417B3">
      <w:pPr>
        <w:pStyle w:val="Akapitzlist"/>
        <w:numPr>
          <w:ilvl w:val="1"/>
          <w:numId w:val="9"/>
        </w:numPr>
        <w:shd w:val="clear" w:color="auto" w:fill="FFFFFF"/>
        <w:tabs>
          <w:tab w:val="left" w:pos="851"/>
        </w:tabs>
        <w:spacing w:line="276" w:lineRule="auto"/>
        <w:ind w:left="709" w:hanging="709"/>
        <w:jc w:val="both"/>
        <w:rPr>
          <w:rFonts w:ascii="Arial" w:hAnsi="Arial" w:cs="Arial"/>
          <w:spacing w:val="-1"/>
        </w:rPr>
      </w:pPr>
      <w:r w:rsidRPr="002B59C9">
        <w:rPr>
          <w:rFonts w:ascii="Arial" w:hAnsi="Arial" w:cs="Arial"/>
        </w:rPr>
        <w:t>Zabezpieczenie należytego wykonania umowy zostanie zwolnione lub zwrócone zgodnie z poniższymi zasadami:</w:t>
      </w:r>
    </w:p>
    <w:p w:rsidR="0088648E" w:rsidRDefault="002B59C9" w:rsidP="0088648E">
      <w:pPr>
        <w:widowControl w:val="0"/>
        <w:numPr>
          <w:ilvl w:val="0"/>
          <w:numId w:val="46"/>
        </w:numPr>
        <w:shd w:val="clear" w:color="auto" w:fill="FFFFFF"/>
        <w:suppressAutoHyphens/>
        <w:autoSpaceDE w:val="0"/>
        <w:spacing w:line="276" w:lineRule="auto"/>
        <w:ind w:left="1440" w:hanging="731"/>
        <w:jc w:val="both"/>
        <w:rPr>
          <w:rFonts w:ascii="Arial" w:hAnsi="Arial" w:cs="Arial"/>
        </w:rPr>
      </w:pPr>
      <w:r w:rsidRPr="002B59C9">
        <w:rPr>
          <w:rFonts w:ascii="Arial" w:hAnsi="Arial" w:cs="Arial"/>
        </w:rPr>
        <w:t xml:space="preserve">70% zabezpieczenia w terminie 30 dni od </w:t>
      </w:r>
      <w:r w:rsidR="0088648E">
        <w:rPr>
          <w:rFonts w:ascii="Arial" w:hAnsi="Arial" w:cs="Arial"/>
        </w:rPr>
        <w:t xml:space="preserve">dnia podpisania ostatniego protokołu odbioru bez zastrzeżeń przez upoważnionych przedstawicieli Stron; </w:t>
      </w:r>
      <w:r w:rsidR="0088648E" w:rsidRPr="002B59C9">
        <w:rPr>
          <w:rFonts w:ascii="Arial" w:hAnsi="Arial" w:cs="Arial"/>
        </w:rPr>
        <w:t xml:space="preserve"> </w:t>
      </w:r>
    </w:p>
    <w:p w:rsidR="002B59C9" w:rsidRPr="0088648E" w:rsidRDefault="002B59C9" w:rsidP="0088648E">
      <w:pPr>
        <w:widowControl w:val="0"/>
        <w:numPr>
          <w:ilvl w:val="0"/>
          <w:numId w:val="46"/>
        </w:numPr>
        <w:shd w:val="clear" w:color="auto" w:fill="FFFFFF"/>
        <w:suppressAutoHyphens/>
        <w:autoSpaceDE w:val="0"/>
        <w:spacing w:line="276" w:lineRule="auto"/>
        <w:ind w:left="1440" w:hanging="731"/>
        <w:jc w:val="both"/>
        <w:rPr>
          <w:rFonts w:ascii="Arial" w:hAnsi="Arial" w:cs="Arial"/>
        </w:rPr>
      </w:pPr>
      <w:r w:rsidRPr="0088648E">
        <w:rPr>
          <w:rFonts w:ascii="Arial" w:hAnsi="Arial" w:cs="Arial"/>
        </w:rPr>
        <w:t xml:space="preserve">kwota pozostawiona na pokrycie roszczeń z tytułu rękojmi </w:t>
      </w:r>
      <w:r w:rsidRPr="000F7493">
        <w:rPr>
          <w:rFonts w:ascii="Arial" w:hAnsi="Arial" w:cs="Arial"/>
        </w:rPr>
        <w:t>w wysokości 30% nie później niż w 15 dniu po upływie okresu rękojmi za wady</w:t>
      </w:r>
      <w:r w:rsidR="0088648E" w:rsidRPr="0088648E">
        <w:rPr>
          <w:rFonts w:ascii="Arial" w:hAnsi="Arial" w:cs="Arial"/>
        </w:rPr>
        <w:t xml:space="preserve">, tj. </w:t>
      </w:r>
      <w:r w:rsidR="0088648E" w:rsidRPr="0088648E">
        <w:rPr>
          <w:rFonts w:ascii="Arial" w:hAnsi="Arial" w:cs="Arial"/>
          <w:color w:val="000000" w:themeColor="text1"/>
        </w:rPr>
        <w:t>po okresie 2 lat liczonym od dnia podpisania ostatniego protokołu odbioru bez zastrzeżeń przez upoważnionych przedstawicieli Stron.</w:t>
      </w:r>
    </w:p>
    <w:p w:rsidR="00A84CEA" w:rsidRPr="00E42932" w:rsidRDefault="00A84CEA" w:rsidP="00DE0ECC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:rsidR="0011020D" w:rsidRPr="00E42932" w:rsidRDefault="002033AC" w:rsidP="005B3AA2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u w:val="single"/>
        </w:rPr>
      </w:pPr>
      <w:r w:rsidRPr="00E42932">
        <w:rPr>
          <w:rFonts w:ascii="Arial" w:hAnsi="Arial" w:cs="Arial"/>
          <w:b/>
          <w:bCs/>
          <w:u w:val="single"/>
        </w:rPr>
        <w:t>Wzór umowy</w:t>
      </w:r>
    </w:p>
    <w:p w:rsidR="00F22738" w:rsidRDefault="002033AC" w:rsidP="00F22738">
      <w:pPr>
        <w:pStyle w:val="Tekstpodstawowywcity"/>
        <w:numPr>
          <w:ilvl w:val="1"/>
          <w:numId w:val="9"/>
        </w:numPr>
        <w:spacing w:line="276" w:lineRule="auto"/>
        <w:ind w:hanging="720"/>
        <w:rPr>
          <w:rFonts w:ascii="Arial" w:hAnsi="Arial" w:cs="Arial"/>
        </w:rPr>
      </w:pPr>
      <w:r w:rsidRPr="00E42932">
        <w:rPr>
          <w:rFonts w:ascii="Arial" w:hAnsi="Arial" w:cs="Arial"/>
        </w:rPr>
        <w:t xml:space="preserve">Umowa zostanie zawarta według wzoru zamieszczonego w SIWZ, </w:t>
      </w:r>
      <w:r w:rsidR="00E959CA" w:rsidRPr="00E42932">
        <w:rPr>
          <w:rFonts w:ascii="Arial" w:hAnsi="Arial" w:cs="Arial"/>
        </w:rPr>
        <w:t>Rozdział I</w:t>
      </w:r>
      <w:r w:rsidRPr="00E42932">
        <w:rPr>
          <w:rFonts w:ascii="Arial" w:hAnsi="Arial" w:cs="Arial"/>
        </w:rPr>
        <w:t>I – Wzór umowy.</w:t>
      </w:r>
    </w:p>
    <w:p w:rsidR="00F22738" w:rsidRPr="00F8433E" w:rsidRDefault="00F22738" w:rsidP="00F22738">
      <w:pPr>
        <w:pStyle w:val="Tekstpodstawowywcity"/>
        <w:numPr>
          <w:ilvl w:val="1"/>
          <w:numId w:val="9"/>
        </w:numPr>
        <w:spacing w:line="276" w:lineRule="auto"/>
        <w:ind w:hanging="720"/>
        <w:rPr>
          <w:rFonts w:ascii="Arial" w:hAnsi="Arial" w:cs="Arial"/>
        </w:rPr>
      </w:pPr>
      <w:r w:rsidRPr="00F8433E">
        <w:rPr>
          <w:rFonts w:ascii="Arial" w:hAnsi="Arial" w:cs="Arial"/>
        </w:rPr>
        <w:t xml:space="preserve">Na podstawie art. 144 ust. 1 ustawy </w:t>
      </w:r>
      <w:proofErr w:type="spellStart"/>
      <w:r w:rsidRPr="00F8433E">
        <w:rPr>
          <w:rFonts w:ascii="Arial" w:hAnsi="Arial" w:cs="Arial"/>
        </w:rPr>
        <w:t>Pzp</w:t>
      </w:r>
      <w:proofErr w:type="spellEnd"/>
      <w:r w:rsidRPr="00F8433E">
        <w:rPr>
          <w:rFonts w:ascii="Arial" w:hAnsi="Arial" w:cs="Arial"/>
        </w:rPr>
        <w:t xml:space="preserve"> Zamawiający przewiduje możliwość zmiany postanowień zawartej umowy w stosunku do treści oferty, na podstawie której dokonano wyboru Wykonawcy w przypadkach określonych w </w:t>
      </w:r>
      <w:r w:rsidR="00774087">
        <w:rPr>
          <w:rFonts w:ascii="Arial" w:hAnsi="Arial" w:cs="Arial"/>
        </w:rPr>
        <w:t>§11</w:t>
      </w:r>
      <w:r w:rsidRPr="00F8433E">
        <w:rPr>
          <w:rFonts w:ascii="Arial" w:hAnsi="Arial" w:cs="Arial"/>
        </w:rPr>
        <w:t xml:space="preserve"> wzoru umowy.  </w:t>
      </w:r>
    </w:p>
    <w:p w:rsidR="00271F59" w:rsidRPr="00E42932" w:rsidRDefault="00271F59" w:rsidP="00271F59">
      <w:pPr>
        <w:pStyle w:val="Tekstpodstawowywcity"/>
        <w:spacing w:line="276" w:lineRule="auto"/>
        <w:ind w:left="720" w:firstLine="0"/>
        <w:rPr>
          <w:rFonts w:ascii="Arial" w:hAnsi="Arial" w:cs="Arial"/>
          <w:lang w:eastAsia="ar-SA"/>
        </w:rPr>
      </w:pPr>
    </w:p>
    <w:p w:rsidR="00A77C7C" w:rsidRPr="00E42932" w:rsidRDefault="002033AC" w:rsidP="005B3AA2">
      <w:pPr>
        <w:pStyle w:val="Akapitzlist"/>
        <w:widowControl w:val="0"/>
        <w:numPr>
          <w:ilvl w:val="0"/>
          <w:numId w:val="9"/>
        </w:numPr>
        <w:suppressAutoHyphens/>
        <w:spacing w:line="276" w:lineRule="auto"/>
        <w:ind w:left="567" w:hanging="567"/>
        <w:jc w:val="both"/>
        <w:outlineLvl w:val="4"/>
        <w:rPr>
          <w:rFonts w:ascii="Arial" w:hAnsi="Arial" w:cs="Arial"/>
          <w:b/>
          <w:bCs/>
          <w:u w:val="single"/>
          <w:lang w:eastAsia="ar-SA"/>
        </w:rPr>
      </w:pPr>
      <w:r w:rsidRPr="00E42932">
        <w:rPr>
          <w:rFonts w:ascii="Arial" w:hAnsi="Arial" w:cs="Arial"/>
          <w:b/>
          <w:bCs/>
          <w:u w:val="single"/>
          <w:lang w:eastAsia="ar-SA"/>
        </w:rPr>
        <w:t>Informacja o podwykonawcach</w:t>
      </w:r>
    </w:p>
    <w:p w:rsidR="002033AC" w:rsidRPr="00E42932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="Arial" w:hAnsi="Arial" w:cs="Arial"/>
        </w:rPr>
      </w:pPr>
      <w:r w:rsidRPr="00E42932">
        <w:rPr>
          <w:rFonts w:ascii="Arial" w:hAnsi="Arial" w:cs="Arial"/>
        </w:rPr>
        <w:t>Zamawiający dopuszcza udział podwykonawców w realizacji zamówienia.</w:t>
      </w:r>
    </w:p>
    <w:p w:rsidR="00896733" w:rsidRPr="00E8299D" w:rsidRDefault="004A3722" w:rsidP="00E8299D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="Arial" w:hAnsi="Arial" w:cs="Arial"/>
        </w:rPr>
      </w:pPr>
      <w:r w:rsidRPr="00E42932">
        <w:rPr>
          <w:rFonts w:ascii="Arial" w:hAnsi="Arial" w:cs="Arial"/>
        </w:rPr>
        <w:lastRenderedPageBreak/>
        <w:t xml:space="preserve">Zamawiający żąda wskazania przez Wykonawcę części zamówienia, których wykonanie zamierza powierzyć podwykonawcom i podania przez Wykonawcę firm podwykonawców. </w:t>
      </w:r>
    </w:p>
    <w:p w:rsidR="00BB4319" w:rsidRPr="00E42932" w:rsidRDefault="00BB4319" w:rsidP="00D11347">
      <w:pPr>
        <w:pStyle w:val="Tekstpodstawowywcity"/>
        <w:spacing w:line="276" w:lineRule="auto"/>
        <w:ind w:firstLine="0"/>
        <w:rPr>
          <w:rFonts w:ascii="Arial" w:hAnsi="Arial" w:cs="Arial"/>
        </w:rPr>
      </w:pPr>
    </w:p>
    <w:p w:rsidR="0011020D" w:rsidRPr="00E42932" w:rsidRDefault="002033AC" w:rsidP="005B3AA2">
      <w:pPr>
        <w:pStyle w:val="Akapitzlist"/>
        <w:numPr>
          <w:ilvl w:val="0"/>
          <w:numId w:val="9"/>
        </w:numPr>
        <w:spacing w:line="276" w:lineRule="auto"/>
        <w:ind w:hanging="720"/>
        <w:jc w:val="both"/>
        <w:rPr>
          <w:rFonts w:ascii="Arial" w:hAnsi="Arial" w:cs="Arial"/>
          <w:b/>
          <w:bCs/>
          <w:u w:val="single"/>
        </w:rPr>
      </w:pPr>
      <w:r w:rsidRPr="00E42932">
        <w:rPr>
          <w:rFonts w:ascii="Arial" w:hAnsi="Arial" w:cs="Arial"/>
          <w:b/>
          <w:bCs/>
          <w:u w:val="single"/>
        </w:rPr>
        <w:t xml:space="preserve">Informacja o przewidywanych zamówieniach </w:t>
      </w:r>
      <w:r w:rsidR="00BF25D2" w:rsidRPr="00E42932">
        <w:rPr>
          <w:rFonts w:ascii="Arial" w:hAnsi="Arial" w:cs="Arial"/>
          <w:b/>
          <w:bCs/>
          <w:u w:val="single"/>
        </w:rPr>
        <w:t xml:space="preserve">powtarzalnych </w:t>
      </w:r>
    </w:p>
    <w:p w:rsidR="00A03A5D" w:rsidRPr="00E42932" w:rsidRDefault="002033AC" w:rsidP="00AC1A9F">
      <w:pPr>
        <w:pStyle w:val="Tekstpodstawowy2"/>
        <w:tabs>
          <w:tab w:val="left" w:pos="360"/>
        </w:tabs>
        <w:spacing w:line="276" w:lineRule="auto"/>
        <w:ind w:left="709"/>
        <w:rPr>
          <w:rFonts w:ascii="Arial" w:hAnsi="Arial" w:cs="Arial"/>
        </w:rPr>
      </w:pPr>
      <w:r w:rsidRPr="00E42932">
        <w:rPr>
          <w:rFonts w:ascii="Arial" w:hAnsi="Arial" w:cs="Arial"/>
        </w:rPr>
        <w:t xml:space="preserve">Zamawiający </w:t>
      </w:r>
      <w:r w:rsidR="00271F59" w:rsidRPr="00E42932">
        <w:rPr>
          <w:rFonts w:ascii="Arial" w:hAnsi="Arial" w:cs="Arial"/>
        </w:rPr>
        <w:t xml:space="preserve">nie </w:t>
      </w:r>
      <w:r w:rsidR="00D11347" w:rsidRPr="00E42932">
        <w:rPr>
          <w:rFonts w:ascii="Arial" w:hAnsi="Arial" w:cs="Arial"/>
        </w:rPr>
        <w:t xml:space="preserve">przewiduje </w:t>
      </w:r>
      <w:r w:rsidR="00271F59" w:rsidRPr="00E42932">
        <w:rPr>
          <w:rFonts w:ascii="Arial" w:hAnsi="Arial" w:cs="Arial"/>
        </w:rPr>
        <w:t xml:space="preserve">możliwości udzielenia zamówień na podstawie art. 67 ust. 1 pkt </w:t>
      </w:r>
      <w:r w:rsidR="00F10191">
        <w:rPr>
          <w:rFonts w:ascii="Arial" w:hAnsi="Arial" w:cs="Arial"/>
        </w:rPr>
        <w:t>6</w:t>
      </w:r>
      <w:r w:rsidR="00271F59" w:rsidRPr="00E42932">
        <w:rPr>
          <w:rFonts w:ascii="Arial" w:hAnsi="Arial" w:cs="Arial"/>
        </w:rPr>
        <w:t xml:space="preserve">) ustawy </w:t>
      </w:r>
      <w:proofErr w:type="spellStart"/>
      <w:r w:rsidR="00271F59" w:rsidRPr="00E42932">
        <w:rPr>
          <w:rFonts w:ascii="Arial" w:hAnsi="Arial" w:cs="Arial"/>
        </w:rPr>
        <w:t>Pzp</w:t>
      </w:r>
      <w:proofErr w:type="spellEnd"/>
      <w:r w:rsidR="00271F59" w:rsidRPr="00E42932">
        <w:rPr>
          <w:rFonts w:ascii="Arial" w:hAnsi="Arial" w:cs="Arial"/>
        </w:rPr>
        <w:t>.</w:t>
      </w:r>
    </w:p>
    <w:p w:rsidR="009B4263" w:rsidRPr="00E42932" w:rsidRDefault="009B4263" w:rsidP="00D11347">
      <w:pPr>
        <w:pStyle w:val="Tekstpodstawowy2"/>
        <w:tabs>
          <w:tab w:val="left" w:pos="360"/>
        </w:tabs>
        <w:spacing w:line="276" w:lineRule="auto"/>
        <w:rPr>
          <w:rFonts w:ascii="Arial" w:hAnsi="Arial" w:cs="Arial"/>
        </w:rPr>
      </w:pPr>
    </w:p>
    <w:p w:rsidR="0011020D" w:rsidRPr="00E42932" w:rsidRDefault="002033AC" w:rsidP="005B3AA2">
      <w:pPr>
        <w:numPr>
          <w:ilvl w:val="0"/>
          <w:numId w:val="9"/>
        </w:numPr>
        <w:spacing w:line="276" w:lineRule="auto"/>
        <w:ind w:hanging="720"/>
        <w:jc w:val="both"/>
        <w:rPr>
          <w:rFonts w:ascii="Arial" w:hAnsi="Arial" w:cs="Arial"/>
          <w:b/>
          <w:bCs/>
          <w:u w:val="single"/>
        </w:rPr>
      </w:pPr>
      <w:r w:rsidRPr="00E42932">
        <w:rPr>
          <w:rFonts w:ascii="Arial" w:hAnsi="Arial" w:cs="Arial"/>
          <w:b/>
          <w:bCs/>
          <w:u w:val="single"/>
        </w:rPr>
        <w:t xml:space="preserve">Pouczenie o środkach ochrony prawnej przysługujących Wykonawcy w toku postępowania o udzielenie zamówienia  </w:t>
      </w:r>
    </w:p>
    <w:p w:rsidR="00921EC8" w:rsidRPr="00E42932" w:rsidRDefault="002033AC" w:rsidP="00AC1A9F">
      <w:pPr>
        <w:pStyle w:val="Tekstpodstawowy"/>
        <w:spacing w:line="276" w:lineRule="auto"/>
        <w:ind w:left="709"/>
        <w:jc w:val="both"/>
        <w:rPr>
          <w:rFonts w:ascii="Arial" w:hAnsi="Arial" w:cs="Arial"/>
          <w:b w:val="0"/>
          <w:bCs w:val="0"/>
        </w:rPr>
      </w:pPr>
      <w:r w:rsidRPr="00E42932">
        <w:rPr>
          <w:rFonts w:ascii="Arial" w:hAnsi="Arial" w:cs="Arial"/>
          <w:b w:val="0"/>
          <w:bCs w:val="0"/>
        </w:rPr>
        <w:t>Wykonawcom, a także innym podmiotom, jeżeli mają lub mieli interes w uzyskaniu danego zamówienia oraz ponieśli lub mogą ponieść szkodę w wyniku naruszenia</w:t>
      </w:r>
      <w:r w:rsidR="00FB10A1" w:rsidRPr="00E42932">
        <w:rPr>
          <w:rFonts w:ascii="Arial" w:hAnsi="Arial" w:cs="Arial"/>
          <w:b w:val="0"/>
          <w:bCs w:val="0"/>
        </w:rPr>
        <w:t xml:space="preserve"> przez Zamawiającego przepisów u</w:t>
      </w:r>
      <w:r w:rsidRPr="00E42932">
        <w:rPr>
          <w:rFonts w:ascii="Arial" w:hAnsi="Arial" w:cs="Arial"/>
          <w:b w:val="0"/>
          <w:bCs w:val="0"/>
        </w:rPr>
        <w:t>stawy, przysługują środki odwoławcze zgodnie z działem VI – środki ochrony praw</w:t>
      </w:r>
      <w:r w:rsidR="00A914B3" w:rsidRPr="00E42932">
        <w:rPr>
          <w:rFonts w:ascii="Arial" w:hAnsi="Arial" w:cs="Arial"/>
          <w:b w:val="0"/>
          <w:bCs w:val="0"/>
        </w:rPr>
        <w:t>nej Prawa zamówień publicznych.</w:t>
      </w:r>
    </w:p>
    <w:p w:rsidR="00E42932" w:rsidRPr="00BB6EE8" w:rsidRDefault="00E42932" w:rsidP="00E42932">
      <w:pPr>
        <w:pStyle w:val="Tekstpodstawowy2"/>
        <w:tabs>
          <w:tab w:val="left" w:pos="360"/>
        </w:tabs>
        <w:spacing w:line="276" w:lineRule="auto"/>
        <w:rPr>
          <w:rFonts w:ascii="Arial" w:hAnsi="Arial" w:cs="Arial"/>
        </w:rPr>
      </w:pPr>
    </w:p>
    <w:p w:rsidR="00E42932" w:rsidRPr="00BB6EE8" w:rsidRDefault="00E42932" w:rsidP="005B3AA2">
      <w:pPr>
        <w:numPr>
          <w:ilvl w:val="0"/>
          <w:numId w:val="9"/>
        </w:numPr>
        <w:spacing w:line="276" w:lineRule="auto"/>
        <w:ind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Klauzula informacyjna:</w:t>
      </w: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E42932" w:rsidRDefault="00E42932" w:rsidP="002B59C9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vanish/>
        </w:rPr>
      </w:pPr>
    </w:p>
    <w:p w:rsidR="00E42932" w:rsidRPr="00FD107C" w:rsidRDefault="00E42932" w:rsidP="003C1341">
      <w:pPr>
        <w:pStyle w:val="Tekstpodstawowywcity"/>
        <w:numPr>
          <w:ilvl w:val="1"/>
          <w:numId w:val="47"/>
        </w:numPr>
        <w:spacing w:line="276" w:lineRule="auto"/>
        <w:ind w:left="709" w:hanging="709"/>
        <w:rPr>
          <w:rFonts w:ascii="Arial" w:hAnsi="Arial" w:cs="Arial"/>
        </w:rPr>
      </w:pPr>
      <w:r w:rsidRPr="00FD107C">
        <w:rPr>
          <w:rFonts w:ascii="Arial" w:hAnsi="Arial" w:cs="Arial"/>
        </w:rPr>
        <w:t xml:space="preserve">Zgodnie z art. 13 ust. 1 i 2 </w:t>
      </w:r>
      <w:r w:rsidRPr="00AC1A9F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D107C">
        <w:rPr>
          <w:rFonts w:ascii="Arial" w:hAnsi="Arial" w:cs="Arial"/>
        </w:rPr>
        <w:t xml:space="preserve">dalej „RODO”, Zamawiający informuje, że: </w:t>
      </w:r>
    </w:p>
    <w:p w:rsidR="00E42932" w:rsidRPr="00FD107C" w:rsidRDefault="00E42932" w:rsidP="003C1341">
      <w:pPr>
        <w:pStyle w:val="Akapitzlist"/>
        <w:numPr>
          <w:ilvl w:val="0"/>
          <w:numId w:val="19"/>
        </w:numPr>
        <w:spacing w:after="160" w:line="320" w:lineRule="exact"/>
        <w:contextualSpacing/>
        <w:jc w:val="both"/>
        <w:rPr>
          <w:rFonts w:ascii="Arial" w:hAnsi="Arial" w:cs="Arial"/>
          <w:i/>
        </w:rPr>
      </w:pPr>
      <w:r w:rsidRPr="00FD107C">
        <w:rPr>
          <w:rFonts w:ascii="Arial" w:hAnsi="Arial" w:cs="Arial"/>
        </w:rPr>
        <w:t xml:space="preserve">administratorem Pani/Pana danych osobowych jest </w:t>
      </w:r>
      <w:r w:rsidRPr="00FD107C">
        <w:rPr>
          <w:rFonts w:ascii="Arial" w:hAnsi="Arial" w:cs="Arial"/>
          <w:i/>
        </w:rPr>
        <w:t>Kasa Rolniczego Ubezpi</w:t>
      </w:r>
      <w:r w:rsidR="00441DF9">
        <w:rPr>
          <w:rFonts w:ascii="Arial" w:hAnsi="Arial" w:cs="Arial"/>
          <w:i/>
        </w:rPr>
        <w:t>eczenia Społecznego, Centrala, a</w:t>
      </w:r>
      <w:r w:rsidRPr="00FD107C">
        <w:rPr>
          <w:rFonts w:ascii="Arial" w:hAnsi="Arial" w:cs="Arial"/>
          <w:i/>
        </w:rPr>
        <w:t>l. Niepodległości 190,</w:t>
      </w:r>
      <w:r w:rsidR="00441DF9">
        <w:rPr>
          <w:rFonts w:ascii="Arial" w:hAnsi="Arial" w:cs="Arial"/>
          <w:i/>
        </w:rPr>
        <w:t xml:space="preserve"> </w:t>
      </w:r>
      <w:r w:rsidRPr="00FD107C">
        <w:rPr>
          <w:rFonts w:ascii="Arial" w:hAnsi="Arial" w:cs="Arial"/>
          <w:i/>
        </w:rPr>
        <w:t>00-608 Warszawa</w:t>
      </w:r>
      <w:r w:rsidRPr="00FD107C">
        <w:rPr>
          <w:rFonts w:ascii="Arial" w:eastAsiaTheme="minorHAnsi" w:hAnsi="Arial" w:cs="Arial"/>
          <w:i/>
          <w:lang w:eastAsia="en-US"/>
        </w:rPr>
        <w:t>;</w:t>
      </w:r>
    </w:p>
    <w:p w:rsidR="00A144DC" w:rsidRPr="00A144DC" w:rsidRDefault="00E42932" w:rsidP="003C1341">
      <w:pPr>
        <w:pStyle w:val="Akapitzlist"/>
        <w:numPr>
          <w:ilvl w:val="0"/>
          <w:numId w:val="19"/>
        </w:numPr>
        <w:spacing w:after="160" w:line="320" w:lineRule="exact"/>
        <w:contextualSpacing/>
        <w:jc w:val="both"/>
        <w:rPr>
          <w:rFonts w:ascii="Arial" w:hAnsi="Arial" w:cs="Arial"/>
          <w:i/>
        </w:rPr>
      </w:pPr>
      <w:r w:rsidRPr="00FD107C">
        <w:rPr>
          <w:rFonts w:ascii="Arial" w:hAnsi="Arial" w:cs="Arial"/>
          <w:color w:val="000000"/>
        </w:rPr>
        <w:t>kontakt z inspektorem ochrony danych w Kasie Rolniczego Ubezpieczenia Społecznego (</w:t>
      </w:r>
      <w:r w:rsidRPr="00FD107C">
        <w:rPr>
          <w:rFonts w:ascii="Arial" w:hAnsi="Arial" w:cs="Arial"/>
          <w:i/>
          <w:iCs/>
          <w:color w:val="000000"/>
        </w:rPr>
        <w:t>e-mail</w:t>
      </w:r>
      <w:r w:rsidRPr="00FD107C">
        <w:rPr>
          <w:rFonts w:ascii="Arial" w:hAnsi="Arial" w:cs="Arial"/>
          <w:color w:val="000000"/>
        </w:rPr>
        <w:t xml:space="preserve">) - </w:t>
      </w:r>
      <w:hyperlink r:id="rId11" w:history="1">
        <w:r w:rsidRPr="00FD107C">
          <w:rPr>
            <w:rStyle w:val="Hipercze"/>
            <w:rFonts w:ascii="Arial" w:hAnsi="Arial" w:cs="Arial"/>
          </w:rPr>
          <w:t>iod@krus.gov.pl</w:t>
        </w:r>
      </w:hyperlink>
      <w:r w:rsidRPr="00FD107C">
        <w:rPr>
          <w:rFonts w:ascii="Arial" w:hAnsi="Arial" w:cs="Arial"/>
          <w:color w:val="000000"/>
        </w:rPr>
        <w:t xml:space="preserve"> lub lis</w:t>
      </w:r>
      <w:r w:rsidR="00F67A3A">
        <w:rPr>
          <w:rFonts w:ascii="Arial" w:hAnsi="Arial" w:cs="Arial"/>
          <w:color w:val="000000"/>
        </w:rPr>
        <w:t>townie na adres: KRUS-Centrala, a</w:t>
      </w:r>
      <w:r w:rsidRPr="00FD107C">
        <w:rPr>
          <w:rFonts w:ascii="Arial" w:hAnsi="Arial" w:cs="Arial"/>
          <w:color w:val="000000"/>
        </w:rPr>
        <w:t xml:space="preserve">l. Niepodległości 190, 00-608 Warszawa; </w:t>
      </w:r>
    </w:p>
    <w:p w:rsidR="00E42932" w:rsidRPr="00A144DC" w:rsidRDefault="00E42932" w:rsidP="003C1341">
      <w:pPr>
        <w:pStyle w:val="Akapitzlist"/>
        <w:numPr>
          <w:ilvl w:val="0"/>
          <w:numId w:val="19"/>
        </w:numPr>
        <w:spacing w:after="160" w:line="320" w:lineRule="exact"/>
        <w:contextualSpacing/>
        <w:jc w:val="both"/>
        <w:rPr>
          <w:rFonts w:ascii="Arial" w:hAnsi="Arial" w:cs="Arial"/>
          <w:i/>
        </w:rPr>
      </w:pPr>
      <w:r w:rsidRPr="00A144DC">
        <w:rPr>
          <w:rFonts w:ascii="Arial" w:hAnsi="Arial" w:cs="Arial"/>
        </w:rPr>
        <w:t>Pani/Pana dane osobowe przetwarzane będą na podstawie art. 6 ust. 1 lit. c</w:t>
      </w:r>
      <w:r w:rsidRPr="00A144DC">
        <w:rPr>
          <w:rFonts w:ascii="Arial" w:hAnsi="Arial" w:cs="Arial"/>
          <w:i/>
        </w:rPr>
        <w:t xml:space="preserve"> </w:t>
      </w:r>
      <w:r w:rsidR="00A144DC" w:rsidRPr="00A144DC">
        <w:rPr>
          <w:rFonts w:ascii="Arial" w:hAnsi="Arial" w:cs="Arial"/>
        </w:rPr>
        <w:t xml:space="preserve">RODO </w:t>
      </w:r>
      <w:r w:rsidRPr="00A144DC">
        <w:rPr>
          <w:rFonts w:ascii="Arial" w:hAnsi="Arial" w:cs="Arial"/>
        </w:rPr>
        <w:t xml:space="preserve">w celu </w:t>
      </w:r>
      <w:r w:rsidRPr="00A144DC">
        <w:rPr>
          <w:rFonts w:ascii="Arial" w:eastAsiaTheme="minorHAnsi" w:hAnsi="Arial" w:cs="Arial"/>
          <w:lang w:eastAsia="en-US"/>
        </w:rPr>
        <w:t>związanym z postępowaniem o udz</w:t>
      </w:r>
      <w:r w:rsidR="00A144DC" w:rsidRPr="00A144DC">
        <w:rPr>
          <w:rFonts w:ascii="Arial" w:eastAsiaTheme="minorHAnsi" w:hAnsi="Arial" w:cs="Arial"/>
          <w:lang w:eastAsia="en-US"/>
        </w:rPr>
        <w:t xml:space="preserve">ielenie zamówienia publicznego </w:t>
      </w:r>
      <w:r w:rsidRPr="00A144DC">
        <w:rPr>
          <w:rFonts w:ascii="Arial" w:eastAsiaTheme="minorHAnsi" w:hAnsi="Arial" w:cs="Arial"/>
          <w:i/>
          <w:lang w:eastAsia="en-US"/>
        </w:rPr>
        <w:t>0000</w:t>
      </w:r>
      <w:r w:rsidR="00A144DC" w:rsidRPr="00A144DC">
        <w:rPr>
          <w:rFonts w:ascii="Arial" w:eastAsiaTheme="minorHAnsi" w:hAnsi="Arial" w:cs="Arial"/>
          <w:i/>
          <w:lang w:eastAsia="en-US"/>
        </w:rPr>
        <w:t>-ZP.261.2</w:t>
      </w:r>
      <w:r w:rsidR="00A144DC">
        <w:rPr>
          <w:rFonts w:ascii="Arial" w:eastAsiaTheme="minorHAnsi" w:hAnsi="Arial" w:cs="Arial"/>
          <w:i/>
          <w:lang w:eastAsia="en-US"/>
        </w:rPr>
        <w:t>.2019 na</w:t>
      </w:r>
      <w:r w:rsidR="00A144DC" w:rsidRPr="00A144DC">
        <w:rPr>
          <w:rFonts w:ascii="Arial" w:hAnsi="Arial" w:cs="Arial"/>
        </w:rPr>
        <w:t xml:space="preserve"> </w:t>
      </w:r>
      <w:r w:rsidR="00A144DC" w:rsidRPr="00A144DC">
        <w:rPr>
          <w:rFonts w:ascii="Arial" w:hAnsi="Arial" w:cs="Arial"/>
          <w:i/>
        </w:rPr>
        <w:t xml:space="preserve">wydrukowanie puzzli, gry pamięciowej, gry karcianej i kolorowanki dla dzieci oraz </w:t>
      </w:r>
      <w:r w:rsidR="00F10191">
        <w:rPr>
          <w:rFonts w:ascii="Arial" w:hAnsi="Arial" w:cs="Arial"/>
          <w:i/>
        </w:rPr>
        <w:t xml:space="preserve">ich </w:t>
      </w:r>
      <w:r w:rsidR="00A144DC" w:rsidRPr="00A144DC">
        <w:rPr>
          <w:rFonts w:ascii="Arial" w:hAnsi="Arial" w:cs="Arial"/>
          <w:i/>
        </w:rPr>
        <w:t>dostarczenie do 16 Oddziałów Regionalnych i Centrali KRUS</w:t>
      </w:r>
      <w:r w:rsidRPr="00A144DC">
        <w:rPr>
          <w:rFonts w:ascii="Arial" w:eastAsiaTheme="minorHAnsi" w:hAnsi="Arial" w:cs="Arial"/>
          <w:i/>
          <w:lang w:eastAsia="en-US"/>
        </w:rPr>
        <w:t xml:space="preserve"> </w:t>
      </w:r>
      <w:r w:rsidRPr="00A144DC">
        <w:rPr>
          <w:rFonts w:ascii="Arial" w:eastAsiaTheme="minorHAnsi" w:hAnsi="Arial" w:cs="Arial"/>
          <w:lang w:eastAsia="en-US"/>
        </w:rPr>
        <w:t>prowadzonym w trybie przetargu nieograniczonego;</w:t>
      </w:r>
    </w:p>
    <w:p w:rsidR="00E42932" w:rsidRPr="00FD107C" w:rsidRDefault="00E42932" w:rsidP="003C1341">
      <w:pPr>
        <w:pStyle w:val="Akapitzlist"/>
        <w:numPr>
          <w:ilvl w:val="0"/>
          <w:numId w:val="19"/>
        </w:numPr>
        <w:spacing w:after="160" w:line="320" w:lineRule="exact"/>
        <w:contextualSpacing/>
        <w:jc w:val="both"/>
        <w:rPr>
          <w:rFonts w:ascii="Arial" w:hAnsi="Arial" w:cs="Arial"/>
          <w:i/>
        </w:rPr>
      </w:pPr>
      <w:r w:rsidRPr="00FD107C">
        <w:rPr>
          <w:rFonts w:ascii="Arial" w:hAnsi="Arial" w:cs="Aria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proofErr w:type="spellStart"/>
      <w:r w:rsidRPr="00FD107C">
        <w:rPr>
          <w:rFonts w:ascii="Arial" w:hAnsi="Arial" w:cs="Arial"/>
        </w:rPr>
        <w:t>t.j</w:t>
      </w:r>
      <w:proofErr w:type="spellEnd"/>
      <w:r w:rsidRPr="00FD107C">
        <w:rPr>
          <w:rFonts w:ascii="Arial" w:hAnsi="Arial" w:cs="Arial"/>
        </w:rPr>
        <w:t>. Dz. U. z 2018r. poz. 1986</w:t>
      </w:r>
      <w:r w:rsidR="00C03184">
        <w:rPr>
          <w:rFonts w:ascii="Arial" w:hAnsi="Arial" w:cs="Arial"/>
        </w:rPr>
        <w:t xml:space="preserve"> z </w:t>
      </w:r>
      <w:proofErr w:type="spellStart"/>
      <w:r w:rsidR="00C03184">
        <w:rPr>
          <w:rFonts w:ascii="Arial" w:hAnsi="Arial" w:cs="Arial"/>
        </w:rPr>
        <w:t>poźn</w:t>
      </w:r>
      <w:proofErr w:type="spellEnd"/>
      <w:r w:rsidR="00C03184">
        <w:rPr>
          <w:rFonts w:ascii="Arial" w:hAnsi="Arial" w:cs="Arial"/>
        </w:rPr>
        <w:t>. zm.</w:t>
      </w:r>
      <w:r w:rsidRPr="00FD107C">
        <w:rPr>
          <w:rFonts w:ascii="Arial" w:hAnsi="Arial" w:cs="Arial"/>
        </w:rPr>
        <w:t xml:space="preserve">), dalej „ustawa </w:t>
      </w:r>
      <w:proofErr w:type="spellStart"/>
      <w:r w:rsidRPr="00FD107C">
        <w:rPr>
          <w:rFonts w:ascii="Arial" w:hAnsi="Arial" w:cs="Arial"/>
        </w:rPr>
        <w:t>Pzp</w:t>
      </w:r>
      <w:proofErr w:type="spellEnd"/>
      <w:r w:rsidRPr="00FD107C">
        <w:rPr>
          <w:rFonts w:ascii="Arial" w:hAnsi="Arial" w:cs="Arial"/>
        </w:rPr>
        <w:t xml:space="preserve">”;  </w:t>
      </w:r>
    </w:p>
    <w:p w:rsidR="00E42932" w:rsidRPr="00FD107C" w:rsidRDefault="00E42932" w:rsidP="003C1341">
      <w:pPr>
        <w:pStyle w:val="Akapitzlist"/>
        <w:numPr>
          <w:ilvl w:val="0"/>
          <w:numId w:val="19"/>
        </w:numPr>
        <w:spacing w:after="160" w:line="320" w:lineRule="exact"/>
        <w:contextualSpacing/>
        <w:jc w:val="both"/>
        <w:rPr>
          <w:rFonts w:ascii="Arial" w:hAnsi="Arial" w:cs="Arial"/>
          <w:i/>
        </w:rPr>
      </w:pPr>
      <w:r w:rsidRPr="00FD107C">
        <w:rPr>
          <w:rFonts w:ascii="Arial" w:hAnsi="Arial" w:cs="Arial"/>
        </w:rPr>
        <w:t xml:space="preserve">Pani/Pana dane osobowe będą przechowywane, zgodnie z art. 97 ust. 1 ustawy </w:t>
      </w:r>
      <w:proofErr w:type="spellStart"/>
      <w:r w:rsidRPr="00FD107C">
        <w:rPr>
          <w:rFonts w:ascii="Arial" w:hAnsi="Arial" w:cs="Arial"/>
        </w:rPr>
        <w:t>Pzp</w:t>
      </w:r>
      <w:proofErr w:type="spellEnd"/>
      <w:r w:rsidRPr="00FD107C">
        <w:rPr>
          <w:rFonts w:ascii="Arial" w:hAnsi="Arial" w:cs="Arial"/>
        </w:rPr>
        <w:t>, przez okres 4 lat od dnia zakończenia postępowania o udzielenie zamówienia, a jeżeli czas trwania umowy przekracza 4 lata, okres przechowywania obejmuje cały czas trwania umowy;</w:t>
      </w:r>
    </w:p>
    <w:p w:rsidR="00E42932" w:rsidRPr="00FD107C" w:rsidRDefault="00E42932" w:rsidP="003C1341">
      <w:pPr>
        <w:pStyle w:val="Akapitzlist"/>
        <w:numPr>
          <w:ilvl w:val="0"/>
          <w:numId w:val="19"/>
        </w:numPr>
        <w:spacing w:after="160" w:line="320" w:lineRule="exact"/>
        <w:contextualSpacing/>
        <w:jc w:val="both"/>
        <w:rPr>
          <w:rFonts w:ascii="Arial" w:hAnsi="Arial" w:cs="Arial"/>
          <w:i/>
        </w:rPr>
      </w:pPr>
      <w:r w:rsidRPr="00FD107C">
        <w:rPr>
          <w:rFonts w:ascii="Arial" w:hAnsi="Arial"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107C">
        <w:rPr>
          <w:rFonts w:ascii="Arial" w:hAnsi="Arial" w:cs="Arial"/>
        </w:rPr>
        <w:t>Pzp</w:t>
      </w:r>
      <w:proofErr w:type="spellEnd"/>
      <w:r w:rsidRPr="00FD107C">
        <w:rPr>
          <w:rFonts w:ascii="Arial" w:hAnsi="Arial" w:cs="Arial"/>
        </w:rPr>
        <w:t xml:space="preserve">, związanym z udziałem w postępowaniu o udzielenie zamówienia </w:t>
      </w:r>
      <w:r w:rsidRPr="00FD107C">
        <w:rPr>
          <w:rFonts w:ascii="Arial" w:hAnsi="Arial" w:cs="Arial"/>
        </w:rPr>
        <w:lastRenderedPageBreak/>
        <w:t xml:space="preserve">publicznego; konsekwencje niepodania określonych danych wynikają z ustawy </w:t>
      </w:r>
      <w:proofErr w:type="spellStart"/>
      <w:r w:rsidRPr="00FD107C">
        <w:rPr>
          <w:rFonts w:ascii="Arial" w:hAnsi="Arial" w:cs="Arial"/>
        </w:rPr>
        <w:t>Pzp</w:t>
      </w:r>
      <w:proofErr w:type="spellEnd"/>
      <w:r w:rsidRPr="00FD107C">
        <w:rPr>
          <w:rFonts w:ascii="Arial" w:hAnsi="Arial" w:cs="Arial"/>
        </w:rPr>
        <w:t xml:space="preserve">;  </w:t>
      </w:r>
    </w:p>
    <w:p w:rsidR="00E42932" w:rsidRPr="00FD107C" w:rsidRDefault="00E42932" w:rsidP="003C1341">
      <w:pPr>
        <w:pStyle w:val="Akapitzlist"/>
        <w:numPr>
          <w:ilvl w:val="0"/>
          <w:numId w:val="19"/>
        </w:numPr>
        <w:spacing w:after="160" w:line="320" w:lineRule="exact"/>
        <w:contextualSpacing/>
        <w:jc w:val="both"/>
        <w:rPr>
          <w:rFonts w:ascii="Arial" w:hAnsi="Arial" w:cs="Arial"/>
          <w:i/>
        </w:rPr>
      </w:pPr>
      <w:r w:rsidRPr="00FD107C">
        <w:rPr>
          <w:rFonts w:ascii="Arial" w:hAnsi="Arial" w:cs="Arial"/>
        </w:rPr>
        <w:t>w odniesieniu do Pani/Pana danych osobowyc</w:t>
      </w:r>
      <w:r w:rsidR="00A144DC">
        <w:rPr>
          <w:rFonts w:ascii="Arial" w:hAnsi="Arial" w:cs="Arial"/>
        </w:rPr>
        <w:t xml:space="preserve">h decyzje nie będą podejmowane </w:t>
      </w:r>
      <w:r w:rsidRPr="00FD107C">
        <w:rPr>
          <w:rFonts w:ascii="Arial" w:hAnsi="Arial" w:cs="Arial"/>
        </w:rPr>
        <w:t>w sposób zautomatyzowany, stosownie do art. 22 RODO;</w:t>
      </w:r>
    </w:p>
    <w:p w:rsidR="00E42932" w:rsidRPr="00FD107C" w:rsidRDefault="00E42932" w:rsidP="003C1341">
      <w:pPr>
        <w:pStyle w:val="Akapitzlist"/>
        <w:numPr>
          <w:ilvl w:val="0"/>
          <w:numId w:val="19"/>
        </w:numPr>
        <w:spacing w:after="160" w:line="320" w:lineRule="exact"/>
        <w:contextualSpacing/>
        <w:jc w:val="both"/>
        <w:rPr>
          <w:rFonts w:ascii="Arial" w:hAnsi="Arial" w:cs="Arial"/>
          <w:i/>
        </w:rPr>
      </w:pPr>
      <w:r w:rsidRPr="00FD107C">
        <w:rPr>
          <w:rFonts w:ascii="Arial" w:hAnsi="Arial" w:cs="Arial"/>
        </w:rPr>
        <w:t>posiada Pani/Pan:</w:t>
      </w:r>
    </w:p>
    <w:p w:rsidR="00E42932" w:rsidRPr="00FD107C" w:rsidRDefault="00E42932" w:rsidP="003C1341">
      <w:pPr>
        <w:pStyle w:val="Akapitzlist"/>
        <w:numPr>
          <w:ilvl w:val="0"/>
          <w:numId w:val="20"/>
        </w:numPr>
        <w:spacing w:after="160" w:line="320" w:lineRule="exact"/>
        <w:contextualSpacing/>
        <w:jc w:val="both"/>
        <w:rPr>
          <w:rFonts w:ascii="Arial" w:hAnsi="Arial" w:cs="Arial"/>
          <w:color w:val="00B0F0"/>
        </w:rPr>
      </w:pPr>
      <w:r w:rsidRPr="00FD107C">
        <w:rPr>
          <w:rFonts w:ascii="Arial" w:hAnsi="Arial" w:cs="Arial"/>
        </w:rPr>
        <w:t>na podstawie art. 15 RODO prawo dostępu do danych osobowych Pani/Pana dotyczących;</w:t>
      </w:r>
    </w:p>
    <w:p w:rsidR="00E42932" w:rsidRPr="00FD107C" w:rsidRDefault="00E42932" w:rsidP="003C1341">
      <w:pPr>
        <w:pStyle w:val="Akapitzlist"/>
        <w:numPr>
          <w:ilvl w:val="0"/>
          <w:numId w:val="20"/>
        </w:numPr>
        <w:spacing w:after="160" w:line="320" w:lineRule="exact"/>
        <w:contextualSpacing/>
        <w:jc w:val="both"/>
        <w:rPr>
          <w:rFonts w:ascii="Arial" w:hAnsi="Arial" w:cs="Arial"/>
          <w:color w:val="00B0F0"/>
        </w:rPr>
      </w:pPr>
      <w:r w:rsidRPr="00FD107C">
        <w:rPr>
          <w:rFonts w:ascii="Arial" w:hAnsi="Arial" w:cs="Arial"/>
        </w:rPr>
        <w:t xml:space="preserve">na podstawie art. 16 RODO prawo do sprostowania Pani/Pana danych osobowych (wyjaśnienie: </w:t>
      </w:r>
      <w:r w:rsidRPr="00FD107C">
        <w:rPr>
          <w:rFonts w:ascii="Arial" w:hAnsi="Arial" w:cs="Arial"/>
          <w:i/>
        </w:rPr>
        <w:t xml:space="preserve">skorzystanie z prawa do sprostowania nie może skutkować zmianą </w:t>
      </w:r>
      <w:r w:rsidRPr="00FD107C">
        <w:rPr>
          <w:rFonts w:ascii="Arial" w:eastAsiaTheme="minorHAnsi" w:hAnsi="Arial" w:cs="Arial"/>
          <w:i/>
          <w:lang w:eastAsia="en-US"/>
        </w:rPr>
        <w:t xml:space="preserve">wyniku postępowania o udzielenie zamówienia publicznego ani zmianą postanowień umowy w zakresie niezgodnym z ustawą </w:t>
      </w:r>
      <w:proofErr w:type="spellStart"/>
      <w:r w:rsidRPr="00FD107C">
        <w:rPr>
          <w:rFonts w:ascii="Arial" w:eastAsiaTheme="minorHAnsi" w:hAnsi="Arial" w:cs="Arial"/>
          <w:i/>
          <w:lang w:eastAsia="en-US"/>
        </w:rPr>
        <w:t>Pzp</w:t>
      </w:r>
      <w:proofErr w:type="spellEnd"/>
      <w:r w:rsidRPr="00FD107C">
        <w:rPr>
          <w:rFonts w:ascii="Arial" w:eastAsiaTheme="minorHAnsi" w:hAnsi="Arial" w:cs="Arial"/>
          <w:i/>
          <w:lang w:eastAsia="en-US"/>
        </w:rPr>
        <w:t xml:space="preserve"> oraz nie może naruszać integralności protokołu oraz jego załączników</w:t>
      </w:r>
      <w:r w:rsidRPr="00FD107C">
        <w:rPr>
          <w:rFonts w:ascii="Arial" w:hAnsi="Arial" w:cs="Arial"/>
          <w:i/>
        </w:rPr>
        <w:t>)</w:t>
      </w:r>
      <w:r w:rsidRPr="00FD107C">
        <w:rPr>
          <w:rFonts w:ascii="Arial" w:hAnsi="Arial" w:cs="Arial"/>
        </w:rPr>
        <w:t>;</w:t>
      </w:r>
    </w:p>
    <w:p w:rsidR="00E42932" w:rsidRPr="00FD107C" w:rsidRDefault="00E42932" w:rsidP="003C1341">
      <w:pPr>
        <w:pStyle w:val="Akapitzlist"/>
        <w:numPr>
          <w:ilvl w:val="0"/>
          <w:numId w:val="20"/>
        </w:numPr>
        <w:spacing w:after="160" w:line="320" w:lineRule="exact"/>
        <w:contextualSpacing/>
        <w:jc w:val="both"/>
        <w:rPr>
          <w:rFonts w:ascii="Arial" w:hAnsi="Arial" w:cs="Arial"/>
          <w:color w:val="00B0F0"/>
        </w:rPr>
      </w:pPr>
      <w:r w:rsidRPr="00FD107C"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w art. 18 ust. 2 RODO (wyjaśnienie: </w:t>
      </w:r>
      <w:r w:rsidRPr="00FD107C">
        <w:rPr>
          <w:rFonts w:ascii="Arial" w:eastAsiaTheme="minorHAnsi" w:hAnsi="Arial" w:cs="Arial"/>
          <w:i/>
          <w:lang w:eastAsia="en-US"/>
        </w:rPr>
        <w:t xml:space="preserve">prawo do ograniczenia przetwarzania nie ma zastosowania </w:t>
      </w:r>
      <w:r w:rsidR="005417B3">
        <w:rPr>
          <w:rFonts w:ascii="Arial" w:eastAsiaTheme="minorHAnsi" w:hAnsi="Arial" w:cs="Arial"/>
          <w:i/>
          <w:lang w:eastAsia="en-US"/>
        </w:rPr>
        <w:br/>
      </w:r>
      <w:r w:rsidRPr="00FD107C">
        <w:rPr>
          <w:rFonts w:ascii="Arial" w:eastAsiaTheme="minorHAnsi" w:hAnsi="Arial" w:cs="Arial"/>
          <w:i/>
          <w:lang w:eastAsia="en-US"/>
        </w:rPr>
        <w:t xml:space="preserve">w odniesieniu do </w:t>
      </w:r>
      <w:r w:rsidRPr="00FD107C">
        <w:rPr>
          <w:rFonts w:ascii="Arial" w:hAnsi="Arial" w:cs="Arial"/>
          <w:i/>
        </w:rPr>
        <w:t>przechowywania, w celu zapewnienia korzystania ze środków ochrony prawnej lub w celu ochrony praw innej osoby fizycznej lub prawnej, lub z uwagi na ważne względy interesu publicznego Unii Europejskiej lub państwa członkowskiego)</w:t>
      </w:r>
      <w:r w:rsidRPr="00FD107C">
        <w:rPr>
          <w:rFonts w:ascii="Arial" w:hAnsi="Arial" w:cs="Arial"/>
        </w:rPr>
        <w:t xml:space="preserve">;  </w:t>
      </w:r>
    </w:p>
    <w:p w:rsidR="00E42932" w:rsidRPr="00FD107C" w:rsidRDefault="00E42932" w:rsidP="003C1341">
      <w:pPr>
        <w:pStyle w:val="Akapitzlist"/>
        <w:numPr>
          <w:ilvl w:val="0"/>
          <w:numId w:val="20"/>
        </w:numPr>
        <w:spacing w:line="320" w:lineRule="exact"/>
        <w:contextualSpacing/>
        <w:jc w:val="both"/>
        <w:rPr>
          <w:rFonts w:ascii="Arial" w:hAnsi="Arial" w:cs="Arial"/>
          <w:color w:val="00B0F0"/>
        </w:rPr>
      </w:pPr>
      <w:r w:rsidRPr="00FD107C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:rsidR="00E42932" w:rsidRPr="00FD107C" w:rsidRDefault="00E42932" w:rsidP="003C1341">
      <w:pPr>
        <w:numPr>
          <w:ilvl w:val="0"/>
          <w:numId w:val="18"/>
        </w:numPr>
        <w:spacing w:line="320" w:lineRule="exact"/>
        <w:ind w:left="1276" w:hanging="283"/>
        <w:contextualSpacing/>
        <w:jc w:val="both"/>
        <w:rPr>
          <w:rFonts w:ascii="Arial" w:hAnsi="Arial" w:cs="Arial"/>
          <w:i/>
          <w:color w:val="00B0F0"/>
        </w:rPr>
      </w:pPr>
      <w:r w:rsidRPr="00FD107C">
        <w:rPr>
          <w:rFonts w:ascii="Arial" w:hAnsi="Arial" w:cs="Arial"/>
        </w:rPr>
        <w:t>nie przysługuje Pani/Panu:</w:t>
      </w:r>
    </w:p>
    <w:p w:rsidR="00E42932" w:rsidRPr="00FD107C" w:rsidRDefault="00E42932" w:rsidP="003C1341">
      <w:pPr>
        <w:pStyle w:val="Akapitzlist"/>
        <w:numPr>
          <w:ilvl w:val="0"/>
          <w:numId w:val="21"/>
        </w:numPr>
        <w:spacing w:line="320" w:lineRule="exact"/>
        <w:ind w:hanging="12"/>
        <w:contextualSpacing/>
        <w:jc w:val="both"/>
        <w:rPr>
          <w:rFonts w:ascii="Arial" w:hAnsi="Arial" w:cs="Arial"/>
          <w:i/>
          <w:color w:val="00B0F0"/>
        </w:rPr>
      </w:pPr>
      <w:r w:rsidRPr="00FD107C">
        <w:rPr>
          <w:rFonts w:ascii="Arial" w:hAnsi="Arial" w:cs="Arial"/>
        </w:rPr>
        <w:t>w związku z art. 17 ust. 3 lit. b, d lub e RODO prawo do usunięcia danych osobowych;</w:t>
      </w:r>
    </w:p>
    <w:p w:rsidR="00E42932" w:rsidRPr="00FD107C" w:rsidRDefault="00E42932" w:rsidP="003C1341">
      <w:pPr>
        <w:pStyle w:val="Akapitzlist"/>
        <w:numPr>
          <w:ilvl w:val="0"/>
          <w:numId w:val="21"/>
        </w:numPr>
        <w:spacing w:after="160" w:line="320" w:lineRule="exact"/>
        <w:ind w:hanging="12"/>
        <w:contextualSpacing/>
        <w:jc w:val="both"/>
        <w:rPr>
          <w:rFonts w:ascii="Arial" w:hAnsi="Arial" w:cs="Arial"/>
          <w:i/>
          <w:color w:val="00B0F0"/>
        </w:rPr>
      </w:pPr>
      <w:r w:rsidRPr="00FD107C">
        <w:rPr>
          <w:rFonts w:ascii="Arial" w:hAnsi="Arial" w:cs="Arial"/>
        </w:rPr>
        <w:t>prawo do przenoszenia danych osobowych, o którym mowa w art. 20 RODO;</w:t>
      </w:r>
    </w:p>
    <w:p w:rsidR="00E42932" w:rsidRPr="00FD107C" w:rsidRDefault="00E42932" w:rsidP="003C1341">
      <w:pPr>
        <w:pStyle w:val="Akapitzlist"/>
        <w:numPr>
          <w:ilvl w:val="0"/>
          <w:numId w:val="21"/>
        </w:numPr>
        <w:spacing w:after="160" w:line="320" w:lineRule="exact"/>
        <w:ind w:hanging="12"/>
        <w:contextualSpacing/>
        <w:jc w:val="both"/>
        <w:rPr>
          <w:rFonts w:ascii="Arial" w:hAnsi="Arial" w:cs="Arial"/>
          <w:i/>
          <w:color w:val="00B0F0"/>
        </w:rPr>
      </w:pPr>
      <w:r w:rsidRPr="00FD107C">
        <w:rPr>
          <w:rFonts w:ascii="Arial" w:hAnsi="Arial" w:cs="Arial"/>
          <w:b/>
        </w:rPr>
        <w:t>na podstawie art. 21 RODO prawo sprzeciwu, wobec przetwarzania danych osobowych, gdyż podstawą prawną przetwarzania Pani/Pana danych osobowych jest art. 6 ust. 1 lit. c RODO</w:t>
      </w:r>
      <w:r w:rsidRPr="00FD107C">
        <w:rPr>
          <w:rFonts w:ascii="Arial" w:hAnsi="Arial" w:cs="Arial"/>
        </w:rPr>
        <w:t>.</w:t>
      </w:r>
      <w:r w:rsidRPr="00FD107C">
        <w:rPr>
          <w:rFonts w:ascii="Arial" w:hAnsi="Arial" w:cs="Arial"/>
          <w:b/>
        </w:rPr>
        <w:t xml:space="preserve"> </w:t>
      </w:r>
    </w:p>
    <w:p w:rsidR="00E42932" w:rsidRPr="00AC1A9F" w:rsidRDefault="00E42932" w:rsidP="003C1341">
      <w:pPr>
        <w:pStyle w:val="Tekstpodstawowywcity"/>
        <w:numPr>
          <w:ilvl w:val="1"/>
          <w:numId w:val="47"/>
        </w:numPr>
        <w:spacing w:line="276" w:lineRule="auto"/>
        <w:ind w:left="709" w:hanging="709"/>
        <w:rPr>
          <w:rFonts w:ascii="Arial" w:hAnsi="Arial" w:cs="Arial"/>
        </w:rPr>
      </w:pPr>
      <w:r w:rsidRPr="00AC1A9F">
        <w:rPr>
          <w:rFonts w:ascii="Arial" w:hAnsi="Arial" w:cs="Arial"/>
        </w:rPr>
        <w:t xml:space="preserve">Wykonawca ubiegający się o udzielenie zamówienia </w:t>
      </w:r>
      <w:r w:rsidRPr="00FD107C">
        <w:rPr>
          <w:rFonts w:ascii="Arial" w:hAnsi="Arial" w:cs="Arial"/>
        </w:rPr>
        <w:t>publicznego zobowiązany jest oświadczyć w formularzu ofertowym, że spełnia obowiązki informacyjne przewidziane w art. 13 lub art. 14 RODO wobec osób fizycznych, od których dane osobowe bezpośrednio lub pośrednio pozyskał.</w:t>
      </w:r>
    </w:p>
    <w:p w:rsidR="001E24AD" w:rsidRDefault="001E24AD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:rsidR="001E24AD" w:rsidRDefault="001E24AD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:rsidR="00301313" w:rsidRDefault="00301313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:rsidR="00301313" w:rsidRDefault="00301313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:rsidR="00E36CA6" w:rsidRDefault="00E36CA6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:rsidR="00E36CA6" w:rsidRDefault="00E36CA6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:rsidR="00E8299D" w:rsidRDefault="00E8299D" w:rsidP="00A0777A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:rsidR="00E36CA6" w:rsidRDefault="00E36CA6" w:rsidP="00A0777A">
      <w:pPr>
        <w:suppressAutoHyphens/>
        <w:overflowPunct w:val="0"/>
        <w:autoSpaceDE w:val="0"/>
        <w:autoSpaceDN w:val="0"/>
        <w:adjustRightInd w:val="0"/>
        <w:spacing w:line="23" w:lineRule="atLeast"/>
        <w:rPr>
          <w:rFonts w:ascii="Arial" w:hAnsi="Arial" w:cs="Arial"/>
          <w:b/>
          <w:u w:val="single"/>
          <w:lang w:eastAsia="ar-SA"/>
        </w:rPr>
      </w:pPr>
    </w:p>
    <w:p w:rsidR="00E36CA6" w:rsidRDefault="00E36CA6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:rsidR="003540FA" w:rsidRPr="00E42932" w:rsidRDefault="003540FA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  <w:r w:rsidRPr="00E42932">
        <w:rPr>
          <w:rFonts w:ascii="Arial" w:hAnsi="Arial" w:cs="Arial"/>
          <w:b/>
          <w:u w:val="single"/>
          <w:lang w:eastAsia="ar-SA"/>
        </w:rPr>
        <w:lastRenderedPageBreak/>
        <w:t>Rozdział II – Wzór umowy</w:t>
      </w:r>
    </w:p>
    <w:p w:rsidR="003540FA" w:rsidRPr="00E42932" w:rsidRDefault="003540FA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="Arial" w:hAnsi="Arial" w:cs="Arial"/>
          <w:b/>
          <w:u w:val="single"/>
          <w:lang w:eastAsia="ar-SA"/>
        </w:rPr>
      </w:pPr>
    </w:p>
    <w:p w:rsidR="003540FA" w:rsidRPr="00E42932" w:rsidRDefault="003540FA" w:rsidP="003540FA">
      <w:pPr>
        <w:spacing w:line="276" w:lineRule="auto"/>
        <w:jc w:val="center"/>
        <w:rPr>
          <w:rFonts w:ascii="Arial" w:hAnsi="Arial" w:cs="Arial"/>
          <w:b/>
          <w:bCs/>
        </w:rPr>
      </w:pPr>
      <w:r w:rsidRPr="00E42932">
        <w:rPr>
          <w:rFonts w:ascii="Arial" w:hAnsi="Arial" w:cs="Arial"/>
          <w:b/>
          <w:bCs/>
        </w:rPr>
        <w:t>UMOWA nr ………./201</w:t>
      </w:r>
      <w:r w:rsidR="00253D58" w:rsidRPr="00E42932">
        <w:rPr>
          <w:rFonts w:ascii="Arial" w:hAnsi="Arial" w:cs="Arial"/>
          <w:b/>
          <w:bCs/>
        </w:rPr>
        <w:t>9</w:t>
      </w:r>
    </w:p>
    <w:p w:rsidR="003540FA" w:rsidRPr="00E42932" w:rsidRDefault="003540FA" w:rsidP="003540FA">
      <w:pPr>
        <w:rPr>
          <w:rFonts w:ascii="Arial" w:hAnsi="Arial" w:cs="Arial"/>
          <w:b/>
          <w:bCs/>
        </w:rPr>
      </w:pPr>
    </w:p>
    <w:p w:rsidR="003540FA" w:rsidRPr="00E42932" w:rsidRDefault="003540FA" w:rsidP="008B0024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E42932">
        <w:rPr>
          <w:rFonts w:ascii="Arial" w:eastAsiaTheme="minorHAnsi" w:hAnsi="Arial" w:cs="Arial"/>
          <w:lang w:eastAsia="en-US"/>
        </w:rPr>
        <w:t>zawarta w dniu …………………………………w Warszawie, pomiędzy:</w:t>
      </w:r>
    </w:p>
    <w:p w:rsidR="003540FA" w:rsidRPr="00E42932" w:rsidRDefault="00641582" w:rsidP="008B0024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E42932">
        <w:rPr>
          <w:rFonts w:ascii="Arial" w:eastAsiaTheme="minorHAnsi" w:hAnsi="Arial" w:cs="Arial"/>
          <w:lang w:eastAsia="en-US"/>
        </w:rPr>
        <w:t xml:space="preserve">Skarbem Państwa – Kasą Rolniczego Ubezpieczenia Społecznego z siedzibą </w:t>
      </w:r>
      <w:r w:rsidR="005417B3">
        <w:rPr>
          <w:rFonts w:ascii="Arial" w:eastAsiaTheme="minorHAnsi" w:hAnsi="Arial" w:cs="Arial"/>
          <w:lang w:eastAsia="en-US"/>
        </w:rPr>
        <w:br/>
      </w:r>
      <w:r w:rsidR="00441DF9">
        <w:rPr>
          <w:rFonts w:ascii="Arial" w:eastAsiaTheme="minorHAnsi" w:hAnsi="Arial" w:cs="Arial"/>
          <w:lang w:eastAsia="en-US"/>
        </w:rPr>
        <w:t>w Warszawie przy a</w:t>
      </w:r>
      <w:r w:rsidRPr="00E42932">
        <w:rPr>
          <w:rFonts w:ascii="Arial" w:eastAsiaTheme="minorHAnsi" w:hAnsi="Arial" w:cs="Arial"/>
          <w:lang w:eastAsia="en-US"/>
        </w:rPr>
        <w:t>l. Niepodległo</w:t>
      </w:r>
      <w:r w:rsidR="00BC2543">
        <w:rPr>
          <w:rFonts w:ascii="Arial" w:eastAsiaTheme="minorHAnsi" w:hAnsi="Arial" w:cs="Arial"/>
          <w:lang w:eastAsia="en-US"/>
        </w:rPr>
        <w:t xml:space="preserve">ści 190, 00-608 Warszawa, NIP: </w:t>
      </w:r>
      <w:r w:rsidRPr="00E42932">
        <w:rPr>
          <w:rFonts w:ascii="Arial" w:eastAsiaTheme="minorHAnsi" w:hAnsi="Arial" w:cs="Arial"/>
          <w:lang w:eastAsia="en-US"/>
        </w:rPr>
        <w:t>526-00-13-054, REGON: 012513262, który reprezentuje:</w:t>
      </w:r>
      <w:r w:rsidR="003540FA" w:rsidRPr="00E42932">
        <w:rPr>
          <w:rFonts w:ascii="Arial" w:eastAsiaTheme="minorHAnsi" w:hAnsi="Arial" w:cs="Arial"/>
          <w:lang w:eastAsia="en-US"/>
        </w:rPr>
        <w:t xml:space="preserve"> </w:t>
      </w:r>
      <w:r w:rsidRPr="00E42932">
        <w:rPr>
          <w:rFonts w:ascii="Arial" w:eastAsiaTheme="minorHAnsi" w:hAnsi="Arial" w:cs="Arial"/>
          <w:lang w:eastAsia="en-US"/>
        </w:rPr>
        <w:t>………………………</w:t>
      </w:r>
      <w:r w:rsidR="003540FA" w:rsidRPr="00E42932">
        <w:rPr>
          <w:rFonts w:ascii="Arial" w:eastAsiaTheme="minorHAnsi" w:hAnsi="Arial" w:cs="Arial"/>
          <w:lang w:eastAsia="en-US"/>
        </w:rPr>
        <w:t xml:space="preserve"> na podstawie pełnomocnictwa udzielonego przez Prezesa Kasy Rolnic</w:t>
      </w:r>
      <w:r w:rsidRPr="00E42932">
        <w:rPr>
          <w:rFonts w:ascii="Arial" w:eastAsiaTheme="minorHAnsi" w:hAnsi="Arial" w:cs="Arial"/>
          <w:lang w:eastAsia="en-US"/>
        </w:rPr>
        <w:t xml:space="preserve">zego Ubezpieczenia Społecznego </w:t>
      </w:r>
      <w:r w:rsidR="003540FA" w:rsidRPr="00E42932">
        <w:rPr>
          <w:rFonts w:ascii="Arial" w:eastAsiaTheme="minorHAnsi" w:hAnsi="Arial" w:cs="Arial"/>
          <w:lang w:eastAsia="en-US"/>
        </w:rPr>
        <w:t>Nr …………………………...</w:t>
      </w:r>
    </w:p>
    <w:p w:rsidR="003540FA" w:rsidRPr="00E42932" w:rsidRDefault="003540FA" w:rsidP="008B0024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E42932">
        <w:rPr>
          <w:rFonts w:ascii="Arial" w:eastAsiaTheme="minorHAnsi" w:hAnsi="Arial" w:cs="Arial"/>
          <w:lang w:eastAsia="en-US"/>
        </w:rPr>
        <w:t>zwaną dalej „Zamawiającym”</w:t>
      </w:r>
    </w:p>
    <w:p w:rsidR="003540FA" w:rsidRPr="00E42932" w:rsidRDefault="003540FA" w:rsidP="003540FA">
      <w:pPr>
        <w:spacing w:line="360" w:lineRule="auto"/>
        <w:jc w:val="both"/>
        <w:rPr>
          <w:rFonts w:ascii="Arial" w:hAnsi="Arial" w:cs="Arial"/>
        </w:rPr>
      </w:pPr>
      <w:r w:rsidRPr="00E42932">
        <w:rPr>
          <w:rFonts w:ascii="Arial" w:hAnsi="Arial" w:cs="Arial"/>
        </w:rPr>
        <w:t>a</w:t>
      </w:r>
    </w:p>
    <w:p w:rsidR="003540FA" w:rsidRPr="00E42932" w:rsidRDefault="003540FA" w:rsidP="003540FA">
      <w:pPr>
        <w:spacing w:line="360" w:lineRule="auto"/>
        <w:jc w:val="both"/>
        <w:rPr>
          <w:rFonts w:ascii="Arial" w:hAnsi="Arial" w:cs="Arial"/>
        </w:rPr>
      </w:pPr>
      <w:r w:rsidRPr="00E42932">
        <w:rPr>
          <w:rFonts w:ascii="Arial" w:hAnsi="Arial" w:cs="Arial"/>
        </w:rPr>
        <w:t>…………………………………………………………………</w:t>
      </w:r>
    </w:p>
    <w:p w:rsidR="003540FA" w:rsidRPr="00E42932" w:rsidRDefault="003540FA" w:rsidP="003540FA">
      <w:pPr>
        <w:spacing w:line="360" w:lineRule="auto"/>
        <w:jc w:val="both"/>
        <w:rPr>
          <w:rFonts w:ascii="Arial" w:hAnsi="Arial" w:cs="Arial"/>
        </w:rPr>
      </w:pPr>
      <w:r w:rsidRPr="00E42932">
        <w:rPr>
          <w:rFonts w:ascii="Arial" w:hAnsi="Arial" w:cs="Arial"/>
        </w:rPr>
        <w:t>………………………………………NIP:……………..REGON:………………………</w:t>
      </w:r>
    </w:p>
    <w:p w:rsidR="003540FA" w:rsidRPr="00E42932" w:rsidRDefault="003540FA" w:rsidP="003540FA">
      <w:pPr>
        <w:spacing w:line="360" w:lineRule="auto"/>
        <w:jc w:val="both"/>
        <w:rPr>
          <w:rFonts w:ascii="Arial" w:hAnsi="Arial" w:cs="Arial"/>
        </w:rPr>
      </w:pPr>
      <w:r w:rsidRPr="00E42932">
        <w:rPr>
          <w:rFonts w:ascii="Arial" w:hAnsi="Arial" w:cs="Arial"/>
        </w:rPr>
        <w:t xml:space="preserve">zwanym dalej </w:t>
      </w:r>
      <w:r w:rsidRPr="00E42932">
        <w:rPr>
          <w:rFonts w:ascii="Arial" w:hAnsi="Arial" w:cs="Arial"/>
          <w:b/>
        </w:rPr>
        <w:t>„Wykonawcą”</w:t>
      </w:r>
    </w:p>
    <w:p w:rsidR="003540FA" w:rsidRPr="00E42932" w:rsidRDefault="003540FA" w:rsidP="005B2E1D">
      <w:pPr>
        <w:spacing w:line="276" w:lineRule="auto"/>
        <w:jc w:val="both"/>
        <w:rPr>
          <w:rFonts w:ascii="Arial" w:hAnsi="Arial" w:cs="Arial"/>
        </w:rPr>
      </w:pPr>
      <w:r w:rsidRPr="00E42932">
        <w:rPr>
          <w:rFonts w:ascii="Arial" w:hAnsi="Arial" w:cs="Arial"/>
        </w:rPr>
        <w:t>zwanych dalej łącznie Stronami</w:t>
      </w:r>
    </w:p>
    <w:p w:rsidR="0091538F" w:rsidRPr="00E42932" w:rsidRDefault="0091538F" w:rsidP="005B2E1D">
      <w:pPr>
        <w:spacing w:line="276" w:lineRule="auto"/>
        <w:jc w:val="both"/>
        <w:rPr>
          <w:rFonts w:ascii="Arial" w:hAnsi="Arial" w:cs="Arial"/>
        </w:rPr>
      </w:pPr>
    </w:p>
    <w:p w:rsidR="003540FA" w:rsidRPr="00E42932" w:rsidRDefault="003540FA" w:rsidP="005B2E1D">
      <w:pPr>
        <w:spacing w:line="276" w:lineRule="auto"/>
        <w:jc w:val="both"/>
        <w:rPr>
          <w:rFonts w:ascii="Arial" w:hAnsi="Arial" w:cs="Arial"/>
        </w:rPr>
      </w:pPr>
      <w:r w:rsidRPr="00E42932">
        <w:rPr>
          <w:rFonts w:ascii="Arial" w:hAnsi="Arial" w:cs="Arial"/>
        </w:rPr>
        <w:t>W wyniku przeprowadzenia postępowania o udzieleni</w:t>
      </w:r>
      <w:r w:rsidR="00D0774C">
        <w:rPr>
          <w:rFonts w:ascii="Arial" w:hAnsi="Arial" w:cs="Arial"/>
        </w:rPr>
        <w:t>e</w:t>
      </w:r>
      <w:r w:rsidRPr="00E42932">
        <w:rPr>
          <w:rFonts w:ascii="Arial" w:hAnsi="Arial" w:cs="Arial"/>
        </w:rPr>
        <w:t xml:space="preserve"> zamówienia publicznego w trybie przetargu nieograniczonego na podstawie art. 39 ustawy z dnia 29 stycznia 2004 r. Prawo zamówień publicznych</w:t>
      </w:r>
      <w:r w:rsidR="00A2358B" w:rsidRPr="00E42932">
        <w:rPr>
          <w:rFonts w:ascii="Arial" w:hAnsi="Arial" w:cs="Arial"/>
        </w:rPr>
        <w:t xml:space="preserve"> </w:t>
      </w:r>
      <w:r w:rsidR="00A2358B" w:rsidRPr="00E42932">
        <w:rPr>
          <w:rFonts w:ascii="Arial" w:hAnsi="Arial" w:cs="Arial"/>
          <w:color w:val="000000"/>
          <w:spacing w:val="5"/>
        </w:rPr>
        <w:t>(</w:t>
      </w:r>
      <w:proofErr w:type="spellStart"/>
      <w:r w:rsidR="00A2358B" w:rsidRPr="00E42932">
        <w:rPr>
          <w:rFonts w:ascii="Arial" w:hAnsi="Arial" w:cs="Arial"/>
          <w:color w:val="000000"/>
          <w:spacing w:val="5"/>
        </w:rPr>
        <w:t>t.j</w:t>
      </w:r>
      <w:proofErr w:type="spellEnd"/>
      <w:r w:rsidR="00A2358B" w:rsidRPr="00E42932">
        <w:rPr>
          <w:rFonts w:ascii="Arial" w:hAnsi="Arial" w:cs="Arial"/>
          <w:color w:val="000000"/>
          <w:spacing w:val="5"/>
        </w:rPr>
        <w:t xml:space="preserve">. </w:t>
      </w:r>
      <w:r w:rsidR="00A2358B" w:rsidRPr="00E42932">
        <w:rPr>
          <w:rFonts w:ascii="Arial" w:hAnsi="Arial" w:cs="Arial"/>
          <w:color w:val="000000"/>
        </w:rPr>
        <w:t>Dz. U. z 2018r.  poz. 1986</w:t>
      </w:r>
      <w:r w:rsidR="006442D7">
        <w:rPr>
          <w:rFonts w:ascii="Arial" w:hAnsi="Arial" w:cs="Arial"/>
          <w:color w:val="000000"/>
        </w:rPr>
        <w:t xml:space="preserve"> z </w:t>
      </w:r>
      <w:proofErr w:type="spellStart"/>
      <w:r w:rsidR="006442D7">
        <w:rPr>
          <w:rFonts w:ascii="Arial" w:hAnsi="Arial" w:cs="Arial"/>
          <w:color w:val="000000"/>
        </w:rPr>
        <w:t>późn</w:t>
      </w:r>
      <w:proofErr w:type="spellEnd"/>
      <w:r w:rsidR="006442D7">
        <w:rPr>
          <w:rFonts w:ascii="Arial" w:hAnsi="Arial" w:cs="Arial"/>
          <w:color w:val="000000"/>
        </w:rPr>
        <w:t>. zm.</w:t>
      </w:r>
      <w:r w:rsidR="00A2358B" w:rsidRPr="00E42932">
        <w:rPr>
          <w:rFonts w:ascii="Arial" w:hAnsi="Arial" w:cs="Arial"/>
          <w:color w:val="000000"/>
        </w:rPr>
        <w:t>)</w:t>
      </w:r>
      <w:r w:rsidRPr="00E42932">
        <w:rPr>
          <w:rFonts w:ascii="Arial" w:hAnsi="Arial" w:cs="Arial"/>
        </w:rPr>
        <w:t xml:space="preserve"> o następującej treści:</w:t>
      </w:r>
    </w:p>
    <w:p w:rsidR="003540FA" w:rsidRPr="00E42932" w:rsidRDefault="003540FA" w:rsidP="003540FA">
      <w:pPr>
        <w:spacing w:line="360" w:lineRule="auto"/>
        <w:jc w:val="both"/>
        <w:rPr>
          <w:rFonts w:ascii="Arial" w:hAnsi="Arial" w:cs="Arial"/>
        </w:rPr>
      </w:pPr>
    </w:p>
    <w:p w:rsidR="003540FA" w:rsidRPr="00E42932" w:rsidRDefault="003540FA" w:rsidP="00414627">
      <w:pPr>
        <w:jc w:val="center"/>
        <w:rPr>
          <w:rFonts w:ascii="Arial" w:hAnsi="Arial" w:cs="Arial"/>
          <w:b/>
          <w:bCs/>
        </w:rPr>
      </w:pPr>
      <w:r w:rsidRPr="00E42932">
        <w:rPr>
          <w:rFonts w:ascii="Arial" w:hAnsi="Arial" w:cs="Arial"/>
          <w:b/>
          <w:bCs/>
        </w:rPr>
        <w:t>§ 1</w:t>
      </w:r>
    </w:p>
    <w:p w:rsidR="003540FA" w:rsidRPr="00E42932" w:rsidRDefault="003540FA" w:rsidP="00414627">
      <w:pPr>
        <w:jc w:val="center"/>
        <w:rPr>
          <w:rFonts w:ascii="Arial" w:hAnsi="Arial" w:cs="Arial"/>
          <w:b/>
          <w:bCs/>
        </w:rPr>
      </w:pPr>
      <w:r w:rsidRPr="00E42932">
        <w:rPr>
          <w:rFonts w:ascii="Arial" w:hAnsi="Arial" w:cs="Arial"/>
          <w:b/>
        </w:rPr>
        <w:t>PRZEDMIOT UMOWY</w:t>
      </w:r>
    </w:p>
    <w:p w:rsidR="004B751D" w:rsidRDefault="00C14CAA" w:rsidP="003C134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DE0ECC">
        <w:rPr>
          <w:rFonts w:ascii="Arial" w:hAnsi="Arial" w:cs="Arial"/>
          <w:color w:val="000000"/>
          <w:spacing w:val="5"/>
        </w:rPr>
        <w:t xml:space="preserve">Przedmiotem </w:t>
      </w:r>
      <w:r w:rsidR="00421372" w:rsidRPr="00DE0ECC">
        <w:rPr>
          <w:rFonts w:ascii="Arial" w:hAnsi="Arial" w:cs="Arial"/>
          <w:color w:val="000000"/>
          <w:spacing w:val="5"/>
        </w:rPr>
        <w:t>umowy</w:t>
      </w:r>
      <w:r w:rsidRPr="00DE0ECC">
        <w:rPr>
          <w:rFonts w:ascii="Arial" w:hAnsi="Arial" w:cs="Arial"/>
          <w:color w:val="000000"/>
          <w:spacing w:val="5"/>
        </w:rPr>
        <w:t xml:space="preserve"> jest </w:t>
      </w:r>
      <w:r w:rsidR="00421372" w:rsidRPr="00DE0ECC">
        <w:rPr>
          <w:rFonts w:ascii="Arial" w:hAnsi="Arial" w:cs="Arial"/>
        </w:rPr>
        <w:t xml:space="preserve">wydrukowanie </w:t>
      </w:r>
      <w:r w:rsidR="00223236">
        <w:rPr>
          <w:rFonts w:ascii="Arial" w:hAnsi="Arial" w:cs="Arial"/>
        </w:rPr>
        <w:t xml:space="preserve">puzzli, gry pamięciowej, gry karcianej </w:t>
      </w:r>
      <w:r w:rsidR="004B751D">
        <w:rPr>
          <w:rFonts w:ascii="Arial" w:hAnsi="Arial" w:cs="Arial"/>
        </w:rPr>
        <w:br/>
      </w:r>
      <w:r w:rsidR="00223236">
        <w:rPr>
          <w:rFonts w:ascii="Arial" w:hAnsi="Arial" w:cs="Arial"/>
        </w:rPr>
        <w:t>i</w:t>
      </w:r>
      <w:r w:rsidR="00133E14">
        <w:rPr>
          <w:rFonts w:ascii="Arial" w:hAnsi="Arial" w:cs="Arial"/>
        </w:rPr>
        <w:t xml:space="preserve"> </w:t>
      </w:r>
      <w:r w:rsidR="00223236">
        <w:rPr>
          <w:rFonts w:ascii="Arial" w:hAnsi="Arial" w:cs="Arial"/>
        </w:rPr>
        <w:t>kolorowanki dla dzieci</w:t>
      </w:r>
      <w:r w:rsidR="00671421">
        <w:rPr>
          <w:rFonts w:ascii="Arial" w:hAnsi="Arial" w:cs="Arial"/>
        </w:rPr>
        <w:t>,</w:t>
      </w:r>
      <w:r w:rsidR="00223236">
        <w:rPr>
          <w:rFonts w:ascii="Arial" w:hAnsi="Arial" w:cs="Arial"/>
        </w:rPr>
        <w:t xml:space="preserve"> </w:t>
      </w:r>
      <w:r w:rsidR="00421372" w:rsidRPr="00DE0ECC">
        <w:rPr>
          <w:rFonts w:ascii="Arial" w:hAnsi="Arial" w:cs="Arial"/>
        </w:rPr>
        <w:t xml:space="preserve">zgodnie z wymogami określonymi </w:t>
      </w:r>
      <w:r w:rsidR="008D5C8D" w:rsidRPr="00DE0ECC">
        <w:rPr>
          <w:rFonts w:ascii="Arial" w:hAnsi="Arial" w:cs="Arial"/>
        </w:rPr>
        <w:br/>
      </w:r>
      <w:r w:rsidR="00421372" w:rsidRPr="00DE0ECC">
        <w:rPr>
          <w:rFonts w:ascii="Arial" w:hAnsi="Arial" w:cs="Arial"/>
        </w:rPr>
        <w:t xml:space="preserve">w Szczegółowym opisie przedmiotu </w:t>
      </w:r>
      <w:r w:rsidR="00D56E2F">
        <w:rPr>
          <w:rFonts w:ascii="Arial" w:hAnsi="Arial" w:cs="Arial"/>
        </w:rPr>
        <w:t>zamówienia</w:t>
      </w:r>
      <w:r w:rsidR="00421372" w:rsidRPr="00DE0ECC">
        <w:rPr>
          <w:rFonts w:ascii="Arial" w:hAnsi="Arial" w:cs="Arial"/>
        </w:rPr>
        <w:t xml:space="preserve">, stanowiącym </w:t>
      </w:r>
      <w:r w:rsidR="00BC2543">
        <w:rPr>
          <w:rFonts w:ascii="Arial" w:hAnsi="Arial" w:cs="Arial"/>
          <w:i/>
        </w:rPr>
        <w:t>Załącznik nr 1</w:t>
      </w:r>
      <w:r w:rsidR="00BC2543">
        <w:rPr>
          <w:rFonts w:ascii="Arial" w:hAnsi="Arial" w:cs="Arial"/>
          <w:i/>
        </w:rPr>
        <w:br/>
      </w:r>
      <w:r w:rsidR="00421372" w:rsidRPr="00D56E2F">
        <w:rPr>
          <w:rFonts w:ascii="Arial" w:hAnsi="Arial" w:cs="Arial"/>
        </w:rPr>
        <w:t>do umowy</w:t>
      </w:r>
      <w:r w:rsidR="00D56E2F">
        <w:rPr>
          <w:rFonts w:ascii="Arial" w:hAnsi="Arial" w:cs="Arial"/>
        </w:rPr>
        <w:t xml:space="preserve"> oraz dostarczenie</w:t>
      </w:r>
      <w:r w:rsidR="00421372" w:rsidRPr="00DE0ECC">
        <w:rPr>
          <w:rFonts w:ascii="Arial" w:hAnsi="Arial" w:cs="Arial"/>
        </w:rPr>
        <w:t xml:space="preserve"> </w:t>
      </w:r>
      <w:r w:rsidR="00671421">
        <w:rPr>
          <w:rFonts w:ascii="Arial" w:hAnsi="Arial" w:cs="Arial"/>
        </w:rPr>
        <w:t xml:space="preserve">ich </w:t>
      </w:r>
      <w:r w:rsidR="00421372" w:rsidRPr="00DE0ECC">
        <w:rPr>
          <w:rFonts w:ascii="Arial" w:hAnsi="Arial" w:cs="Arial"/>
        </w:rPr>
        <w:t>do 16 Oddziałów Regionalnych i Centrali KRUS</w:t>
      </w:r>
      <w:r w:rsidR="008D5C8D" w:rsidRPr="00DE0ECC">
        <w:rPr>
          <w:rFonts w:ascii="Arial" w:hAnsi="Arial" w:cs="Arial"/>
        </w:rPr>
        <w:t xml:space="preserve">, zwanych dalej Odbiorcami, zgodnie z wykazem i ilościami zawartymi w Rozdzielniku stanowiącym </w:t>
      </w:r>
      <w:r w:rsidR="008D5C8D" w:rsidRPr="00DE0ECC">
        <w:rPr>
          <w:rFonts w:ascii="Arial" w:hAnsi="Arial" w:cs="Arial"/>
          <w:i/>
        </w:rPr>
        <w:t xml:space="preserve">Załącznik nr 2 </w:t>
      </w:r>
      <w:r w:rsidR="008D5C8D" w:rsidRPr="00D56E2F">
        <w:rPr>
          <w:rFonts w:ascii="Arial" w:hAnsi="Arial" w:cs="Arial"/>
        </w:rPr>
        <w:t>do umowy</w:t>
      </w:r>
      <w:r w:rsidR="004B751D">
        <w:rPr>
          <w:rFonts w:ascii="Arial" w:hAnsi="Arial" w:cs="Arial"/>
        </w:rPr>
        <w:t>.</w:t>
      </w:r>
    </w:p>
    <w:p w:rsidR="008D5C8D" w:rsidRDefault="008D5C8D" w:rsidP="003C134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wymaga, aby:</w:t>
      </w:r>
    </w:p>
    <w:p w:rsidR="008D5C8D" w:rsidRPr="00591087" w:rsidRDefault="00A7113D" w:rsidP="003C134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591087">
        <w:rPr>
          <w:rFonts w:ascii="Arial" w:hAnsi="Arial" w:cs="Arial"/>
        </w:rPr>
        <w:t xml:space="preserve">wydrukowany przedmiot umowy został zapakowany w </w:t>
      </w:r>
      <w:r w:rsidR="007F2945">
        <w:rPr>
          <w:rFonts w:ascii="Arial" w:hAnsi="Arial" w:cs="Arial"/>
        </w:rPr>
        <w:t>kartony</w:t>
      </w:r>
      <w:r w:rsidR="007F2945" w:rsidRPr="00591087">
        <w:rPr>
          <w:rFonts w:ascii="Arial" w:hAnsi="Arial" w:cs="Arial"/>
        </w:rPr>
        <w:t xml:space="preserve"> </w:t>
      </w:r>
      <w:r w:rsidR="00BC2543">
        <w:rPr>
          <w:rFonts w:ascii="Arial" w:hAnsi="Arial" w:cs="Arial"/>
        </w:rPr>
        <w:t>ważące</w:t>
      </w:r>
      <w:r w:rsidR="00BC2543">
        <w:rPr>
          <w:rFonts w:ascii="Arial" w:hAnsi="Arial" w:cs="Arial"/>
        </w:rPr>
        <w:br/>
      </w:r>
      <w:r w:rsidRPr="00591087">
        <w:rPr>
          <w:rFonts w:ascii="Arial" w:hAnsi="Arial" w:cs="Arial"/>
        </w:rPr>
        <w:t xml:space="preserve">nie więcej niż </w:t>
      </w:r>
      <w:r w:rsidR="00591087" w:rsidRPr="00591087">
        <w:rPr>
          <w:rFonts w:ascii="Arial" w:hAnsi="Arial" w:cs="Arial"/>
        </w:rPr>
        <w:t>10</w:t>
      </w:r>
      <w:r w:rsidRPr="00591087">
        <w:rPr>
          <w:rFonts w:ascii="Arial" w:hAnsi="Arial" w:cs="Arial"/>
        </w:rPr>
        <w:t xml:space="preserve"> kg, </w:t>
      </w:r>
    </w:p>
    <w:p w:rsidR="00A7113D" w:rsidRDefault="00A7113D" w:rsidP="003C134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jedn</w:t>
      </w:r>
      <w:r w:rsidR="007F2945">
        <w:rPr>
          <w:rFonts w:ascii="Arial" w:hAnsi="Arial" w:cs="Arial"/>
        </w:rPr>
        <w:t>ym</w:t>
      </w:r>
      <w:r>
        <w:rPr>
          <w:rFonts w:ascii="Arial" w:hAnsi="Arial" w:cs="Arial"/>
        </w:rPr>
        <w:t xml:space="preserve"> </w:t>
      </w:r>
      <w:r w:rsidR="007F2945">
        <w:rPr>
          <w:rFonts w:ascii="Arial" w:hAnsi="Arial" w:cs="Arial"/>
        </w:rPr>
        <w:t xml:space="preserve">kartonie </w:t>
      </w:r>
      <w:r>
        <w:rPr>
          <w:rFonts w:ascii="Arial" w:hAnsi="Arial" w:cs="Arial"/>
        </w:rPr>
        <w:t>spakowany był jeden rodzaj p</w:t>
      </w:r>
      <w:r w:rsidR="008415BD">
        <w:rPr>
          <w:rFonts w:ascii="Arial" w:hAnsi="Arial" w:cs="Arial"/>
        </w:rPr>
        <w:t>roduktu</w:t>
      </w:r>
      <w:r>
        <w:rPr>
          <w:rFonts w:ascii="Arial" w:hAnsi="Arial" w:cs="Arial"/>
        </w:rPr>
        <w:t xml:space="preserve">, </w:t>
      </w:r>
    </w:p>
    <w:p w:rsidR="00A7113D" w:rsidRPr="00A7113D" w:rsidRDefault="00A7113D" w:rsidP="003C1341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A7113D">
        <w:rPr>
          <w:rFonts w:ascii="Arial" w:hAnsi="Arial" w:cs="Arial"/>
        </w:rPr>
        <w:t>na każd</w:t>
      </w:r>
      <w:r w:rsidR="007F2945">
        <w:rPr>
          <w:rFonts w:ascii="Arial" w:hAnsi="Arial" w:cs="Arial"/>
        </w:rPr>
        <w:t>ym</w:t>
      </w:r>
      <w:r w:rsidRPr="00A7113D">
        <w:rPr>
          <w:rFonts w:ascii="Arial" w:hAnsi="Arial" w:cs="Arial"/>
        </w:rPr>
        <w:t xml:space="preserve"> </w:t>
      </w:r>
      <w:r w:rsidR="007F2945">
        <w:rPr>
          <w:rFonts w:ascii="Arial" w:hAnsi="Arial" w:cs="Arial"/>
        </w:rPr>
        <w:t>kartonie</w:t>
      </w:r>
      <w:r w:rsidR="007F2945" w:rsidRPr="00A7113D">
        <w:rPr>
          <w:rFonts w:ascii="Arial" w:hAnsi="Arial" w:cs="Arial"/>
        </w:rPr>
        <w:t xml:space="preserve"> </w:t>
      </w:r>
      <w:r w:rsidRPr="00A7113D">
        <w:rPr>
          <w:rFonts w:ascii="Arial" w:hAnsi="Arial" w:cs="Arial"/>
        </w:rPr>
        <w:t xml:space="preserve">została naklejona etykieta zawierająca następujące dane: </w:t>
      </w:r>
      <w:r>
        <w:rPr>
          <w:rFonts w:ascii="Arial" w:hAnsi="Arial" w:cs="Arial"/>
        </w:rPr>
        <w:t>rodzaj p</w:t>
      </w:r>
      <w:r w:rsidR="008415BD">
        <w:rPr>
          <w:rFonts w:ascii="Arial" w:hAnsi="Arial" w:cs="Arial"/>
        </w:rPr>
        <w:t>roduktu</w:t>
      </w:r>
      <w:r w:rsidRPr="00A7113D">
        <w:rPr>
          <w:rFonts w:ascii="Arial" w:hAnsi="Arial" w:cs="Arial"/>
        </w:rPr>
        <w:t xml:space="preserve"> oraz ilość zapakowanych w niej </w:t>
      </w:r>
      <w:r w:rsidR="00C03184">
        <w:rPr>
          <w:rFonts w:ascii="Arial" w:hAnsi="Arial" w:cs="Arial"/>
        </w:rPr>
        <w:t>sztuk</w:t>
      </w:r>
      <w:r>
        <w:rPr>
          <w:rFonts w:ascii="Arial" w:hAnsi="Arial" w:cs="Arial"/>
        </w:rPr>
        <w:t xml:space="preserve">. </w:t>
      </w:r>
    </w:p>
    <w:p w:rsidR="00A7113D" w:rsidRDefault="00A7113D" w:rsidP="003C134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A7113D">
        <w:rPr>
          <w:rFonts w:ascii="Arial" w:hAnsi="Arial" w:cs="Arial"/>
        </w:rPr>
        <w:t>Dostawa przedmiotu umowy obejmuje: transport,</w:t>
      </w:r>
      <w:r>
        <w:rPr>
          <w:rFonts w:ascii="Arial" w:hAnsi="Arial" w:cs="Arial"/>
        </w:rPr>
        <w:t xml:space="preserve"> </w:t>
      </w:r>
      <w:r w:rsidRPr="00591087">
        <w:rPr>
          <w:rFonts w:ascii="Arial" w:hAnsi="Arial" w:cs="Arial"/>
        </w:rPr>
        <w:t>rozładunek</w:t>
      </w:r>
      <w:r w:rsidRPr="00A711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</w:t>
      </w:r>
      <w:r w:rsidR="00BC2543">
        <w:rPr>
          <w:rFonts w:ascii="Arial" w:hAnsi="Arial" w:cs="Arial"/>
        </w:rPr>
        <w:t>wniesienie</w:t>
      </w:r>
      <w:r w:rsidR="00BC2543">
        <w:rPr>
          <w:rFonts w:ascii="Arial" w:hAnsi="Arial" w:cs="Arial"/>
        </w:rPr>
        <w:br/>
      </w:r>
      <w:r w:rsidRPr="00A7113D">
        <w:rPr>
          <w:rFonts w:ascii="Arial" w:hAnsi="Arial" w:cs="Arial"/>
        </w:rPr>
        <w:t>do określonych pomieszczeń wskazanych przez upoważnionych pracowników Odbiorców.</w:t>
      </w:r>
    </w:p>
    <w:p w:rsidR="006A58C8" w:rsidRPr="00CA72E1" w:rsidRDefault="00A7113D" w:rsidP="003C134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A7113D">
        <w:rPr>
          <w:rFonts w:ascii="Arial" w:hAnsi="Arial" w:cs="Arial"/>
        </w:rPr>
        <w:t xml:space="preserve">Zamawiający zobowiązuje się do przekazania Wykonawcy w dniu zawarcia umowy projektów graficznych </w:t>
      </w:r>
      <w:r>
        <w:rPr>
          <w:rFonts w:ascii="Arial" w:hAnsi="Arial" w:cs="Arial"/>
        </w:rPr>
        <w:t>przedmiotu umowy</w:t>
      </w:r>
      <w:r w:rsidRPr="00A7113D">
        <w:rPr>
          <w:rFonts w:ascii="Arial" w:hAnsi="Arial" w:cs="Arial"/>
        </w:rPr>
        <w:t xml:space="preserve"> wymienionych w </w:t>
      </w:r>
      <w:r w:rsidRPr="006A58C8">
        <w:rPr>
          <w:rFonts w:ascii="Arial" w:hAnsi="Arial" w:cs="Arial"/>
          <w:i/>
        </w:rPr>
        <w:t>Załączniku nr 1</w:t>
      </w:r>
      <w:r w:rsidRPr="00A7113D">
        <w:rPr>
          <w:rFonts w:ascii="Arial" w:hAnsi="Arial" w:cs="Arial"/>
        </w:rPr>
        <w:t xml:space="preserve"> </w:t>
      </w:r>
      <w:r w:rsidR="001F2934">
        <w:rPr>
          <w:rFonts w:ascii="Arial" w:hAnsi="Arial" w:cs="Arial"/>
        </w:rPr>
        <w:t xml:space="preserve">do umowy </w:t>
      </w:r>
      <w:r w:rsidRPr="00A7113D">
        <w:rPr>
          <w:rFonts w:ascii="Arial" w:hAnsi="Arial" w:cs="Arial"/>
        </w:rPr>
        <w:t>w w</w:t>
      </w:r>
      <w:r w:rsidR="00667B22">
        <w:rPr>
          <w:rFonts w:ascii="Arial" w:hAnsi="Arial" w:cs="Arial"/>
        </w:rPr>
        <w:t>ersji elektronicznej (na płycie</w:t>
      </w:r>
      <w:r w:rsidRPr="00A7113D">
        <w:rPr>
          <w:rFonts w:ascii="Arial" w:hAnsi="Arial" w:cs="Arial"/>
        </w:rPr>
        <w:t xml:space="preserve"> D</w:t>
      </w:r>
      <w:r w:rsidR="00D56E2F">
        <w:rPr>
          <w:rFonts w:ascii="Arial" w:hAnsi="Arial" w:cs="Arial"/>
        </w:rPr>
        <w:t>VD</w:t>
      </w:r>
      <w:r w:rsidRPr="00A7113D">
        <w:rPr>
          <w:rFonts w:ascii="Arial" w:hAnsi="Arial" w:cs="Arial"/>
        </w:rPr>
        <w:t>).</w:t>
      </w:r>
    </w:p>
    <w:p w:rsidR="00E8299D" w:rsidRPr="000F7493" w:rsidRDefault="00E8299D" w:rsidP="00C37AA8">
      <w:pPr>
        <w:numPr>
          <w:ilvl w:val="12"/>
          <w:numId w:val="10"/>
        </w:numPr>
        <w:tabs>
          <w:tab w:val="clear" w:pos="360"/>
          <w:tab w:val="num" w:pos="0"/>
        </w:tabs>
        <w:jc w:val="center"/>
        <w:rPr>
          <w:rFonts w:ascii="Arial" w:hAnsi="Arial" w:cs="Arial"/>
          <w:b/>
        </w:rPr>
      </w:pPr>
    </w:p>
    <w:p w:rsidR="00EE090D" w:rsidRPr="009F339A" w:rsidRDefault="00EE090D" w:rsidP="009F339A">
      <w:pPr>
        <w:rPr>
          <w:rFonts w:ascii="Arial" w:hAnsi="Arial" w:cs="Arial"/>
          <w:b/>
        </w:rPr>
      </w:pPr>
    </w:p>
    <w:p w:rsidR="006A58C8" w:rsidRPr="00E42932" w:rsidRDefault="006A58C8" w:rsidP="005B3AA2">
      <w:pPr>
        <w:numPr>
          <w:ilvl w:val="12"/>
          <w:numId w:val="10"/>
        </w:numPr>
        <w:tabs>
          <w:tab w:val="clear" w:pos="360"/>
          <w:tab w:val="num" w:pos="0"/>
        </w:tabs>
        <w:jc w:val="center"/>
        <w:rPr>
          <w:rFonts w:ascii="Arial" w:hAnsi="Arial" w:cs="Arial"/>
          <w:b/>
        </w:rPr>
      </w:pPr>
      <w:r w:rsidRPr="00E42932">
        <w:rPr>
          <w:rFonts w:ascii="Arial" w:hAnsi="Arial" w:cs="Arial"/>
          <w:b/>
        </w:rPr>
        <w:lastRenderedPageBreak/>
        <w:t>§ 2</w:t>
      </w:r>
    </w:p>
    <w:p w:rsidR="006A58C8" w:rsidRPr="00414627" w:rsidRDefault="006A58C8" w:rsidP="00414627">
      <w:pPr>
        <w:pStyle w:val="Akapitzlist"/>
        <w:ind w:left="360"/>
        <w:jc w:val="center"/>
        <w:rPr>
          <w:rFonts w:ascii="Arial" w:hAnsi="Arial" w:cs="Arial"/>
          <w:b/>
        </w:rPr>
      </w:pPr>
      <w:r w:rsidRPr="006A58C8">
        <w:rPr>
          <w:rFonts w:ascii="Arial" w:hAnsi="Arial" w:cs="Arial"/>
          <w:b/>
        </w:rPr>
        <w:t>TERMIN REALIZACJI</w:t>
      </w:r>
    </w:p>
    <w:p w:rsidR="006A58C8" w:rsidRDefault="006A58C8" w:rsidP="003C134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A58C8">
        <w:rPr>
          <w:rFonts w:ascii="Arial" w:hAnsi="Arial" w:cs="Arial"/>
        </w:rPr>
        <w:t xml:space="preserve">Wykonawca zobowiązuje się wykonać przedmiot umowy w terminie  …….. dni od daty zawarcia umowy </w:t>
      </w:r>
      <w:r w:rsidRPr="006A58C8">
        <w:rPr>
          <w:rFonts w:ascii="Arial" w:hAnsi="Arial" w:cs="Arial"/>
          <w:i/>
        </w:rPr>
        <w:t xml:space="preserve">(zostanie uzupełnione zgodnie z ofertą złożoną przez Wykonawcę – </w:t>
      </w:r>
      <w:r w:rsidRPr="00DE0ECC">
        <w:rPr>
          <w:rFonts w:ascii="Arial" w:hAnsi="Arial" w:cs="Arial"/>
          <w:i/>
        </w:rPr>
        <w:t xml:space="preserve">maksymalnie </w:t>
      </w:r>
      <w:r w:rsidR="00F8433E" w:rsidRPr="00DE0ECC">
        <w:rPr>
          <w:rFonts w:ascii="Arial" w:hAnsi="Arial" w:cs="Arial"/>
          <w:i/>
        </w:rPr>
        <w:t>60</w:t>
      </w:r>
      <w:r w:rsidRPr="00DE0ECC">
        <w:rPr>
          <w:rFonts w:ascii="Arial" w:hAnsi="Arial" w:cs="Arial"/>
          <w:i/>
        </w:rPr>
        <w:t xml:space="preserve"> dni</w:t>
      </w:r>
      <w:r w:rsidRPr="006A58C8">
        <w:rPr>
          <w:rFonts w:ascii="Arial" w:hAnsi="Arial" w:cs="Arial"/>
          <w:i/>
        </w:rPr>
        <w:t xml:space="preserve"> od daty zawarcia umowy).</w:t>
      </w:r>
      <w:r w:rsidRPr="006A58C8">
        <w:rPr>
          <w:rFonts w:ascii="Arial" w:hAnsi="Arial" w:cs="Arial"/>
        </w:rPr>
        <w:t xml:space="preserve"> </w:t>
      </w:r>
    </w:p>
    <w:p w:rsidR="006A58C8" w:rsidRDefault="006A58C8" w:rsidP="003C134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A58C8">
        <w:rPr>
          <w:rFonts w:ascii="Arial" w:hAnsi="Arial" w:cs="Arial"/>
        </w:rPr>
        <w:t>Wykonawca gwarantuje, że przedmiot umowy będzie odpowiadał przekazanym projektom, w szczególności w zakresie kształtu, czcionki, kolorystyki, grafiki</w:t>
      </w:r>
      <w:r w:rsidR="00671421">
        <w:rPr>
          <w:rFonts w:ascii="Arial" w:hAnsi="Arial" w:cs="Arial"/>
        </w:rPr>
        <w:t>,</w:t>
      </w:r>
      <w:r w:rsidRPr="006A58C8">
        <w:rPr>
          <w:rFonts w:ascii="Arial" w:hAnsi="Arial" w:cs="Arial"/>
        </w:rPr>
        <w:t xml:space="preserve"> </w:t>
      </w:r>
      <w:r w:rsidR="00F33DFF">
        <w:rPr>
          <w:rFonts w:ascii="Arial" w:hAnsi="Arial" w:cs="Arial"/>
        </w:rPr>
        <w:br/>
      </w:r>
      <w:r w:rsidRPr="006A58C8">
        <w:rPr>
          <w:rFonts w:ascii="Arial" w:hAnsi="Arial" w:cs="Arial"/>
        </w:rPr>
        <w:t xml:space="preserve">jak i jakości, </w:t>
      </w:r>
      <w:r w:rsidRPr="00BB4319">
        <w:rPr>
          <w:rFonts w:ascii="Arial" w:hAnsi="Arial" w:cs="Arial"/>
        </w:rPr>
        <w:t>rozdziel</w:t>
      </w:r>
      <w:r w:rsidR="00C03184">
        <w:rPr>
          <w:rFonts w:ascii="Arial" w:hAnsi="Arial" w:cs="Arial"/>
        </w:rPr>
        <w:t>czości</w:t>
      </w:r>
      <w:r w:rsidRPr="006A58C8">
        <w:rPr>
          <w:rFonts w:ascii="Arial" w:hAnsi="Arial" w:cs="Arial"/>
        </w:rPr>
        <w:t xml:space="preserve"> oraz estetyki.  </w:t>
      </w:r>
    </w:p>
    <w:p w:rsidR="006A58C8" w:rsidRPr="00F8433E" w:rsidRDefault="006A58C8" w:rsidP="003C134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F8433E">
        <w:rPr>
          <w:rFonts w:ascii="Arial" w:hAnsi="Arial" w:cs="Arial"/>
        </w:rPr>
        <w:t>Dostawa zostanie zrealizowana przez Wykonawcę w dzień roboczy dla Zamawiającego  tj. od poniedziałku do piątku, w godzinach 9</w:t>
      </w:r>
      <w:r w:rsidR="008E772D">
        <w:rPr>
          <w:rFonts w:ascii="Arial" w:hAnsi="Arial" w:cs="Arial"/>
        </w:rPr>
        <w:t>:00</w:t>
      </w:r>
      <w:r w:rsidRPr="00F8433E">
        <w:rPr>
          <w:rFonts w:ascii="Arial" w:hAnsi="Arial" w:cs="Arial"/>
        </w:rPr>
        <w:t xml:space="preserve"> </w:t>
      </w:r>
      <w:r w:rsidR="008E772D">
        <w:rPr>
          <w:rFonts w:ascii="Arial" w:hAnsi="Arial" w:cs="Arial"/>
        </w:rPr>
        <w:t>–</w:t>
      </w:r>
      <w:r w:rsidRPr="00F8433E">
        <w:rPr>
          <w:rFonts w:ascii="Arial" w:hAnsi="Arial" w:cs="Arial"/>
        </w:rPr>
        <w:t xml:space="preserve"> 15</w:t>
      </w:r>
      <w:r w:rsidR="008E772D">
        <w:rPr>
          <w:rFonts w:ascii="Arial" w:hAnsi="Arial" w:cs="Arial"/>
        </w:rPr>
        <w:t>:00</w:t>
      </w:r>
      <w:r w:rsidRPr="00F8433E">
        <w:rPr>
          <w:rFonts w:ascii="Arial" w:hAnsi="Arial" w:cs="Arial"/>
        </w:rPr>
        <w:t>, po uprzednim powiadomieniu każdego Odbiorcy (na ad</w:t>
      </w:r>
      <w:r w:rsidR="00BB4319">
        <w:rPr>
          <w:rFonts w:ascii="Arial" w:hAnsi="Arial" w:cs="Arial"/>
        </w:rPr>
        <w:t>re</w:t>
      </w:r>
      <w:r w:rsidRPr="00F8433E">
        <w:rPr>
          <w:rFonts w:ascii="Arial" w:hAnsi="Arial" w:cs="Arial"/>
        </w:rPr>
        <w:t xml:space="preserve">s email wskazany w </w:t>
      </w:r>
      <w:r w:rsidRPr="00F8433E">
        <w:rPr>
          <w:rFonts w:ascii="Arial" w:hAnsi="Arial" w:cs="Arial"/>
          <w:i/>
        </w:rPr>
        <w:t>Załączniku nr 2</w:t>
      </w:r>
      <w:r w:rsidRPr="00F8433E">
        <w:rPr>
          <w:rFonts w:ascii="Arial" w:hAnsi="Arial" w:cs="Arial"/>
        </w:rPr>
        <w:t xml:space="preserve">) </w:t>
      </w:r>
      <w:r w:rsidRPr="00F8433E">
        <w:rPr>
          <w:rFonts w:ascii="Arial" w:hAnsi="Arial" w:cs="Arial"/>
        </w:rPr>
        <w:br/>
        <w:t>o planowanym terminie dostawy do danej lokalizacji (z wyprzedzeniem co najmniej dwudniowym).</w:t>
      </w:r>
    </w:p>
    <w:p w:rsidR="006A58C8" w:rsidRDefault="006A58C8" w:rsidP="003C134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A58C8">
        <w:rPr>
          <w:rFonts w:ascii="Arial" w:hAnsi="Arial" w:cs="Arial"/>
        </w:rPr>
        <w:t xml:space="preserve">Dostarczenie przedmiotu umowy do każdego z </w:t>
      </w:r>
      <w:r w:rsidR="00BC2543">
        <w:rPr>
          <w:rFonts w:ascii="Arial" w:hAnsi="Arial" w:cs="Arial"/>
        </w:rPr>
        <w:t>Odbiorców zostanie potwierdzone</w:t>
      </w:r>
      <w:r w:rsidRPr="006A58C8">
        <w:rPr>
          <w:rFonts w:ascii="Arial" w:hAnsi="Arial" w:cs="Arial"/>
        </w:rPr>
        <w:t xml:space="preserve"> </w:t>
      </w:r>
      <w:r w:rsidR="00F33DFF">
        <w:rPr>
          <w:rFonts w:ascii="Arial" w:hAnsi="Arial" w:cs="Arial"/>
        </w:rPr>
        <w:br/>
      </w:r>
      <w:r w:rsidRPr="006A58C8">
        <w:rPr>
          <w:rFonts w:ascii="Arial" w:hAnsi="Arial" w:cs="Arial"/>
        </w:rPr>
        <w:t>17 protokołami odbioru, po uprzednim p</w:t>
      </w:r>
      <w:r>
        <w:rPr>
          <w:rFonts w:ascii="Arial" w:hAnsi="Arial" w:cs="Arial"/>
        </w:rPr>
        <w:t>rzeliczeniu ilości dostarczonego przedmiotu umowy</w:t>
      </w:r>
      <w:r w:rsidRPr="006A58C8">
        <w:rPr>
          <w:rFonts w:ascii="Arial" w:hAnsi="Arial" w:cs="Arial"/>
        </w:rPr>
        <w:t xml:space="preserve"> (wzór protokołu odbioru stanowi </w:t>
      </w:r>
      <w:r w:rsidRPr="006A58C8">
        <w:rPr>
          <w:rFonts w:ascii="Arial" w:hAnsi="Arial" w:cs="Arial"/>
          <w:i/>
        </w:rPr>
        <w:t xml:space="preserve">Załącznik nr </w:t>
      </w:r>
      <w:r w:rsidR="00D56E2F">
        <w:rPr>
          <w:rFonts w:ascii="Arial" w:hAnsi="Arial" w:cs="Arial"/>
          <w:i/>
        </w:rPr>
        <w:t>5</w:t>
      </w:r>
      <w:r w:rsidRPr="006A58C8">
        <w:rPr>
          <w:rFonts w:ascii="Arial" w:hAnsi="Arial" w:cs="Arial"/>
        </w:rPr>
        <w:t xml:space="preserve"> do umowy).  </w:t>
      </w:r>
    </w:p>
    <w:p w:rsidR="00EE090D" w:rsidRPr="007F2945" w:rsidRDefault="006A58C8" w:rsidP="007F2945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6A58C8">
        <w:rPr>
          <w:rFonts w:ascii="Arial" w:hAnsi="Arial" w:cs="Arial"/>
        </w:rPr>
        <w:t xml:space="preserve">Kompletność </w:t>
      </w:r>
      <w:r>
        <w:rPr>
          <w:rFonts w:ascii="Arial" w:hAnsi="Arial" w:cs="Arial"/>
        </w:rPr>
        <w:t xml:space="preserve">i </w:t>
      </w:r>
      <w:r w:rsidRPr="00DE0ECC">
        <w:rPr>
          <w:rFonts w:ascii="Arial" w:hAnsi="Arial" w:cs="Arial"/>
        </w:rPr>
        <w:t>zgodność dostarczonego przedmiotu umowy z rozdzielnik</w:t>
      </w:r>
      <w:r w:rsidR="007F2945">
        <w:rPr>
          <w:rFonts w:ascii="Arial" w:hAnsi="Arial" w:cs="Arial"/>
        </w:rPr>
        <w:t>ami</w:t>
      </w:r>
      <w:r w:rsidRPr="00DE0ECC">
        <w:rPr>
          <w:rFonts w:ascii="Arial" w:hAnsi="Arial" w:cs="Arial"/>
        </w:rPr>
        <w:t xml:space="preserve"> stanowiącym</w:t>
      </w:r>
      <w:r w:rsidR="007F2945">
        <w:rPr>
          <w:rFonts w:ascii="Arial" w:hAnsi="Arial" w:cs="Arial"/>
        </w:rPr>
        <w:t>i</w:t>
      </w:r>
      <w:r w:rsidRPr="00DE0ECC">
        <w:rPr>
          <w:rFonts w:ascii="Arial" w:hAnsi="Arial" w:cs="Arial"/>
        </w:rPr>
        <w:t xml:space="preserve"> </w:t>
      </w:r>
      <w:r w:rsidRPr="00DE0ECC">
        <w:rPr>
          <w:rFonts w:ascii="Arial" w:hAnsi="Arial" w:cs="Arial"/>
          <w:i/>
        </w:rPr>
        <w:t>Załącznik nr 2</w:t>
      </w:r>
      <w:r w:rsidR="007F2945">
        <w:rPr>
          <w:rFonts w:ascii="Arial" w:hAnsi="Arial" w:cs="Arial"/>
          <w:i/>
        </w:rPr>
        <w:t>, Załącznik nr 3 i Załącznik nr 4</w:t>
      </w:r>
      <w:r w:rsidRPr="00DE0ECC">
        <w:rPr>
          <w:rFonts w:ascii="Arial" w:hAnsi="Arial" w:cs="Arial"/>
        </w:rPr>
        <w:t xml:space="preserve"> do umowy oraz </w:t>
      </w:r>
      <w:r w:rsidR="007F2945">
        <w:rPr>
          <w:rFonts w:ascii="Arial" w:hAnsi="Arial" w:cs="Arial"/>
        </w:rPr>
        <w:br/>
      </w:r>
      <w:r w:rsidRPr="00DE0ECC">
        <w:rPr>
          <w:rFonts w:ascii="Arial" w:hAnsi="Arial" w:cs="Arial"/>
        </w:rPr>
        <w:t xml:space="preserve">z wymogami określonymi </w:t>
      </w:r>
      <w:r w:rsidRPr="007F2945">
        <w:rPr>
          <w:rFonts w:ascii="Arial" w:hAnsi="Arial" w:cs="Arial"/>
        </w:rPr>
        <w:t xml:space="preserve">w </w:t>
      </w:r>
      <w:r w:rsidR="00671421" w:rsidRPr="007F2945">
        <w:rPr>
          <w:rFonts w:ascii="Arial" w:hAnsi="Arial" w:cs="Arial"/>
        </w:rPr>
        <w:t>S</w:t>
      </w:r>
      <w:r w:rsidRPr="007F2945">
        <w:rPr>
          <w:rFonts w:ascii="Arial" w:hAnsi="Arial" w:cs="Arial"/>
        </w:rPr>
        <w:t xml:space="preserve">zczegółowym opisie przedmiotu zamówienia stanowiącym </w:t>
      </w:r>
      <w:r w:rsidRPr="007F2945">
        <w:rPr>
          <w:rFonts w:ascii="Arial" w:hAnsi="Arial" w:cs="Arial"/>
          <w:i/>
        </w:rPr>
        <w:t>Załącznik nr 1</w:t>
      </w:r>
      <w:r w:rsidRPr="007F2945">
        <w:rPr>
          <w:rFonts w:ascii="Arial" w:hAnsi="Arial" w:cs="Arial"/>
        </w:rPr>
        <w:t xml:space="preserve"> do umowy, potwierdzi </w:t>
      </w:r>
      <w:r w:rsidR="008415BD">
        <w:rPr>
          <w:rFonts w:ascii="Arial" w:hAnsi="Arial" w:cs="Arial"/>
        </w:rPr>
        <w:t>upoważniony</w:t>
      </w:r>
      <w:r w:rsidR="008415BD" w:rsidRPr="007F2945">
        <w:rPr>
          <w:rFonts w:ascii="Arial" w:hAnsi="Arial" w:cs="Arial"/>
        </w:rPr>
        <w:t xml:space="preserve"> </w:t>
      </w:r>
      <w:r w:rsidRPr="007F2945">
        <w:rPr>
          <w:rFonts w:ascii="Arial" w:hAnsi="Arial" w:cs="Arial"/>
        </w:rPr>
        <w:t>przedstaw</w:t>
      </w:r>
      <w:r w:rsidR="004C4B90" w:rsidRPr="007F2945">
        <w:rPr>
          <w:rFonts w:ascii="Arial" w:hAnsi="Arial" w:cs="Arial"/>
        </w:rPr>
        <w:t xml:space="preserve">iciel </w:t>
      </w:r>
      <w:r w:rsidR="004B751D" w:rsidRPr="007F2945">
        <w:rPr>
          <w:rFonts w:ascii="Arial" w:hAnsi="Arial" w:cs="Arial"/>
        </w:rPr>
        <w:t xml:space="preserve">Odbiorcy </w:t>
      </w:r>
      <w:r w:rsidR="004C4B90" w:rsidRPr="007F2945">
        <w:rPr>
          <w:rFonts w:ascii="Arial" w:hAnsi="Arial" w:cs="Arial"/>
        </w:rPr>
        <w:t>w terminie 3</w:t>
      </w:r>
      <w:r w:rsidRPr="007F2945">
        <w:rPr>
          <w:rFonts w:ascii="Arial" w:hAnsi="Arial" w:cs="Arial"/>
        </w:rPr>
        <w:t xml:space="preserve"> dni roboczych od dnia dostarczenia przedmiotu umowy zgodnie z protokołem odbioru.</w:t>
      </w:r>
    </w:p>
    <w:p w:rsidR="00EE090D" w:rsidRPr="00EE090D" w:rsidRDefault="004C4B90" w:rsidP="00EE090D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EE090D">
        <w:rPr>
          <w:rFonts w:ascii="Arial" w:hAnsi="Arial" w:cs="Arial"/>
        </w:rPr>
        <w:t xml:space="preserve">W przypadku, gdy przedmiot umowy nie będzie odpowiadać wymaganiom określonym w </w:t>
      </w:r>
      <w:r w:rsidR="00671421" w:rsidRPr="00EE090D">
        <w:rPr>
          <w:rFonts w:ascii="Arial" w:hAnsi="Arial" w:cs="Arial"/>
        </w:rPr>
        <w:t>S</w:t>
      </w:r>
      <w:r w:rsidRPr="00EE090D">
        <w:rPr>
          <w:rFonts w:ascii="Arial" w:hAnsi="Arial" w:cs="Arial"/>
        </w:rPr>
        <w:t xml:space="preserve">zczegółowym opisie przedmiotu zamówienia stanowiącym </w:t>
      </w:r>
      <w:r w:rsidRPr="00EE090D">
        <w:rPr>
          <w:rFonts w:ascii="Arial" w:hAnsi="Arial" w:cs="Arial"/>
          <w:i/>
        </w:rPr>
        <w:t>Załącznik nr 1</w:t>
      </w:r>
      <w:r w:rsidR="00BC2543">
        <w:rPr>
          <w:rFonts w:ascii="Arial" w:hAnsi="Arial" w:cs="Arial"/>
        </w:rPr>
        <w:br/>
      </w:r>
      <w:r w:rsidRPr="00EE090D">
        <w:rPr>
          <w:rFonts w:ascii="Arial" w:hAnsi="Arial" w:cs="Arial"/>
        </w:rPr>
        <w:t xml:space="preserve">do umowy, upoważniony przedstawiciel </w:t>
      </w:r>
      <w:r w:rsidR="004B751D" w:rsidRPr="00EE090D">
        <w:rPr>
          <w:rFonts w:ascii="Arial" w:hAnsi="Arial" w:cs="Arial"/>
        </w:rPr>
        <w:t xml:space="preserve">Odbiorcy </w:t>
      </w:r>
      <w:r w:rsidRPr="00EE090D">
        <w:rPr>
          <w:rFonts w:ascii="Arial" w:hAnsi="Arial" w:cs="Arial"/>
        </w:rPr>
        <w:t>będzie uprawniony do wskazania uwag</w:t>
      </w:r>
      <w:r w:rsidR="008415BD" w:rsidRPr="00EE090D">
        <w:rPr>
          <w:rFonts w:ascii="Arial" w:hAnsi="Arial" w:cs="Arial"/>
        </w:rPr>
        <w:t>, w szczególności</w:t>
      </w:r>
      <w:r w:rsidR="00B815AA" w:rsidRPr="00EE090D">
        <w:rPr>
          <w:rFonts w:ascii="Arial" w:hAnsi="Arial" w:cs="Arial"/>
        </w:rPr>
        <w:t xml:space="preserve"> będzie mógł</w:t>
      </w:r>
      <w:r w:rsidR="008415BD" w:rsidRPr="00EE090D">
        <w:rPr>
          <w:rFonts w:ascii="Arial" w:hAnsi="Arial" w:cs="Arial"/>
        </w:rPr>
        <w:t xml:space="preserve"> zażądać wymiany przedmiotu umowy</w:t>
      </w:r>
      <w:r w:rsidR="000C1355" w:rsidRPr="00EE090D">
        <w:rPr>
          <w:rFonts w:ascii="Arial" w:hAnsi="Arial" w:cs="Arial"/>
        </w:rPr>
        <w:t xml:space="preserve">, który jest uszkodzony bądź który nie </w:t>
      </w:r>
      <w:r w:rsidR="00BC2543">
        <w:rPr>
          <w:rFonts w:ascii="Arial" w:hAnsi="Arial" w:cs="Arial"/>
        </w:rPr>
        <w:t>odpowiada wymaganiom określonym</w:t>
      </w:r>
      <w:r w:rsidR="008415BD" w:rsidRPr="00EE090D">
        <w:rPr>
          <w:rFonts w:ascii="Arial" w:hAnsi="Arial" w:cs="Arial"/>
        </w:rPr>
        <w:t xml:space="preserve"> </w:t>
      </w:r>
      <w:r w:rsidR="000C1355" w:rsidRPr="00EE090D">
        <w:rPr>
          <w:rFonts w:ascii="Arial" w:hAnsi="Arial" w:cs="Arial"/>
        </w:rPr>
        <w:t>w Szczegółowym opisie przedmiotu zamówienia, na wolny od wad</w:t>
      </w:r>
      <w:r w:rsidRPr="00EE090D">
        <w:rPr>
          <w:rFonts w:ascii="Arial" w:hAnsi="Arial" w:cs="Arial"/>
        </w:rPr>
        <w:t>.</w:t>
      </w:r>
    </w:p>
    <w:p w:rsidR="00414627" w:rsidRDefault="00EE090D" w:rsidP="00EE090D">
      <w:pPr>
        <w:pStyle w:val="Akapitzlist"/>
        <w:numPr>
          <w:ilvl w:val="0"/>
          <w:numId w:val="26"/>
        </w:numPr>
        <w:spacing w:line="276" w:lineRule="auto"/>
        <w:jc w:val="both"/>
        <w:rPr>
          <w:b/>
        </w:rPr>
      </w:pPr>
      <w:r w:rsidRPr="00EE090D">
        <w:rPr>
          <w:rFonts w:ascii="Arial" w:hAnsi="Arial" w:cs="Arial"/>
        </w:rPr>
        <w:t xml:space="preserve">W przypadku zgłoszenia uwag, o których mowa w ust. 6, Wykonawca jest zobowiązany do ich uwzględnienia i dostarczenia przedmiotu umowy na wolny od wad, w terminie </w:t>
      </w:r>
      <w:r>
        <w:rPr>
          <w:rFonts w:ascii="Arial" w:hAnsi="Arial" w:cs="Arial"/>
        </w:rPr>
        <w:br/>
      </w:r>
      <w:r w:rsidRPr="00EE090D">
        <w:rPr>
          <w:rFonts w:ascii="Arial" w:hAnsi="Arial" w:cs="Arial"/>
        </w:rPr>
        <w:t xml:space="preserve">7 dni od zawiadomienia przekazanego przez </w:t>
      </w:r>
      <w:r>
        <w:rPr>
          <w:rFonts w:ascii="Arial" w:hAnsi="Arial" w:cs="Arial"/>
        </w:rPr>
        <w:t>upoważnionego przedstawiciela Odbiorcy</w:t>
      </w:r>
      <w:r w:rsidRPr="00EE090D">
        <w:rPr>
          <w:rFonts w:ascii="Arial" w:hAnsi="Arial" w:cs="Arial"/>
        </w:rPr>
        <w:t xml:space="preserve"> pocztą elektroniczną na adres e-mail wskazany w § 10 ust. 3. </w:t>
      </w:r>
    </w:p>
    <w:p w:rsidR="00EE090D" w:rsidRDefault="00EE090D" w:rsidP="004C4B90">
      <w:pPr>
        <w:jc w:val="center"/>
        <w:rPr>
          <w:rFonts w:ascii="Arial" w:hAnsi="Arial" w:cs="Arial"/>
          <w:b/>
        </w:rPr>
      </w:pPr>
    </w:p>
    <w:p w:rsidR="004C4B90" w:rsidRPr="004C4B90" w:rsidRDefault="004C4B90" w:rsidP="004C4B90">
      <w:pPr>
        <w:jc w:val="center"/>
        <w:rPr>
          <w:rFonts w:ascii="Arial" w:hAnsi="Arial" w:cs="Arial"/>
          <w:b/>
        </w:rPr>
      </w:pPr>
      <w:r w:rsidRPr="004C4B90">
        <w:rPr>
          <w:rFonts w:ascii="Arial" w:hAnsi="Arial" w:cs="Arial"/>
          <w:b/>
        </w:rPr>
        <w:t>§ 3</w:t>
      </w:r>
    </w:p>
    <w:p w:rsidR="004C4B90" w:rsidRPr="00414627" w:rsidRDefault="004C4B90" w:rsidP="00414627">
      <w:pPr>
        <w:jc w:val="center"/>
        <w:rPr>
          <w:rFonts w:ascii="Arial" w:hAnsi="Arial" w:cs="Arial"/>
          <w:b/>
        </w:rPr>
      </w:pPr>
      <w:r w:rsidRPr="004C4B90">
        <w:rPr>
          <w:rFonts w:ascii="Arial" w:hAnsi="Arial" w:cs="Arial"/>
          <w:b/>
        </w:rPr>
        <w:t>PRAWA AUTORSKIE</w:t>
      </w:r>
    </w:p>
    <w:p w:rsidR="004C4B90" w:rsidRDefault="004C4B90" w:rsidP="003C134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4C4B90">
        <w:rPr>
          <w:rFonts w:ascii="Arial" w:hAnsi="Arial" w:cs="Arial"/>
        </w:rPr>
        <w:t xml:space="preserve">Prawa autorskie do </w:t>
      </w:r>
      <w:r>
        <w:rPr>
          <w:rFonts w:ascii="Arial" w:hAnsi="Arial" w:cs="Arial"/>
        </w:rPr>
        <w:t xml:space="preserve">wszystkich </w:t>
      </w:r>
      <w:r w:rsidRPr="004C4B90">
        <w:rPr>
          <w:rFonts w:ascii="Arial" w:hAnsi="Arial" w:cs="Arial"/>
        </w:rPr>
        <w:t>projektów</w:t>
      </w:r>
      <w:r w:rsidR="00C03184">
        <w:rPr>
          <w:rFonts w:ascii="Arial" w:hAnsi="Arial" w:cs="Arial"/>
        </w:rPr>
        <w:t xml:space="preserve"> graficznych</w:t>
      </w:r>
      <w:r w:rsidRPr="004C4B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przedmiotu umowy</w:t>
      </w:r>
      <w:r w:rsidRPr="004C4B90">
        <w:rPr>
          <w:rFonts w:ascii="Arial" w:hAnsi="Arial" w:cs="Arial"/>
        </w:rPr>
        <w:t xml:space="preserve"> przysługują Zamawiającemu. Wykonawca może wykorzystać projekty</w:t>
      </w:r>
      <w:r w:rsidR="00C03184">
        <w:rPr>
          <w:rFonts w:ascii="Arial" w:hAnsi="Arial" w:cs="Arial"/>
        </w:rPr>
        <w:t xml:space="preserve"> graficzne</w:t>
      </w:r>
      <w:r w:rsidRPr="004C4B90">
        <w:rPr>
          <w:rFonts w:ascii="Arial" w:hAnsi="Arial" w:cs="Arial"/>
        </w:rPr>
        <w:t xml:space="preserve"> wyłącznie w celu realizacji umowy – po jej wykonaniu zwróci projekty Zama</w:t>
      </w:r>
      <w:r>
        <w:rPr>
          <w:rFonts w:ascii="Arial" w:hAnsi="Arial" w:cs="Arial"/>
        </w:rPr>
        <w:t>wiającemu</w:t>
      </w:r>
      <w:r w:rsidR="005C61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C4B90" w:rsidRPr="00C04A8B" w:rsidRDefault="004C4B90" w:rsidP="003C1341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4C4B90">
        <w:rPr>
          <w:rFonts w:ascii="Arial" w:hAnsi="Arial" w:cs="Arial"/>
        </w:rPr>
        <w:t xml:space="preserve">Wykonawca przyjmuje na siebie wszelką odpowiedzialność za naruszenie praw osób trzecich w związku z realizacją umowy, dotyczącą w szczególności naruszenia praw autorskich podmiotów trzecich. </w:t>
      </w:r>
    </w:p>
    <w:p w:rsidR="004C4B90" w:rsidRDefault="004C4B90" w:rsidP="00DE0ECC">
      <w:pPr>
        <w:rPr>
          <w:rFonts w:ascii="Arial" w:hAnsi="Arial" w:cs="Arial"/>
          <w:b/>
        </w:rPr>
      </w:pPr>
    </w:p>
    <w:p w:rsidR="004C4B90" w:rsidRPr="00E42932" w:rsidRDefault="004C4B90" w:rsidP="005B3AA2">
      <w:pPr>
        <w:numPr>
          <w:ilvl w:val="12"/>
          <w:numId w:val="10"/>
        </w:numPr>
        <w:tabs>
          <w:tab w:val="clear" w:pos="360"/>
          <w:tab w:val="num" w:pos="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4C4B90" w:rsidRPr="00E42932" w:rsidRDefault="004C4B90" w:rsidP="005B3AA2">
      <w:pPr>
        <w:numPr>
          <w:ilvl w:val="12"/>
          <w:numId w:val="10"/>
        </w:numPr>
        <w:tabs>
          <w:tab w:val="clear" w:pos="360"/>
          <w:tab w:val="num" w:pos="0"/>
        </w:tabs>
        <w:jc w:val="center"/>
        <w:rPr>
          <w:rFonts w:ascii="Arial" w:hAnsi="Arial" w:cs="Arial"/>
          <w:b/>
        </w:rPr>
      </w:pPr>
      <w:r w:rsidRPr="00E42932">
        <w:rPr>
          <w:rFonts w:ascii="Arial" w:hAnsi="Arial" w:cs="Arial"/>
          <w:b/>
        </w:rPr>
        <w:t>WARTOŚĆ UMOWY</w:t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  <w:r w:rsidRPr="00E42932">
        <w:rPr>
          <w:rFonts w:ascii="Arial" w:hAnsi="Arial" w:cs="Arial"/>
          <w:b/>
          <w:vanish/>
        </w:rPr>
        <w:pgNum/>
      </w:r>
    </w:p>
    <w:p w:rsidR="00CA72E1" w:rsidRPr="00CD20BB" w:rsidRDefault="004C4B90" w:rsidP="00FD5DFA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CD20BB">
        <w:rPr>
          <w:rFonts w:ascii="Arial" w:hAnsi="Arial" w:cs="Arial"/>
        </w:rPr>
        <w:t>Całkowite wynagrodzenie Wykonawcy z tyt</w:t>
      </w:r>
      <w:r w:rsidR="00BC2543">
        <w:rPr>
          <w:rFonts w:ascii="Arial" w:hAnsi="Arial" w:cs="Arial"/>
        </w:rPr>
        <w:t>ułu realizacji przedmiotu umowy</w:t>
      </w:r>
      <w:r w:rsidR="00BC2543">
        <w:rPr>
          <w:rFonts w:ascii="Arial" w:hAnsi="Arial" w:cs="Arial"/>
        </w:rPr>
        <w:br/>
      </w:r>
      <w:r w:rsidRPr="00CD20BB">
        <w:rPr>
          <w:rFonts w:ascii="Arial" w:hAnsi="Arial" w:cs="Arial"/>
        </w:rPr>
        <w:t>nie przekroczy: …………………………………………………………………….... zł brutto, słownie: ………</w:t>
      </w:r>
      <w:r w:rsidR="00F75712">
        <w:rPr>
          <w:rFonts w:ascii="Arial" w:hAnsi="Arial" w:cs="Arial"/>
        </w:rPr>
        <w:t>…….</w:t>
      </w:r>
      <w:r w:rsidRPr="00CD20BB">
        <w:rPr>
          <w:rFonts w:ascii="Arial" w:hAnsi="Arial" w:cs="Arial"/>
        </w:rPr>
        <w:t>……………………………………………….……...</w:t>
      </w:r>
      <w:r w:rsidR="009F5E7F" w:rsidRPr="00CD20BB">
        <w:rPr>
          <w:rFonts w:ascii="Arial" w:hAnsi="Arial" w:cs="Arial"/>
        </w:rPr>
        <w:t xml:space="preserve">, w tym …..%VAT. </w:t>
      </w:r>
    </w:p>
    <w:p w:rsidR="00E8299D" w:rsidRPr="00CD20BB" w:rsidRDefault="00CD20BB" w:rsidP="00287C31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CD20BB">
        <w:rPr>
          <w:rFonts w:ascii="Arial" w:hAnsi="Arial" w:cs="Arial"/>
        </w:rPr>
        <w:lastRenderedPageBreak/>
        <w:t xml:space="preserve">Ceny jednostkowe poszczególnych pozycji składających się na przedmiot </w:t>
      </w:r>
      <w:r w:rsidR="00C03184">
        <w:rPr>
          <w:rFonts w:ascii="Arial" w:hAnsi="Arial" w:cs="Arial"/>
        </w:rPr>
        <w:t>umowy</w:t>
      </w:r>
      <w:r w:rsidRPr="00CD20BB">
        <w:rPr>
          <w:rFonts w:ascii="Arial" w:hAnsi="Arial" w:cs="Arial"/>
        </w:rPr>
        <w:t xml:space="preserve"> zostały określone w poniższej tabeli: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76"/>
        <w:gridCol w:w="5205"/>
        <w:gridCol w:w="3083"/>
      </w:tblGrid>
      <w:tr w:rsidR="00CD20BB" w:rsidRPr="00CD20BB" w:rsidTr="00CD20BB"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20B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20BB">
              <w:rPr>
                <w:rFonts w:ascii="Arial" w:hAnsi="Arial" w:cs="Arial"/>
                <w:b/>
              </w:rPr>
              <w:t>Rodzaj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D20BB">
              <w:rPr>
                <w:rFonts w:ascii="Arial" w:hAnsi="Arial" w:cs="Arial"/>
                <w:b/>
              </w:rPr>
              <w:t xml:space="preserve">Cena jednostkowa </w:t>
            </w:r>
            <w:r w:rsidR="005C6183">
              <w:rPr>
                <w:rFonts w:ascii="Arial" w:hAnsi="Arial" w:cs="Arial"/>
                <w:b/>
              </w:rPr>
              <w:t>brutto</w:t>
            </w:r>
          </w:p>
        </w:tc>
      </w:tr>
      <w:tr w:rsidR="00CD20BB" w:rsidRPr="00CD20BB" w:rsidTr="00CD20BB"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D20BB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D20BB">
              <w:rPr>
                <w:rFonts w:ascii="Arial" w:hAnsi="Arial" w:cs="Arial"/>
              </w:rPr>
              <w:t>Puzzle (60 elementów)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D20BB" w:rsidRPr="00CD20BB" w:rsidTr="00CD20BB"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D20BB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D20BB">
              <w:rPr>
                <w:rFonts w:ascii="Arial" w:hAnsi="Arial" w:cs="Arial"/>
              </w:rPr>
              <w:t>Puzzle (100 elementów)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D20BB" w:rsidRPr="00CD20BB" w:rsidTr="00CD20BB"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D20BB"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D20BB">
              <w:rPr>
                <w:rFonts w:ascii="Arial" w:hAnsi="Arial" w:cs="Arial"/>
              </w:rPr>
              <w:t xml:space="preserve">Gra pamięciowa dla dzieci „Bezpieczny </w:t>
            </w:r>
            <w:proofErr w:type="spellStart"/>
            <w:r w:rsidRPr="00CD20BB">
              <w:rPr>
                <w:rFonts w:ascii="Arial" w:hAnsi="Arial" w:cs="Arial"/>
              </w:rPr>
              <w:t>Krusik</w:t>
            </w:r>
            <w:proofErr w:type="spellEnd"/>
            <w:r w:rsidRPr="00CD20BB">
              <w:rPr>
                <w:rFonts w:ascii="Arial" w:hAnsi="Arial" w:cs="Arial"/>
              </w:rPr>
              <w:t>”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D20BB" w:rsidRPr="00CD20BB" w:rsidTr="00CD20BB"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D20BB"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D20BB">
              <w:rPr>
                <w:rFonts w:ascii="Arial" w:hAnsi="Arial" w:cs="Arial"/>
              </w:rPr>
              <w:t xml:space="preserve">Gra karciana „Mądry </w:t>
            </w:r>
            <w:proofErr w:type="spellStart"/>
            <w:r w:rsidRPr="00CD20BB">
              <w:rPr>
                <w:rFonts w:ascii="Arial" w:hAnsi="Arial" w:cs="Arial"/>
              </w:rPr>
              <w:t>Krusik</w:t>
            </w:r>
            <w:proofErr w:type="spellEnd"/>
            <w:r w:rsidRPr="00CD20BB">
              <w:rPr>
                <w:rFonts w:ascii="Arial" w:hAnsi="Arial" w:cs="Arial"/>
              </w:rPr>
              <w:t xml:space="preserve">” 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D20BB" w:rsidRPr="00CD20BB" w:rsidTr="00CD20BB"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D20BB"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D20BB">
              <w:rPr>
                <w:rFonts w:ascii="Arial" w:hAnsi="Arial" w:cs="Arial"/>
              </w:rPr>
              <w:t xml:space="preserve">Kolorowanka </w:t>
            </w:r>
          </w:p>
        </w:tc>
        <w:tc>
          <w:tcPr>
            <w:tcW w:w="0" w:type="auto"/>
          </w:tcPr>
          <w:p w:rsidR="00CD20BB" w:rsidRPr="00CD20BB" w:rsidRDefault="00CD20BB" w:rsidP="00CD20B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CD20BB" w:rsidRPr="009F5E7F" w:rsidRDefault="00CD20BB" w:rsidP="00DE0ECC">
      <w:pPr>
        <w:spacing w:line="276" w:lineRule="auto"/>
        <w:ind w:left="357"/>
        <w:jc w:val="both"/>
        <w:rPr>
          <w:rFonts w:ascii="Arial" w:hAnsi="Arial" w:cs="Arial"/>
          <w:highlight w:val="yellow"/>
        </w:rPr>
      </w:pPr>
    </w:p>
    <w:p w:rsidR="004C4B90" w:rsidRPr="00E42932" w:rsidRDefault="004C4B90" w:rsidP="005B3AA2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E42932">
        <w:rPr>
          <w:rFonts w:ascii="Arial" w:hAnsi="Arial" w:cs="Arial"/>
        </w:rPr>
        <w:t>Wskazana w ust.1 kwota całkowitego wynagrodzenia zawiera wszystkie należności dla Wykonawcy, jest ostateczna i nie może ulec zwiększeniu w trakcie umowy.</w:t>
      </w:r>
    </w:p>
    <w:p w:rsidR="0045009E" w:rsidRPr="0071221E" w:rsidRDefault="004C4B90" w:rsidP="005B3AA2">
      <w:pPr>
        <w:numPr>
          <w:ilvl w:val="0"/>
          <w:numId w:val="11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71221E">
        <w:rPr>
          <w:rFonts w:ascii="Arial" w:hAnsi="Arial" w:cs="Arial"/>
        </w:rPr>
        <w:t xml:space="preserve">Wynagrodzenie określone w ust. 1, nie podlega waloryzacji oraz wyczerpuje wszystkie roszczenia Wykonawcy względem Zamawiającego z tego tytułu, a także koszty niezbędne do realizacji </w:t>
      </w:r>
      <w:r w:rsidR="0013789B">
        <w:rPr>
          <w:rFonts w:ascii="Arial" w:hAnsi="Arial" w:cs="Arial"/>
        </w:rPr>
        <w:t>przedmiotu umowy,</w:t>
      </w:r>
      <w:r w:rsidR="0013789B" w:rsidRPr="0071221E">
        <w:rPr>
          <w:rFonts w:ascii="Arial" w:hAnsi="Arial" w:cs="Arial"/>
        </w:rPr>
        <w:t xml:space="preserve"> </w:t>
      </w:r>
      <w:r w:rsidRPr="0071221E">
        <w:rPr>
          <w:rFonts w:ascii="Arial" w:hAnsi="Arial" w:cs="Arial"/>
        </w:rPr>
        <w:t>w tym podatek VAT.</w:t>
      </w:r>
    </w:p>
    <w:p w:rsidR="003540FA" w:rsidRPr="00E42932" w:rsidRDefault="003540FA" w:rsidP="00800B9C">
      <w:pPr>
        <w:jc w:val="both"/>
        <w:rPr>
          <w:rFonts w:ascii="Arial" w:hAnsi="Arial" w:cs="Arial"/>
        </w:rPr>
      </w:pPr>
    </w:p>
    <w:p w:rsidR="003540FA" w:rsidRPr="00E42932" w:rsidRDefault="009F5E7F" w:rsidP="003540FA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:rsidR="003540FA" w:rsidRPr="00E42932" w:rsidRDefault="003540FA" w:rsidP="003540FA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42932">
        <w:rPr>
          <w:rFonts w:ascii="Arial" w:hAnsi="Arial" w:cs="Arial"/>
          <w:b/>
        </w:rPr>
        <w:t>WARUNKI</w:t>
      </w:r>
      <w:r w:rsidR="009F5E7F">
        <w:rPr>
          <w:rFonts w:ascii="Arial" w:hAnsi="Arial" w:cs="Arial"/>
          <w:b/>
        </w:rPr>
        <w:t xml:space="preserve"> PŁ</w:t>
      </w:r>
      <w:r w:rsidR="00DB6E24" w:rsidRPr="00E42932">
        <w:rPr>
          <w:rFonts w:ascii="Arial" w:hAnsi="Arial" w:cs="Arial"/>
          <w:b/>
        </w:rPr>
        <w:t>ATNOŚCI</w:t>
      </w:r>
      <w:r w:rsidRPr="00E42932">
        <w:rPr>
          <w:rFonts w:ascii="Arial" w:hAnsi="Arial" w:cs="Arial"/>
          <w:b/>
        </w:rPr>
        <w:t xml:space="preserve"> </w:t>
      </w:r>
    </w:p>
    <w:p w:rsidR="009F5E7F" w:rsidRDefault="005B2E1D" w:rsidP="003C134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</w:rPr>
      </w:pPr>
      <w:r w:rsidRPr="00E42932">
        <w:rPr>
          <w:rFonts w:ascii="Arial" w:hAnsi="Arial" w:cs="Arial"/>
        </w:rPr>
        <w:t xml:space="preserve">Płatność za </w:t>
      </w:r>
      <w:r w:rsidR="009F5E7F">
        <w:rPr>
          <w:rFonts w:ascii="Arial" w:hAnsi="Arial" w:cs="Arial"/>
        </w:rPr>
        <w:t>wydrukowanie oraz dostarczenie przedmiotu umowy</w:t>
      </w:r>
      <w:r w:rsidRPr="00E42932">
        <w:rPr>
          <w:rFonts w:ascii="Arial" w:hAnsi="Arial" w:cs="Arial"/>
        </w:rPr>
        <w:t xml:space="preserve"> będzie dokonana przez Centralę KRUS</w:t>
      </w:r>
      <w:r w:rsidR="009F5E7F">
        <w:rPr>
          <w:rFonts w:ascii="Arial" w:hAnsi="Arial" w:cs="Arial"/>
        </w:rPr>
        <w:t xml:space="preserve"> i 16 Oddziałów Regionalnych.</w:t>
      </w:r>
    </w:p>
    <w:p w:rsidR="009F5E7F" w:rsidRDefault="009F5E7F" w:rsidP="003C134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</w:rPr>
      </w:pPr>
      <w:r w:rsidRPr="009F5E7F">
        <w:rPr>
          <w:rFonts w:ascii="Arial" w:hAnsi="Arial" w:cs="Arial"/>
        </w:rPr>
        <w:t>Faktury VAT za dostarczony przedmiot umowy, o którym mowa w § 1 ust. 1, zostaną wystawione dla 17 jednostek organizacyj</w:t>
      </w:r>
      <w:r>
        <w:rPr>
          <w:rFonts w:ascii="Arial" w:hAnsi="Arial" w:cs="Arial"/>
        </w:rPr>
        <w:t>nych</w:t>
      </w:r>
      <w:r w:rsidR="0013789B">
        <w:rPr>
          <w:rFonts w:ascii="Arial" w:hAnsi="Arial" w:cs="Arial"/>
        </w:rPr>
        <w:t xml:space="preserve"> KRUS</w:t>
      </w:r>
      <w:r>
        <w:rPr>
          <w:rFonts w:ascii="Arial" w:hAnsi="Arial" w:cs="Arial"/>
        </w:rPr>
        <w:t xml:space="preserve"> zgodnie z </w:t>
      </w:r>
      <w:r w:rsidR="00DE0ECC" w:rsidRPr="00DE0ECC">
        <w:rPr>
          <w:rFonts w:ascii="Arial" w:hAnsi="Arial" w:cs="Arial"/>
          <w:i/>
        </w:rPr>
        <w:t>Z</w:t>
      </w:r>
      <w:r w:rsidRPr="00DE0ECC">
        <w:rPr>
          <w:rFonts w:ascii="Arial" w:hAnsi="Arial" w:cs="Arial"/>
          <w:i/>
        </w:rPr>
        <w:t>ałącznikiem nr 2</w:t>
      </w:r>
      <w:r w:rsidR="00BC2543">
        <w:rPr>
          <w:rFonts w:ascii="Arial" w:hAnsi="Arial" w:cs="Arial"/>
        </w:rPr>
        <w:br/>
      </w:r>
      <w:r w:rsidRPr="009F5E7F">
        <w:rPr>
          <w:rFonts w:ascii="Arial" w:hAnsi="Arial" w:cs="Arial"/>
        </w:rPr>
        <w:t>do umowy.</w:t>
      </w:r>
    </w:p>
    <w:p w:rsidR="009F5E7F" w:rsidRDefault="009F5E7F" w:rsidP="003C134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</w:rPr>
      </w:pPr>
      <w:r w:rsidRPr="009F5E7F">
        <w:rPr>
          <w:rFonts w:ascii="Arial" w:hAnsi="Arial" w:cs="Arial"/>
        </w:rPr>
        <w:t>Podstawą</w:t>
      </w:r>
      <w:r w:rsidR="00624770">
        <w:rPr>
          <w:rFonts w:ascii="Arial" w:hAnsi="Arial" w:cs="Arial"/>
        </w:rPr>
        <w:t xml:space="preserve"> do wystawienia</w:t>
      </w:r>
      <w:r w:rsidRPr="009F5E7F">
        <w:rPr>
          <w:rFonts w:ascii="Arial" w:hAnsi="Arial" w:cs="Arial"/>
        </w:rPr>
        <w:t xml:space="preserve"> każdej faktury VAT będzie oryginał protokołu odbioru, podpisany bez zastrzeżeń przez upoważnionych przedstawicieli </w:t>
      </w:r>
      <w:r w:rsidR="00A52297">
        <w:rPr>
          <w:rFonts w:ascii="Arial" w:hAnsi="Arial" w:cs="Arial"/>
        </w:rPr>
        <w:t>S</w:t>
      </w:r>
      <w:r w:rsidRPr="009F5E7F">
        <w:rPr>
          <w:rFonts w:ascii="Arial" w:hAnsi="Arial" w:cs="Arial"/>
        </w:rPr>
        <w:t>tron, według w</w:t>
      </w:r>
      <w:r>
        <w:rPr>
          <w:rFonts w:ascii="Arial" w:hAnsi="Arial" w:cs="Arial"/>
        </w:rPr>
        <w:t xml:space="preserve">zoru stanowiącego </w:t>
      </w:r>
      <w:r w:rsidR="00DE0ECC" w:rsidRPr="00DE0ECC">
        <w:rPr>
          <w:rFonts w:ascii="Arial" w:hAnsi="Arial" w:cs="Arial"/>
          <w:i/>
        </w:rPr>
        <w:t>Z</w:t>
      </w:r>
      <w:r w:rsidRPr="00DE0ECC">
        <w:rPr>
          <w:rFonts w:ascii="Arial" w:hAnsi="Arial" w:cs="Arial"/>
          <w:i/>
        </w:rPr>
        <w:t>ałącznik nr 5</w:t>
      </w:r>
      <w:r w:rsidRPr="00DE0ECC">
        <w:rPr>
          <w:rFonts w:ascii="Arial" w:hAnsi="Arial" w:cs="Arial"/>
        </w:rPr>
        <w:t xml:space="preserve"> </w:t>
      </w:r>
      <w:r w:rsidRPr="009F5E7F">
        <w:rPr>
          <w:rFonts w:ascii="Arial" w:hAnsi="Arial" w:cs="Arial"/>
        </w:rPr>
        <w:t>do umowy, po uprzednim przeliczeniu dostarczon</w:t>
      </w:r>
      <w:r>
        <w:rPr>
          <w:rFonts w:ascii="Arial" w:hAnsi="Arial" w:cs="Arial"/>
        </w:rPr>
        <w:t xml:space="preserve">ego przedmiotu umowy. </w:t>
      </w:r>
    </w:p>
    <w:p w:rsidR="009F5E7F" w:rsidRDefault="009F5E7F" w:rsidP="003C134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</w:rPr>
      </w:pPr>
      <w:r w:rsidRPr="009F5E7F">
        <w:rPr>
          <w:rFonts w:ascii="Arial" w:hAnsi="Arial" w:cs="Arial"/>
        </w:rPr>
        <w:t xml:space="preserve">Płatność za dostarczony i odebrany przedmiot umowy, o którym mowa w § 1 ust. 1 zostanie dokonana na rachunek Wykonawcy wskazany na fakturze VAT, w terminie 14 dni od daty dostarczenia prawidłowo wystawionej faktury VAT wraz z dołączonym do niej oryginałem protokołu odbioru, podpisanym przez upoważnionych przedstawicieli </w:t>
      </w:r>
      <w:r w:rsidR="00A52297">
        <w:rPr>
          <w:rFonts w:ascii="Arial" w:hAnsi="Arial" w:cs="Arial"/>
        </w:rPr>
        <w:t>S</w:t>
      </w:r>
      <w:r w:rsidRPr="009F5E7F">
        <w:rPr>
          <w:rFonts w:ascii="Arial" w:hAnsi="Arial" w:cs="Arial"/>
        </w:rPr>
        <w:t xml:space="preserve">tron bez zastrzeżeń. Suma wartości wszystkich faktur wystawionych na poszczególne jednostki organizacyjne KRUS nie może przekroczyć wartości umowy, o której mowa w </w:t>
      </w:r>
      <w:r w:rsidRPr="0071221E">
        <w:rPr>
          <w:rFonts w:ascii="Arial" w:hAnsi="Arial" w:cs="Arial"/>
        </w:rPr>
        <w:t>§ 4 ust. 1.</w:t>
      </w:r>
    </w:p>
    <w:p w:rsidR="009F5E7F" w:rsidRDefault="009F5E7F" w:rsidP="003C134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</w:rPr>
      </w:pPr>
      <w:r w:rsidRPr="009F5E7F">
        <w:rPr>
          <w:rFonts w:ascii="Arial" w:hAnsi="Arial" w:cs="Arial"/>
        </w:rPr>
        <w:t>Obowiązek przedstawienia oryginałów protokołów odbioru spoczywa na Wykonawcy.</w:t>
      </w:r>
    </w:p>
    <w:p w:rsidR="009F5E7F" w:rsidRPr="009F5E7F" w:rsidRDefault="009F5E7F" w:rsidP="003C134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</w:rPr>
      </w:pPr>
      <w:r w:rsidRPr="009F5E7F">
        <w:rPr>
          <w:rFonts w:ascii="Arial" w:hAnsi="Arial" w:cs="Arial"/>
        </w:rPr>
        <w:t>Za dzień zapłaty uważany będzie dzień obciążenia rachunku bankowego Zamawiającego.</w:t>
      </w:r>
    </w:p>
    <w:p w:rsidR="00414627" w:rsidRDefault="00414627" w:rsidP="00DE0ECC">
      <w:pPr>
        <w:rPr>
          <w:rFonts w:ascii="Arial" w:hAnsi="Arial" w:cs="Arial"/>
          <w:b/>
        </w:rPr>
      </w:pPr>
    </w:p>
    <w:p w:rsidR="003540FA" w:rsidRPr="00E42932" w:rsidRDefault="00E61F0A" w:rsidP="003540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:rsidR="00414627" w:rsidRPr="00E42932" w:rsidRDefault="00E61F0A" w:rsidP="004146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GWARANCJA</w:t>
      </w:r>
    </w:p>
    <w:p w:rsidR="005C1A7C" w:rsidRDefault="003540FA" w:rsidP="005B3AA2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E42932">
        <w:rPr>
          <w:rFonts w:ascii="Arial" w:hAnsi="Arial" w:cs="Arial"/>
        </w:rPr>
        <w:t>W</w:t>
      </w:r>
      <w:r w:rsidR="00E61F0A">
        <w:rPr>
          <w:rFonts w:ascii="Arial" w:hAnsi="Arial" w:cs="Arial"/>
        </w:rPr>
        <w:t>ykonawca udziela 12 miesięcznej gwarancji</w:t>
      </w:r>
      <w:r w:rsidRPr="00E42932">
        <w:rPr>
          <w:rFonts w:ascii="Arial" w:hAnsi="Arial" w:cs="Arial"/>
        </w:rPr>
        <w:t xml:space="preserve"> </w:t>
      </w:r>
      <w:r w:rsidR="00E61F0A">
        <w:rPr>
          <w:rFonts w:ascii="Arial" w:hAnsi="Arial" w:cs="Arial"/>
        </w:rPr>
        <w:t xml:space="preserve">na wykonany przedmiot umowy. </w:t>
      </w:r>
    </w:p>
    <w:p w:rsidR="005C1A7C" w:rsidRPr="00F8433E" w:rsidRDefault="005C1A7C" w:rsidP="005B3AA2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F8433E">
        <w:rPr>
          <w:rFonts w:ascii="Arial" w:hAnsi="Arial" w:cs="Arial"/>
        </w:rPr>
        <w:t xml:space="preserve">Okres gwarancji rozpoczyna się od dnia następnego po dniu podpisania </w:t>
      </w:r>
      <w:r w:rsidR="00C6471A">
        <w:rPr>
          <w:rFonts w:ascii="Arial" w:hAnsi="Arial" w:cs="Arial"/>
        </w:rPr>
        <w:t xml:space="preserve">każdego </w:t>
      </w:r>
      <w:r w:rsidRPr="00F8433E">
        <w:rPr>
          <w:rFonts w:ascii="Arial" w:hAnsi="Arial" w:cs="Arial"/>
        </w:rPr>
        <w:t>protokołu odbioru bez zastrzeżeń</w:t>
      </w:r>
      <w:r w:rsidR="00C03184">
        <w:rPr>
          <w:rFonts w:ascii="Arial" w:hAnsi="Arial" w:cs="Arial"/>
        </w:rPr>
        <w:t xml:space="preserve"> przez upoważnionych przedstawicieli Stron</w:t>
      </w:r>
      <w:r w:rsidRPr="00F8433E">
        <w:rPr>
          <w:rFonts w:ascii="Arial" w:hAnsi="Arial" w:cs="Arial"/>
        </w:rPr>
        <w:t>.</w:t>
      </w:r>
    </w:p>
    <w:p w:rsidR="005C1A7C" w:rsidRDefault="00E61F0A" w:rsidP="005B3AA2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E61F0A">
        <w:rPr>
          <w:rFonts w:ascii="Arial" w:hAnsi="Arial" w:cs="Arial"/>
        </w:rPr>
        <w:t xml:space="preserve">W okresie gwarancji Wykonawca zobowiązuje się do zapewnienia nieodpłatnej wymiany uszkodzonych w wyniku dostawy lub wadliwych </w:t>
      </w:r>
      <w:r w:rsidR="00C03184">
        <w:rPr>
          <w:rFonts w:ascii="Arial" w:hAnsi="Arial" w:cs="Arial"/>
        </w:rPr>
        <w:t>sztuk</w:t>
      </w:r>
      <w:r w:rsidR="00C03184" w:rsidRPr="00E61F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przedmiotu umowy</w:t>
      </w:r>
      <w:r w:rsidR="00BC2543">
        <w:rPr>
          <w:rFonts w:ascii="Arial" w:hAnsi="Arial" w:cs="Arial"/>
        </w:rPr>
        <w:br/>
      </w:r>
      <w:r w:rsidRPr="00E61F0A">
        <w:rPr>
          <w:rFonts w:ascii="Arial" w:hAnsi="Arial" w:cs="Arial"/>
        </w:rPr>
        <w:t>na wolne od wad</w:t>
      </w:r>
      <w:r w:rsidR="0013789B">
        <w:rPr>
          <w:rFonts w:ascii="Arial" w:hAnsi="Arial" w:cs="Arial"/>
        </w:rPr>
        <w:t>,</w:t>
      </w:r>
      <w:r w:rsidRPr="00E61F0A">
        <w:rPr>
          <w:rFonts w:ascii="Arial" w:hAnsi="Arial" w:cs="Arial"/>
        </w:rPr>
        <w:t xml:space="preserve"> w terminie do 14 dni od dnia zawiadomienia przez Zamawiającego. </w:t>
      </w:r>
    </w:p>
    <w:p w:rsidR="00CA72E1" w:rsidRPr="00A0777A" w:rsidRDefault="00E61F0A" w:rsidP="00FD5DFA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b/>
        </w:rPr>
      </w:pPr>
      <w:r w:rsidRPr="00E61F0A">
        <w:rPr>
          <w:rFonts w:ascii="Arial" w:hAnsi="Arial" w:cs="Arial"/>
        </w:rPr>
        <w:lastRenderedPageBreak/>
        <w:t xml:space="preserve">Przedmiot wolny od wad Wykonawca dostarczy nieodpłatnie do miejsca, w którym stwierdzono wadliwość  lub uszkodzenie. </w:t>
      </w:r>
    </w:p>
    <w:p w:rsidR="0013789B" w:rsidRPr="00FD5DFA" w:rsidRDefault="0013789B" w:rsidP="00A0777A">
      <w:pPr>
        <w:spacing w:line="276" w:lineRule="auto"/>
        <w:ind w:left="357"/>
        <w:jc w:val="both"/>
        <w:rPr>
          <w:rFonts w:ascii="Arial" w:hAnsi="Arial" w:cs="Arial"/>
          <w:b/>
        </w:rPr>
      </w:pPr>
    </w:p>
    <w:p w:rsidR="00E61F0A" w:rsidRPr="00E42932" w:rsidRDefault="00E61F0A" w:rsidP="00E61F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:rsidR="00E61F0A" w:rsidRPr="00414627" w:rsidRDefault="00E61F0A" w:rsidP="004146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KARY UMOWNE </w:t>
      </w:r>
    </w:p>
    <w:p w:rsidR="00DE0ECC" w:rsidRDefault="00DE0ECC" w:rsidP="00DE0ECC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DE0ECC">
        <w:rPr>
          <w:rFonts w:ascii="Arial" w:hAnsi="Arial" w:cs="Arial"/>
        </w:rPr>
        <w:t xml:space="preserve">Strony zastrzegają sobie prawo do dochodzenia kar umownych za niezgodne </w:t>
      </w:r>
      <w:r w:rsidR="005417B3">
        <w:rPr>
          <w:rFonts w:ascii="Arial" w:hAnsi="Arial" w:cs="Arial"/>
        </w:rPr>
        <w:br/>
      </w:r>
      <w:r w:rsidRPr="00DE0ECC">
        <w:rPr>
          <w:rFonts w:ascii="Arial" w:hAnsi="Arial" w:cs="Arial"/>
        </w:rPr>
        <w:t xml:space="preserve">z niniejszą umową lub nienależyte wykonanie zobowiązań wynikających z umowy.  </w:t>
      </w:r>
    </w:p>
    <w:p w:rsidR="005C1A7C" w:rsidRDefault="00E61F0A" w:rsidP="00DE0ECC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E61F0A">
        <w:rPr>
          <w:rFonts w:ascii="Arial" w:hAnsi="Arial" w:cs="Arial"/>
        </w:rPr>
        <w:t xml:space="preserve">W </w:t>
      </w:r>
      <w:r w:rsidR="003540FA" w:rsidRPr="00E61F0A">
        <w:rPr>
          <w:rFonts w:ascii="Arial" w:hAnsi="Arial" w:cs="Arial"/>
        </w:rPr>
        <w:t>przypadku opóźnieni</w:t>
      </w:r>
      <w:r w:rsidR="00211D00" w:rsidRPr="00E61F0A">
        <w:rPr>
          <w:rFonts w:ascii="Arial" w:hAnsi="Arial" w:cs="Arial"/>
        </w:rPr>
        <w:t xml:space="preserve">a w wykonaniu umowy </w:t>
      </w:r>
      <w:r w:rsidR="003540FA" w:rsidRPr="00E61F0A">
        <w:rPr>
          <w:rFonts w:ascii="Arial" w:hAnsi="Arial" w:cs="Arial"/>
        </w:rPr>
        <w:t>w termi</w:t>
      </w:r>
      <w:r w:rsidR="005B2E1D" w:rsidRPr="00E61F0A">
        <w:rPr>
          <w:rFonts w:ascii="Arial" w:hAnsi="Arial" w:cs="Arial"/>
        </w:rPr>
        <w:t xml:space="preserve">nie, o którym mowa </w:t>
      </w:r>
      <w:r w:rsidR="00641582" w:rsidRPr="00E61F0A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</w:t>
      </w:r>
      <w:r w:rsidRPr="0071221E">
        <w:rPr>
          <w:rFonts w:ascii="Arial" w:hAnsi="Arial" w:cs="Arial"/>
        </w:rPr>
        <w:t>§ 2</w:t>
      </w:r>
      <w:r w:rsidR="005B2E1D" w:rsidRPr="0071221E">
        <w:rPr>
          <w:rFonts w:ascii="Arial" w:hAnsi="Arial" w:cs="Arial"/>
        </w:rPr>
        <w:t xml:space="preserve"> ust. 1</w:t>
      </w:r>
      <w:r w:rsidR="00173BBD" w:rsidRPr="0071221E">
        <w:rPr>
          <w:rFonts w:ascii="Arial" w:hAnsi="Arial" w:cs="Arial"/>
        </w:rPr>
        <w:t>,</w:t>
      </w:r>
      <w:r w:rsidR="003540FA" w:rsidRPr="0071221E">
        <w:rPr>
          <w:rFonts w:ascii="Arial" w:hAnsi="Arial" w:cs="Arial"/>
        </w:rPr>
        <w:t xml:space="preserve"> </w:t>
      </w:r>
      <w:r w:rsidR="003540FA" w:rsidRPr="00E61F0A">
        <w:rPr>
          <w:rFonts w:ascii="Arial" w:hAnsi="Arial" w:cs="Arial"/>
        </w:rPr>
        <w:t xml:space="preserve">Wykonawca zapłaci Zamawiającemu karę umowną w wysokości </w:t>
      </w:r>
      <w:r w:rsidR="003540FA" w:rsidRPr="00E61F0A">
        <w:rPr>
          <w:rFonts w:ascii="Arial" w:hAnsi="Arial" w:cs="Arial"/>
          <w:color w:val="000000" w:themeColor="text1"/>
        </w:rPr>
        <w:t>1%</w:t>
      </w:r>
      <w:r w:rsidR="003540FA" w:rsidRPr="00E61F0A">
        <w:rPr>
          <w:rFonts w:ascii="Arial" w:hAnsi="Arial" w:cs="Arial"/>
        </w:rPr>
        <w:t xml:space="preserve"> wartości </w:t>
      </w:r>
      <w:r w:rsidR="00EC77C9" w:rsidRPr="00E61F0A">
        <w:rPr>
          <w:rFonts w:ascii="Arial" w:hAnsi="Arial" w:cs="Arial"/>
        </w:rPr>
        <w:t>całkowitego wynagrodzenia</w:t>
      </w:r>
      <w:r w:rsidR="003540FA" w:rsidRPr="00E61F0A">
        <w:rPr>
          <w:rFonts w:ascii="Arial" w:hAnsi="Arial" w:cs="Arial"/>
        </w:rPr>
        <w:t xml:space="preserve"> brutto określone</w:t>
      </w:r>
      <w:r w:rsidR="00EC77C9" w:rsidRPr="00E61F0A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w </w:t>
      </w:r>
      <w:r w:rsidRPr="0071221E">
        <w:rPr>
          <w:rFonts w:ascii="Arial" w:hAnsi="Arial" w:cs="Arial"/>
        </w:rPr>
        <w:t>§ 4</w:t>
      </w:r>
      <w:r w:rsidR="003540FA" w:rsidRPr="0071221E">
        <w:rPr>
          <w:rFonts w:ascii="Arial" w:hAnsi="Arial" w:cs="Arial"/>
        </w:rPr>
        <w:t xml:space="preserve"> ust. 1, </w:t>
      </w:r>
      <w:r w:rsidR="003540FA" w:rsidRPr="00E61F0A">
        <w:rPr>
          <w:rFonts w:ascii="Arial" w:hAnsi="Arial" w:cs="Arial"/>
        </w:rPr>
        <w:t xml:space="preserve">za każdy </w:t>
      </w:r>
      <w:r w:rsidR="00C03184">
        <w:rPr>
          <w:rFonts w:ascii="Arial" w:hAnsi="Arial" w:cs="Arial"/>
        </w:rPr>
        <w:t xml:space="preserve">rozpoczęty </w:t>
      </w:r>
      <w:r w:rsidR="003540FA" w:rsidRPr="00E61F0A">
        <w:rPr>
          <w:rFonts w:ascii="Arial" w:hAnsi="Arial" w:cs="Arial"/>
        </w:rPr>
        <w:t>dzień opóźnienia.</w:t>
      </w:r>
      <w:r w:rsidRPr="00E61F0A">
        <w:rPr>
          <w:rFonts w:ascii="Arial" w:hAnsi="Arial" w:cs="Arial"/>
        </w:rPr>
        <w:t xml:space="preserve"> </w:t>
      </w:r>
    </w:p>
    <w:p w:rsidR="00C6471A" w:rsidRDefault="00C6471A" w:rsidP="00DE0ECC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opóźnienia w uwzględnieniu uwag</w:t>
      </w:r>
      <w:r w:rsidR="004D2CB1">
        <w:rPr>
          <w:rFonts w:ascii="Arial" w:hAnsi="Arial" w:cs="Arial"/>
        </w:rPr>
        <w:t xml:space="preserve"> i dostarczeniu</w:t>
      </w:r>
      <w:r w:rsidR="00BC2543">
        <w:rPr>
          <w:rFonts w:ascii="Arial" w:hAnsi="Arial" w:cs="Arial"/>
        </w:rPr>
        <w:t xml:space="preserve"> przedmiotu umowy</w:t>
      </w:r>
      <w:r w:rsidR="00BC2543">
        <w:rPr>
          <w:rFonts w:ascii="Arial" w:hAnsi="Arial" w:cs="Arial"/>
        </w:rPr>
        <w:br/>
      </w:r>
      <w:r w:rsidR="00EE090D">
        <w:rPr>
          <w:rFonts w:ascii="Arial" w:hAnsi="Arial" w:cs="Arial"/>
        </w:rPr>
        <w:t>na wolny od wad</w:t>
      </w:r>
      <w:r w:rsidR="00133E14">
        <w:rPr>
          <w:rFonts w:ascii="Arial" w:hAnsi="Arial" w:cs="Arial"/>
        </w:rPr>
        <w:t xml:space="preserve"> w terminie</w:t>
      </w:r>
      <w:r w:rsidR="00EE090D">
        <w:rPr>
          <w:rFonts w:ascii="Arial" w:hAnsi="Arial" w:cs="Arial"/>
        </w:rPr>
        <w:t>, o którym</w:t>
      </w:r>
      <w:r>
        <w:rPr>
          <w:rFonts w:ascii="Arial" w:hAnsi="Arial" w:cs="Arial"/>
        </w:rPr>
        <w:t xml:space="preserve"> mowa w §</w:t>
      </w:r>
      <w:r w:rsidR="00EE090D">
        <w:rPr>
          <w:rFonts w:ascii="Arial" w:hAnsi="Arial" w:cs="Arial"/>
        </w:rPr>
        <w:t xml:space="preserve"> 2 ust. 7,</w:t>
      </w:r>
      <w:r>
        <w:rPr>
          <w:rFonts w:ascii="Arial" w:hAnsi="Arial" w:cs="Arial"/>
        </w:rPr>
        <w:t xml:space="preserve"> Wykonawca zapłaci Zamawiającemu karę umowną w wysokoś</w:t>
      </w:r>
      <w:r w:rsidR="000F7493">
        <w:rPr>
          <w:rFonts w:ascii="Arial" w:hAnsi="Arial" w:cs="Arial"/>
        </w:rPr>
        <w:t>ci</w:t>
      </w:r>
      <w:r w:rsidR="004901BB">
        <w:rPr>
          <w:rFonts w:ascii="Arial" w:hAnsi="Arial" w:cs="Arial"/>
        </w:rPr>
        <w:t xml:space="preserve"> 0,1</w:t>
      </w:r>
      <w:r>
        <w:rPr>
          <w:rFonts w:ascii="Arial" w:hAnsi="Arial" w:cs="Arial"/>
        </w:rPr>
        <w:t>% wynagrodzenia brutto, o którym mowa w § 4 ust. 1 za każdy</w:t>
      </w:r>
      <w:r w:rsidR="004901BB">
        <w:rPr>
          <w:rFonts w:ascii="Arial" w:hAnsi="Arial" w:cs="Arial"/>
        </w:rPr>
        <w:t xml:space="preserve"> rozpoczęty</w:t>
      </w:r>
      <w:r>
        <w:rPr>
          <w:rFonts w:ascii="Arial" w:hAnsi="Arial" w:cs="Arial"/>
        </w:rPr>
        <w:t xml:space="preserve"> dzień opóźnienia</w:t>
      </w:r>
      <w:r w:rsidR="00133E14">
        <w:rPr>
          <w:rFonts w:ascii="Arial" w:hAnsi="Arial" w:cs="Arial"/>
        </w:rPr>
        <w:t xml:space="preserve">. </w:t>
      </w:r>
    </w:p>
    <w:p w:rsidR="00D239C2" w:rsidRDefault="005C1A7C" w:rsidP="005B3AA2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5C1A7C">
        <w:rPr>
          <w:rFonts w:ascii="Arial" w:hAnsi="Arial" w:cs="Arial"/>
        </w:rPr>
        <w:t xml:space="preserve">W przypadku opóźnienia w wymianie wadliwych lub uszkodzonych </w:t>
      </w:r>
      <w:r w:rsidR="008E772D">
        <w:rPr>
          <w:rFonts w:ascii="Arial" w:hAnsi="Arial" w:cs="Arial"/>
        </w:rPr>
        <w:t>sztuk</w:t>
      </w:r>
      <w:r w:rsidR="00C37AA8">
        <w:rPr>
          <w:rFonts w:ascii="Arial" w:hAnsi="Arial" w:cs="Arial"/>
        </w:rPr>
        <w:t xml:space="preserve"> </w:t>
      </w:r>
      <w:r w:rsidRPr="005C1A7C">
        <w:rPr>
          <w:rFonts w:ascii="Arial" w:hAnsi="Arial" w:cs="Arial"/>
        </w:rPr>
        <w:t xml:space="preserve">w terminie wskazanym w </w:t>
      </w:r>
      <w:r w:rsidRPr="0071221E">
        <w:rPr>
          <w:rFonts w:ascii="Arial" w:hAnsi="Arial" w:cs="Arial"/>
        </w:rPr>
        <w:t xml:space="preserve">§ 6 ust. </w:t>
      </w:r>
      <w:r w:rsidR="0071221E" w:rsidRPr="0071221E">
        <w:rPr>
          <w:rFonts w:ascii="Arial" w:hAnsi="Arial" w:cs="Arial"/>
        </w:rPr>
        <w:t>3</w:t>
      </w:r>
      <w:r w:rsidR="00EE090D">
        <w:rPr>
          <w:rFonts w:ascii="Arial" w:hAnsi="Arial" w:cs="Arial"/>
        </w:rPr>
        <w:t>,</w:t>
      </w:r>
      <w:r w:rsidRPr="0071221E">
        <w:rPr>
          <w:rFonts w:ascii="Arial" w:hAnsi="Arial" w:cs="Arial"/>
        </w:rPr>
        <w:t xml:space="preserve"> </w:t>
      </w:r>
      <w:r w:rsidRPr="005C1A7C">
        <w:rPr>
          <w:rFonts w:ascii="Arial" w:hAnsi="Arial" w:cs="Arial"/>
        </w:rPr>
        <w:t>Wykonawca za</w:t>
      </w:r>
      <w:r w:rsidR="00BC2543">
        <w:rPr>
          <w:rFonts w:ascii="Arial" w:hAnsi="Arial" w:cs="Arial"/>
        </w:rPr>
        <w:t>płaci Zamawiającemu karę umowną</w:t>
      </w:r>
      <w:r w:rsidR="00BC2543">
        <w:rPr>
          <w:rFonts w:ascii="Arial" w:hAnsi="Arial" w:cs="Arial"/>
        </w:rPr>
        <w:br/>
      </w:r>
      <w:r w:rsidRPr="005C1A7C">
        <w:rPr>
          <w:rFonts w:ascii="Arial" w:hAnsi="Arial" w:cs="Arial"/>
        </w:rPr>
        <w:t xml:space="preserve">w wysokości 0,2% wynagrodzenia brutto, o którym mowa w </w:t>
      </w:r>
      <w:r w:rsidR="0032574A">
        <w:rPr>
          <w:rFonts w:ascii="Arial" w:hAnsi="Arial" w:cs="Arial"/>
        </w:rPr>
        <w:t xml:space="preserve">§ 4 ust. </w:t>
      </w:r>
      <w:r w:rsidRPr="0071221E">
        <w:rPr>
          <w:rFonts w:ascii="Arial" w:hAnsi="Arial" w:cs="Arial"/>
        </w:rPr>
        <w:t xml:space="preserve">1 </w:t>
      </w:r>
      <w:r w:rsidRPr="005C1A7C">
        <w:rPr>
          <w:rFonts w:ascii="Arial" w:hAnsi="Arial" w:cs="Arial"/>
        </w:rPr>
        <w:t>za każdy rozpoczęty dzień opóźnienia</w:t>
      </w:r>
      <w:r>
        <w:rPr>
          <w:rFonts w:ascii="Arial" w:hAnsi="Arial" w:cs="Arial"/>
        </w:rPr>
        <w:t xml:space="preserve">. </w:t>
      </w:r>
    </w:p>
    <w:p w:rsidR="005C1A7C" w:rsidRDefault="005C1A7C" w:rsidP="005B3AA2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5C1A7C">
        <w:rPr>
          <w:rFonts w:ascii="Arial" w:hAnsi="Arial" w:cs="Arial"/>
        </w:rPr>
        <w:t>Za każdy przypadek naruszenia przez Wykonawcę praw autorskich przysługujących Zamawiającemu do przekazanych projektów</w:t>
      </w:r>
      <w:r w:rsidR="00C03184">
        <w:rPr>
          <w:rFonts w:ascii="Arial" w:hAnsi="Arial" w:cs="Arial"/>
        </w:rPr>
        <w:t xml:space="preserve"> graficznych</w:t>
      </w:r>
      <w:r w:rsidRPr="005C1A7C">
        <w:rPr>
          <w:rFonts w:ascii="Arial" w:hAnsi="Arial" w:cs="Arial"/>
        </w:rPr>
        <w:t>, Wykonawca zapłaci karę umowną w wys</w:t>
      </w:r>
      <w:r w:rsidR="0071221E">
        <w:rPr>
          <w:rFonts w:ascii="Arial" w:hAnsi="Arial" w:cs="Arial"/>
        </w:rPr>
        <w:t>okości 5% wynagrodzenia</w:t>
      </w:r>
      <w:r w:rsidRPr="005C1A7C">
        <w:rPr>
          <w:rFonts w:ascii="Arial" w:hAnsi="Arial" w:cs="Arial"/>
        </w:rPr>
        <w:t xml:space="preserve"> brutto, o którym mowa w </w:t>
      </w:r>
      <w:r w:rsidRPr="0071221E">
        <w:rPr>
          <w:rFonts w:ascii="Arial" w:hAnsi="Arial" w:cs="Arial"/>
        </w:rPr>
        <w:t>§ 4 ust. 1.</w:t>
      </w:r>
    </w:p>
    <w:p w:rsidR="005C1A7C" w:rsidRDefault="005C1A7C" w:rsidP="005B3AA2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5C1A7C">
        <w:rPr>
          <w:rFonts w:ascii="Arial" w:hAnsi="Arial" w:cs="Arial"/>
        </w:rPr>
        <w:t xml:space="preserve">Wykonawca zapłaci Zamawiającemu karę umowną za niespełnienie wymogów określonych w </w:t>
      </w:r>
      <w:r w:rsidR="00774087">
        <w:rPr>
          <w:rFonts w:ascii="Arial" w:hAnsi="Arial" w:cs="Arial"/>
        </w:rPr>
        <w:t>§ 11</w:t>
      </w:r>
      <w:r w:rsidRPr="0071221E">
        <w:rPr>
          <w:rFonts w:ascii="Arial" w:hAnsi="Arial" w:cs="Arial"/>
        </w:rPr>
        <w:t xml:space="preserve"> ust. 6 </w:t>
      </w:r>
      <w:r w:rsidRPr="005C1A7C">
        <w:rPr>
          <w:rFonts w:ascii="Arial" w:hAnsi="Arial" w:cs="Arial"/>
        </w:rPr>
        <w:t>w wysokości 300,00 zł brutto za każdy dzień niespełnienia wymogu.</w:t>
      </w:r>
    </w:p>
    <w:p w:rsidR="005C1A7C" w:rsidRDefault="005C1A7C" w:rsidP="005B3AA2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5C1A7C">
        <w:rPr>
          <w:rFonts w:ascii="Arial" w:hAnsi="Arial" w:cs="Arial"/>
        </w:rPr>
        <w:t>W przypadku odstąpienia od umowy przez Zamawiającego z przyczyn, za które odpowiedzialnoś</w:t>
      </w:r>
      <w:r w:rsidR="00A52297">
        <w:rPr>
          <w:rFonts w:ascii="Arial" w:hAnsi="Arial" w:cs="Arial"/>
        </w:rPr>
        <w:t>ć ponosi</w:t>
      </w:r>
      <w:r w:rsidRPr="005C1A7C">
        <w:rPr>
          <w:rFonts w:ascii="Arial" w:hAnsi="Arial" w:cs="Arial"/>
        </w:rPr>
        <w:t xml:space="preserve"> Wykonawca</w:t>
      </w:r>
      <w:r w:rsidR="00A52297">
        <w:rPr>
          <w:rFonts w:ascii="Arial" w:hAnsi="Arial" w:cs="Arial"/>
        </w:rPr>
        <w:t>,</w:t>
      </w:r>
      <w:r w:rsidRPr="005C1A7C">
        <w:rPr>
          <w:rFonts w:ascii="Arial" w:hAnsi="Arial" w:cs="Arial"/>
        </w:rPr>
        <w:t xml:space="preserve"> zapłaci </w:t>
      </w:r>
      <w:r w:rsidR="00A52297">
        <w:rPr>
          <w:rFonts w:ascii="Arial" w:hAnsi="Arial" w:cs="Arial"/>
        </w:rPr>
        <w:t xml:space="preserve">on </w:t>
      </w:r>
      <w:r w:rsidR="00BC2543">
        <w:rPr>
          <w:rFonts w:ascii="Arial" w:hAnsi="Arial" w:cs="Arial"/>
        </w:rPr>
        <w:t>Zamawiającemu karę umowną</w:t>
      </w:r>
      <w:r w:rsidR="00BC2543">
        <w:rPr>
          <w:rFonts w:ascii="Arial" w:hAnsi="Arial" w:cs="Arial"/>
        </w:rPr>
        <w:br/>
      </w:r>
      <w:r w:rsidRPr="005C1A7C">
        <w:rPr>
          <w:rFonts w:ascii="Arial" w:hAnsi="Arial" w:cs="Arial"/>
        </w:rPr>
        <w:t xml:space="preserve">w wysokości 10% wynagrodzenia brutto, o którym mowa w </w:t>
      </w:r>
      <w:r w:rsidRPr="0071221E">
        <w:rPr>
          <w:rFonts w:ascii="Arial" w:hAnsi="Arial" w:cs="Arial"/>
        </w:rPr>
        <w:t>§</w:t>
      </w:r>
      <w:r w:rsidR="00482FF8">
        <w:rPr>
          <w:rFonts w:ascii="Arial" w:hAnsi="Arial" w:cs="Arial"/>
        </w:rPr>
        <w:t xml:space="preserve"> </w:t>
      </w:r>
      <w:r w:rsidRPr="0071221E">
        <w:rPr>
          <w:rFonts w:ascii="Arial" w:hAnsi="Arial" w:cs="Arial"/>
        </w:rPr>
        <w:t>4 ust. 1.</w:t>
      </w:r>
    </w:p>
    <w:p w:rsidR="005C1A7C" w:rsidRDefault="005C1A7C" w:rsidP="005B3AA2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5C1A7C">
        <w:rPr>
          <w:rFonts w:ascii="Arial" w:hAnsi="Arial" w:cs="Arial"/>
        </w:rPr>
        <w:t>Zamawiający może dochodzić odszkodowania przewyższającego wysokość kar um</w:t>
      </w:r>
      <w:r>
        <w:rPr>
          <w:rFonts w:ascii="Arial" w:hAnsi="Arial" w:cs="Arial"/>
        </w:rPr>
        <w:t>ownych na zasadach ogólnych.</w:t>
      </w:r>
    </w:p>
    <w:p w:rsidR="005C1A7C" w:rsidRPr="005C1A7C" w:rsidRDefault="005C1A7C" w:rsidP="005B3AA2">
      <w:pPr>
        <w:numPr>
          <w:ilvl w:val="0"/>
          <w:numId w:val="13"/>
        </w:numPr>
        <w:spacing w:line="276" w:lineRule="auto"/>
        <w:contextualSpacing/>
        <w:jc w:val="both"/>
        <w:rPr>
          <w:rFonts w:ascii="Arial" w:hAnsi="Arial" w:cs="Arial"/>
        </w:rPr>
      </w:pPr>
      <w:r w:rsidRPr="005C1A7C">
        <w:rPr>
          <w:rFonts w:ascii="Arial" w:hAnsi="Arial" w:cs="Arial"/>
        </w:rPr>
        <w:t>Wykonawca wyraża zgodę na potrącenie należności wynikających z naliczenia kar umownych z przysługującego mu wynagrodzenia.</w:t>
      </w:r>
    </w:p>
    <w:p w:rsidR="00BF54DA" w:rsidRPr="00E42932" w:rsidRDefault="00BF54DA" w:rsidP="003540FA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3540FA" w:rsidRPr="00E42932" w:rsidRDefault="005C1A7C" w:rsidP="003540FA">
      <w:pPr>
        <w:overflowPunct w:val="0"/>
        <w:autoSpaceDE w:val="0"/>
        <w:autoSpaceDN w:val="0"/>
        <w:adjustRightInd w:val="0"/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:rsidR="003540FA" w:rsidRDefault="003540FA" w:rsidP="003540FA">
      <w:pPr>
        <w:jc w:val="center"/>
        <w:rPr>
          <w:rFonts w:ascii="Arial" w:hAnsi="Arial" w:cs="Arial"/>
          <w:b/>
        </w:rPr>
      </w:pPr>
      <w:r w:rsidRPr="00E42932">
        <w:rPr>
          <w:rFonts w:ascii="Arial" w:hAnsi="Arial" w:cs="Arial"/>
          <w:b/>
        </w:rPr>
        <w:t>PODWYKONAWCY</w:t>
      </w:r>
    </w:p>
    <w:p w:rsidR="00C03184" w:rsidRPr="00C03184" w:rsidRDefault="00C03184" w:rsidP="003540FA">
      <w:pPr>
        <w:jc w:val="center"/>
        <w:rPr>
          <w:rFonts w:ascii="Arial" w:hAnsi="Arial" w:cs="Arial"/>
          <w:b/>
          <w:i/>
        </w:rPr>
      </w:pPr>
      <w:r w:rsidRPr="00C03184">
        <w:rPr>
          <w:rFonts w:ascii="Arial" w:hAnsi="Arial" w:cs="Arial"/>
          <w:b/>
          <w:i/>
        </w:rPr>
        <w:t>(zostanie wypełnione opcjonalnie)</w:t>
      </w:r>
    </w:p>
    <w:p w:rsidR="003540FA" w:rsidRPr="00E42932" w:rsidRDefault="003540FA" w:rsidP="008B0024">
      <w:pPr>
        <w:rPr>
          <w:rFonts w:ascii="Arial" w:hAnsi="Arial" w:cs="Arial"/>
        </w:rPr>
      </w:pPr>
      <w:r w:rsidRPr="00E42932">
        <w:rPr>
          <w:rFonts w:ascii="Arial" w:hAnsi="Arial" w:cs="Arial"/>
        </w:rPr>
        <w:t>Wykonawca ma prawo korzystania z usług Podwykonawców w trakcie realizacji niniejszej umowy.</w:t>
      </w:r>
    </w:p>
    <w:p w:rsidR="003540FA" w:rsidRPr="00E42932" w:rsidRDefault="003540FA" w:rsidP="008B0024">
      <w:pPr>
        <w:rPr>
          <w:rFonts w:ascii="Arial" w:hAnsi="Arial" w:cs="Arial"/>
        </w:rPr>
      </w:pPr>
      <w:r w:rsidRPr="00E42932">
        <w:rPr>
          <w:rFonts w:ascii="Arial" w:hAnsi="Arial" w:cs="Arial"/>
        </w:rPr>
        <w:t>W takim przypadku Wykonawca będzie korzystał z następujących Podwykonawców:</w:t>
      </w:r>
    </w:p>
    <w:p w:rsidR="003540FA" w:rsidRPr="00E42932" w:rsidRDefault="003540FA" w:rsidP="003540FA">
      <w:pPr>
        <w:ind w:left="709"/>
        <w:rPr>
          <w:rFonts w:ascii="Arial" w:hAnsi="Arial" w:cs="Arial"/>
        </w:rPr>
      </w:pPr>
      <w:r w:rsidRPr="00E42932">
        <w:rPr>
          <w:rFonts w:ascii="Arial" w:hAnsi="Arial" w:cs="Arial"/>
        </w:rPr>
        <w:t xml:space="preserve">    a)………………………………………. w zakresie……………………………………</w:t>
      </w:r>
    </w:p>
    <w:p w:rsidR="003540FA" w:rsidRPr="00E42932" w:rsidRDefault="003540FA" w:rsidP="003540FA">
      <w:pPr>
        <w:ind w:left="709"/>
        <w:rPr>
          <w:rFonts w:ascii="Arial" w:hAnsi="Arial" w:cs="Arial"/>
        </w:rPr>
      </w:pPr>
    </w:p>
    <w:p w:rsidR="003540FA" w:rsidRPr="00E42932" w:rsidRDefault="003540FA" w:rsidP="003540FA">
      <w:pPr>
        <w:ind w:left="709"/>
        <w:rPr>
          <w:rFonts w:ascii="Arial" w:hAnsi="Arial" w:cs="Arial"/>
        </w:rPr>
      </w:pPr>
      <w:r w:rsidRPr="00E42932">
        <w:rPr>
          <w:rFonts w:ascii="Arial" w:hAnsi="Arial" w:cs="Arial"/>
        </w:rPr>
        <w:t xml:space="preserve">    b)……………………………………… w zakresie…………………………………… </w:t>
      </w:r>
    </w:p>
    <w:p w:rsidR="003540FA" w:rsidRPr="00E42932" w:rsidRDefault="003540FA" w:rsidP="003540FA">
      <w:pPr>
        <w:ind w:left="709"/>
        <w:rPr>
          <w:rFonts w:ascii="Arial" w:hAnsi="Arial" w:cs="Arial"/>
        </w:rPr>
      </w:pPr>
    </w:p>
    <w:p w:rsidR="003540FA" w:rsidRPr="00C03184" w:rsidRDefault="003540FA" w:rsidP="003540FA">
      <w:pPr>
        <w:jc w:val="center"/>
        <w:rPr>
          <w:rFonts w:ascii="Arial" w:hAnsi="Arial" w:cs="Arial"/>
          <w:b/>
          <w:i/>
        </w:rPr>
      </w:pPr>
      <w:r w:rsidRPr="00C03184">
        <w:rPr>
          <w:rFonts w:ascii="Arial" w:hAnsi="Arial" w:cs="Arial"/>
          <w:b/>
          <w:i/>
        </w:rPr>
        <w:t>(dotyczy przypadku, gdy Wykonawca nie korzysta z Podwykonawców)</w:t>
      </w:r>
    </w:p>
    <w:p w:rsidR="00F75712" w:rsidRPr="00E42932" w:rsidRDefault="003540FA" w:rsidP="008B0024">
      <w:pPr>
        <w:jc w:val="both"/>
        <w:rPr>
          <w:rFonts w:ascii="Arial" w:hAnsi="Arial" w:cs="Arial"/>
        </w:rPr>
      </w:pPr>
      <w:r w:rsidRPr="00E42932">
        <w:rPr>
          <w:rFonts w:ascii="Arial" w:hAnsi="Arial" w:cs="Arial"/>
        </w:rPr>
        <w:t xml:space="preserve">Zgodnie z oświadczeniem złożonym przez Wykonawcę nie będzie on korzystał </w:t>
      </w:r>
      <w:r w:rsidR="005417B3">
        <w:rPr>
          <w:rFonts w:ascii="Arial" w:hAnsi="Arial" w:cs="Arial"/>
        </w:rPr>
        <w:br/>
      </w:r>
      <w:r w:rsidRPr="00E42932">
        <w:rPr>
          <w:rFonts w:ascii="Arial" w:hAnsi="Arial" w:cs="Arial"/>
        </w:rPr>
        <w:t>z Podwykonawców.</w:t>
      </w:r>
    </w:p>
    <w:p w:rsidR="00F75712" w:rsidRPr="00E42932" w:rsidRDefault="00F75712" w:rsidP="00FD5DFA">
      <w:pPr>
        <w:jc w:val="both"/>
        <w:rPr>
          <w:rFonts w:ascii="Arial" w:hAnsi="Arial" w:cs="Arial"/>
          <w:i/>
        </w:rPr>
      </w:pPr>
    </w:p>
    <w:p w:rsidR="004C0945" w:rsidRDefault="004C0945" w:rsidP="00CA72E1">
      <w:pPr>
        <w:spacing w:line="276" w:lineRule="auto"/>
        <w:jc w:val="center"/>
        <w:rPr>
          <w:rFonts w:ascii="Arial" w:hAnsi="Arial" w:cs="Arial"/>
          <w:b/>
        </w:rPr>
      </w:pPr>
    </w:p>
    <w:p w:rsidR="00CA72E1" w:rsidRDefault="00CA72E1" w:rsidP="00CA72E1">
      <w:pPr>
        <w:spacing w:line="276" w:lineRule="auto"/>
        <w:jc w:val="center"/>
        <w:rPr>
          <w:rFonts w:ascii="Arial" w:hAnsi="Arial" w:cs="Arial"/>
          <w:b/>
        </w:rPr>
      </w:pPr>
      <w:r w:rsidRPr="00CA72E1">
        <w:rPr>
          <w:rFonts w:ascii="Arial" w:hAnsi="Arial" w:cs="Arial"/>
          <w:b/>
        </w:rPr>
        <w:lastRenderedPageBreak/>
        <w:t>§ 9</w:t>
      </w:r>
    </w:p>
    <w:p w:rsidR="00CA72E1" w:rsidRPr="00CA72E1" w:rsidRDefault="00CA72E1" w:rsidP="00CA72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ZABEZPIECZENIE NALEŻYTEGO WYKONANIA UMOWY</w:t>
      </w:r>
    </w:p>
    <w:p w:rsidR="00CA72E1" w:rsidRPr="00CA72E1" w:rsidRDefault="00CA72E1" w:rsidP="003C1341">
      <w:pPr>
        <w:numPr>
          <w:ilvl w:val="3"/>
          <w:numId w:val="50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pacing w:val="6"/>
          <w:lang w:eastAsia="en-US"/>
        </w:rPr>
      </w:pPr>
      <w:r w:rsidRPr="00CA72E1">
        <w:rPr>
          <w:rFonts w:ascii="Arial" w:hAnsi="Arial" w:cs="Arial"/>
          <w:lang w:eastAsia="en-US"/>
        </w:rPr>
        <w:t xml:space="preserve">Wykonawca tytułem zabezpieczenia należytego wykonania umowy wniósł zabezpieczenie w wysokości </w:t>
      </w:r>
      <w:r w:rsidRPr="00CA72E1">
        <w:rPr>
          <w:rFonts w:ascii="Arial" w:hAnsi="Arial" w:cs="Arial"/>
          <w:u w:val="dotted"/>
          <w:lang w:eastAsia="en-US"/>
        </w:rPr>
        <w:t xml:space="preserve"> 4%</w:t>
      </w:r>
      <w:r w:rsidRPr="00CA72E1">
        <w:rPr>
          <w:rFonts w:ascii="Arial" w:hAnsi="Arial" w:cs="Arial"/>
          <w:lang w:eastAsia="en-US"/>
        </w:rPr>
        <w:t xml:space="preserve"> ceny całkowitej brutto podanej </w:t>
      </w:r>
      <w:r w:rsidR="00BC2543">
        <w:rPr>
          <w:rFonts w:ascii="Arial" w:hAnsi="Arial" w:cs="Arial"/>
          <w:lang w:eastAsia="en-US"/>
        </w:rPr>
        <w:t>w ofercie,</w:t>
      </w:r>
      <w:r w:rsidR="00BC2543">
        <w:rPr>
          <w:rFonts w:ascii="Arial" w:hAnsi="Arial" w:cs="Arial"/>
          <w:lang w:eastAsia="en-US"/>
        </w:rPr>
        <w:br/>
      </w:r>
      <w:r>
        <w:rPr>
          <w:rFonts w:ascii="Arial" w:hAnsi="Arial" w:cs="Arial"/>
          <w:lang w:eastAsia="en-US"/>
        </w:rPr>
        <w:t>tj. w wysokości …………………….……….   zł (</w:t>
      </w:r>
      <w:r w:rsidRPr="00CA72E1">
        <w:rPr>
          <w:rFonts w:ascii="Arial" w:hAnsi="Arial" w:cs="Arial"/>
          <w:lang w:eastAsia="en-US"/>
        </w:rPr>
        <w:t xml:space="preserve">słownie:………………………………….) </w:t>
      </w:r>
      <w:r>
        <w:rPr>
          <w:rFonts w:ascii="Arial" w:hAnsi="Arial" w:cs="Arial"/>
          <w:lang w:eastAsia="en-US"/>
        </w:rPr>
        <w:br/>
      </w:r>
      <w:r w:rsidRPr="00CA72E1">
        <w:rPr>
          <w:rFonts w:ascii="Arial" w:hAnsi="Arial" w:cs="Arial"/>
          <w:spacing w:val="6"/>
          <w:lang w:eastAsia="en-US"/>
        </w:rPr>
        <w:t>w formie ……………...</w:t>
      </w:r>
    </w:p>
    <w:p w:rsidR="00CA72E1" w:rsidRPr="00CA72E1" w:rsidRDefault="00CA72E1" w:rsidP="003C1341">
      <w:pPr>
        <w:numPr>
          <w:ilvl w:val="0"/>
          <w:numId w:val="50"/>
        </w:numPr>
        <w:tabs>
          <w:tab w:val="num" w:pos="284"/>
        </w:tabs>
        <w:spacing w:line="276" w:lineRule="auto"/>
        <w:ind w:hanging="540"/>
        <w:jc w:val="both"/>
        <w:rPr>
          <w:rFonts w:ascii="Arial" w:hAnsi="Arial" w:cs="Arial"/>
          <w:spacing w:val="-1"/>
        </w:rPr>
      </w:pPr>
      <w:r w:rsidRPr="00CA72E1">
        <w:rPr>
          <w:rFonts w:ascii="Arial" w:hAnsi="Arial" w:cs="Arial"/>
          <w:iCs/>
        </w:rPr>
        <w:t>Z</w:t>
      </w:r>
      <w:r w:rsidRPr="00CA72E1">
        <w:rPr>
          <w:rFonts w:ascii="Arial" w:hAnsi="Arial" w:cs="Arial"/>
        </w:rPr>
        <w:t>abezpieczenie należytego wykonania umowy zostanie zwolnione lub zwrócone zgodnie z poniższymi zasadami:</w:t>
      </w:r>
    </w:p>
    <w:p w:rsidR="00CA72E1" w:rsidRPr="0088648E" w:rsidRDefault="00CA72E1" w:rsidP="003C1341">
      <w:pPr>
        <w:widowControl w:val="0"/>
        <w:numPr>
          <w:ilvl w:val="0"/>
          <w:numId w:val="51"/>
        </w:numPr>
        <w:shd w:val="clear" w:color="auto" w:fill="FFFFFF"/>
        <w:suppressAutoHyphens/>
        <w:autoSpaceDE w:val="0"/>
        <w:spacing w:line="276" w:lineRule="auto"/>
        <w:ind w:left="1440" w:hanging="731"/>
        <w:jc w:val="both"/>
        <w:rPr>
          <w:rFonts w:ascii="Arial" w:hAnsi="Arial" w:cs="Arial"/>
        </w:rPr>
      </w:pPr>
      <w:r w:rsidRPr="0088648E">
        <w:rPr>
          <w:rFonts w:ascii="Arial" w:hAnsi="Arial" w:cs="Arial"/>
        </w:rPr>
        <w:t xml:space="preserve">70% zabezpieczenia w terminie 30 dni od dnia </w:t>
      </w:r>
      <w:r w:rsidR="0088648E">
        <w:rPr>
          <w:rFonts w:ascii="Arial" w:hAnsi="Arial" w:cs="Arial"/>
        </w:rPr>
        <w:t>podpisania ostatniego protokołu odbioru bez zastrzeżeń przez upoważnionych przedstawicieli Stron;</w:t>
      </w:r>
    </w:p>
    <w:p w:rsidR="00CA72E1" w:rsidRPr="0088648E" w:rsidRDefault="00CA72E1" w:rsidP="003C1341">
      <w:pPr>
        <w:widowControl w:val="0"/>
        <w:numPr>
          <w:ilvl w:val="0"/>
          <w:numId w:val="51"/>
        </w:numPr>
        <w:shd w:val="clear" w:color="auto" w:fill="FFFFFF"/>
        <w:suppressAutoHyphens/>
        <w:autoSpaceDE w:val="0"/>
        <w:spacing w:line="276" w:lineRule="auto"/>
        <w:ind w:left="1440" w:hanging="731"/>
        <w:jc w:val="both"/>
        <w:rPr>
          <w:rFonts w:ascii="Arial" w:hAnsi="Arial" w:cs="Arial"/>
        </w:rPr>
      </w:pPr>
      <w:r w:rsidRPr="0088648E">
        <w:rPr>
          <w:rFonts w:ascii="Arial" w:hAnsi="Arial" w:cs="Arial"/>
        </w:rPr>
        <w:t>kwota pozostawiona na pokrycie roszczeń z tytułu rękojmi w wysokości 30% nie później niż w 15 dniu po upływie okresu rękojmi za wady</w:t>
      </w:r>
      <w:r w:rsidR="0088648E">
        <w:rPr>
          <w:rFonts w:ascii="Arial" w:hAnsi="Arial" w:cs="Arial"/>
        </w:rPr>
        <w:t>,</w:t>
      </w:r>
      <w:r w:rsidR="0088648E" w:rsidRPr="0088648E">
        <w:rPr>
          <w:rFonts w:ascii="Arial" w:hAnsi="Arial" w:cs="Arial"/>
        </w:rPr>
        <w:t xml:space="preserve"> tj. </w:t>
      </w:r>
      <w:r w:rsidR="00BC2543">
        <w:rPr>
          <w:rFonts w:ascii="Arial" w:hAnsi="Arial" w:cs="Arial"/>
          <w:color w:val="000000" w:themeColor="text1"/>
        </w:rPr>
        <w:t>po okresie</w:t>
      </w:r>
      <w:r w:rsidR="00BC2543">
        <w:rPr>
          <w:rFonts w:ascii="Arial" w:hAnsi="Arial" w:cs="Arial"/>
          <w:color w:val="000000" w:themeColor="text1"/>
        </w:rPr>
        <w:br/>
      </w:r>
      <w:r w:rsidR="0088648E" w:rsidRPr="0088648E">
        <w:rPr>
          <w:rFonts w:ascii="Arial" w:hAnsi="Arial" w:cs="Arial"/>
          <w:color w:val="000000" w:themeColor="text1"/>
        </w:rPr>
        <w:t>2 lat liczonym od dnia podpisania ostatniego protokołu odbioru bez zastrzeżeń przez upoważnionych przedstawicieli Stron</w:t>
      </w:r>
      <w:r w:rsidRPr="0088648E">
        <w:rPr>
          <w:rFonts w:ascii="Arial" w:hAnsi="Arial" w:cs="Arial"/>
          <w:color w:val="000000" w:themeColor="text1"/>
        </w:rPr>
        <w:t>.</w:t>
      </w:r>
    </w:p>
    <w:p w:rsidR="00CA72E1" w:rsidRPr="00CA72E1" w:rsidRDefault="00CA72E1" w:rsidP="003C1341">
      <w:pPr>
        <w:pStyle w:val="Akapitzlist"/>
        <w:widowControl w:val="0"/>
        <w:numPr>
          <w:ilvl w:val="0"/>
          <w:numId w:val="50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</w:rPr>
      </w:pPr>
      <w:r w:rsidRPr="00CA72E1">
        <w:rPr>
          <w:rFonts w:ascii="Arial" w:hAnsi="Arial" w:cs="Arial"/>
        </w:rPr>
        <w:t>Zabezpieczenie należytego wykonania umowy zostanie zwrócone po potrąceniu przez Zamawiającego ewentualnych zobowiązań Wykonawcy względem Zamawiającego.</w:t>
      </w:r>
    </w:p>
    <w:p w:rsidR="00CA72E1" w:rsidRDefault="00CA72E1" w:rsidP="00CA72E1">
      <w:pPr>
        <w:spacing w:line="276" w:lineRule="auto"/>
        <w:rPr>
          <w:rFonts w:ascii="Arial" w:hAnsi="Arial" w:cs="Arial"/>
          <w:b/>
        </w:rPr>
      </w:pPr>
    </w:p>
    <w:p w:rsidR="003540FA" w:rsidRPr="00E42932" w:rsidRDefault="00CA72E1" w:rsidP="00800B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:rsidR="003540FA" w:rsidRPr="00E42932" w:rsidRDefault="003540FA" w:rsidP="00800B9C">
      <w:pPr>
        <w:spacing w:line="276" w:lineRule="auto"/>
        <w:jc w:val="center"/>
        <w:rPr>
          <w:rFonts w:ascii="Arial" w:hAnsi="Arial" w:cs="Arial"/>
        </w:rPr>
      </w:pPr>
      <w:r w:rsidRPr="00E42932">
        <w:rPr>
          <w:rFonts w:ascii="Arial" w:hAnsi="Arial" w:cs="Arial"/>
          <w:b/>
        </w:rPr>
        <w:t>PRZEDSTAWICIELE STRON</w:t>
      </w:r>
    </w:p>
    <w:p w:rsidR="00C03184" w:rsidRDefault="00C03184" w:rsidP="00F75712">
      <w:pPr>
        <w:numPr>
          <w:ilvl w:val="0"/>
          <w:numId w:val="52"/>
        </w:numPr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Strony wskazują następujące adresy do doręczeń:</w:t>
      </w:r>
    </w:p>
    <w:p w:rsidR="0042183D" w:rsidRDefault="0042183D" w:rsidP="00F75712">
      <w:pPr>
        <w:pStyle w:val="Akapitzlist"/>
        <w:overflowPunct w:val="0"/>
        <w:autoSpaceDE w:val="0"/>
        <w:spacing w:line="276" w:lineRule="auto"/>
        <w:ind w:left="360"/>
        <w:jc w:val="both"/>
        <w:textAlignment w:val="baseline"/>
        <w:rPr>
          <w:rFonts w:ascii="Arial" w:hAnsi="Arial" w:cs="Arial"/>
          <w:spacing w:val="1"/>
        </w:rPr>
      </w:pPr>
      <w:r w:rsidRPr="00F75712">
        <w:rPr>
          <w:rFonts w:ascii="Arial" w:hAnsi="Arial" w:cs="Arial"/>
          <w:b/>
          <w:spacing w:val="1"/>
        </w:rPr>
        <w:t>Zamawiający:</w:t>
      </w:r>
      <w:r w:rsidRPr="00F75712">
        <w:rPr>
          <w:rFonts w:ascii="Arial" w:hAnsi="Arial" w:cs="Arial"/>
          <w:spacing w:val="1"/>
        </w:rPr>
        <w:t xml:space="preserve"> Kasa Rolniczego Ubezpieczenia Społecznego – Centrala </w:t>
      </w:r>
      <w:r>
        <w:rPr>
          <w:rFonts w:ascii="Arial" w:hAnsi="Arial" w:cs="Arial"/>
          <w:spacing w:val="1"/>
        </w:rPr>
        <w:br/>
      </w:r>
      <w:r w:rsidR="00441DF9">
        <w:rPr>
          <w:rFonts w:ascii="Arial" w:hAnsi="Arial" w:cs="Arial"/>
          <w:spacing w:val="1"/>
        </w:rPr>
        <w:t>a</w:t>
      </w:r>
      <w:r w:rsidRPr="00F75712">
        <w:rPr>
          <w:rFonts w:ascii="Arial" w:hAnsi="Arial" w:cs="Arial"/>
          <w:spacing w:val="1"/>
        </w:rPr>
        <w:t>l. Niepodległości 190, 00-608 Warszawa.</w:t>
      </w:r>
    </w:p>
    <w:p w:rsidR="0042183D" w:rsidRPr="00F75712" w:rsidRDefault="0042183D" w:rsidP="00F75712">
      <w:pPr>
        <w:pStyle w:val="Akapitzlist"/>
        <w:overflowPunct w:val="0"/>
        <w:autoSpaceDE w:val="0"/>
        <w:spacing w:line="276" w:lineRule="auto"/>
        <w:ind w:left="360"/>
        <w:jc w:val="both"/>
        <w:textAlignment w:val="baseline"/>
        <w:rPr>
          <w:rFonts w:ascii="Arial" w:hAnsi="Arial" w:cs="Arial"/>
          <w:b/>
          <w:bCs/>
          <w:spacing w:val="1"/>
        </w:rPr>
      </w:pPr>
      <w:r w:rsidRPr="00F75712">
        <w:rPr>
          <w:rFonts w:ascii="Arial" w:hAnsi="Arial" w:cs="Arial"/>
          <w:b/>
          <w:spacing w:val="1"/>
        </w:rPr>
        <w:t>Wykonawca:</w:t>
      </w:r>
      <w:r w:rsidRPr="00F75712">
        <w:rPr>
          <w:rFonts w:ascii="Arial" w:hAnsi="Arial" w:cs="Arial"/>
          <w:spacing w:val="1"/>
        </w:rPr>
        <w:t xml:space="preserve"> ………:…….………………….</w:t>
      </w:r>
    </w:p>
    <w:p w:rsidR="0042183D" w:rsidRPr="00A52297" w:rsidRDefault="0042183D" w:rsidP="00A52297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Arial" w:hAnsi="Arial" w:cs="Arial"/>
          <w:spacing w:val="1"/>
        </w:rPr>
      </w:pPr>
      <w:r w:rsidRPr="00F75712">
        <w:rPr>
          <w:rFonts w:ascii="Arial" w:hAnsi="Arial" w:cs="Arial"/>
        </w:rPr>
        <w:t xml:space="preserve">Zmiana w/w adresów nie stanowi zmiany umowy. W </w:t>
      </w:r>
      <w:r w:rsidR="00F75712">
        <w:rPr>
          <w:rFonts w:ascii="Arial" w:hAnsi="Arial" w:cs="Arial"/>
        </w:rPr>
        <w:t>przypadku zmiany adresu</w:t>
      </w:r>
      <w:r w:rsidR="000A0DC4">
        <w:rPr>
          <w:rFonts w:ascii="Arial" w:hAnsi="Arial" w:cs="Arial"/>
        </w:rPr>
        <w:t xml:space="preserve"> </w:t>
      </w:r>
      <w:r w:rsidRPr="00A52297">
        <w:rPr>
          <w:rFonts w:ascii="Arial" w:hAnsi="Arial" w:cs="Arial"/>
        </w:rPr>
        <w:t>Strona</w:t>
      </w:r>
      <w:r w:rsidR="0013789B">
        <w:rPr>
          <w:rFonts w:ascii="Arial" w:hAnsi="Arial" w:cs="Arial"/>
        </w:rPr>
        <w:t>,</w:t>
      </w:r>
      <w:r w:rsidRPr="00A52297">
        <w:rPr>
          <w:rFonts w:ascii="Arial" w:hAnsi="Arial" w:cs="Arial"/>
        </w:rPr>
        <w:t xml:space="preserve"> której zmiana dotyczy jest zobowiązana do niezwłocznego poinformowania </w:t>
      </w:r>
      <w:r w:rsidR="00F75712" w:rsidRPr="00A52297">
        <w:rPr>
          <w:rFonts w:ascii="Arial" w:hAnsi="Arial" w:cs="Arial"/>
        </w:rPr>
        <w:br/>
      </w:r>
      <w:r w:rsidRPr="00A52297">
        <w:rPr>
          <w:rFonts w:ascii="Arial" w:hAnsi="Arial" w:cs="Arial"/>
        </w:rPr>
        <w:t xml:space="preserve">o tym fakcie drugiej </w:t>
      </w:r>
      <w:r w:rsidR="00A52297">
        <w:rPr>
          <w:rFonts w:ascii="Arial" w:hAnsi="Arial" w:cs="Arial"/>
        </w:rPr>
        <w:t>S</w:t>
      </w:r>
      <w:r w:rsidRPr="00A52297">
        <w:rPr>
          <w:rFonts w:ascii="Arial" w:hAnsi="Arial" w:cs="Arial"/>
        </w:rPr>
        <w:t>trony w formie pisemnej. Niewywiązanie się z obowiązku poinformowania o zmianie adresu, skutkuje uznaniem korespondencji wysłanej na ostatni znany adres, za doręczoną.</w:t>
      </w:r>
    </w:p>
    <w:p w:rsidR="0042183D" w:rsidRPr="00F75712" w:rsidRDefault="0042183D" w:rsidP="00F75712">
      <w:pPr>
        <w:pStyle w:val="Akapitzlist"/>
        <w:numPr>
          <w:ilvl w:val="0"/>
          <w:numId w:val="52"/>
        </w:numPr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  <w:spacing w:val="1"/>
        </w:rPr>
      </w:pPr>
      <w:r w:rsidRPr="00F75712">
        <w:rPr>
          <w:rFonts w:ascii="Arial" w:hAnsi="Arial" w:cs="Arial"/>
        </w:rPr>
        <w:t>Strony ustalają adresy mailowe do bieżących kontaktów w ramach Umowy:</w:t>
      </w:r>
    </w:p>
    <w:p w:rsidR="0042183D" w:rsidRPr="00F75712" w:rsidRDefault="0042183D" w:rsidP="00F75712">
      <w:pPr>
        <w:spacing w:line="276" w:lineRule="auto"/>
        <w:ind w:left="360"/>
        <w:jc w:val="both"/>
        <w:rPr>
          <w:rFonts w:ascii="Arial" w:hAnsi="Arial" w:cs="Arial"/>
        </w:rPr>
      </w:pPr>
      <w:r w:rsidRPr="00F75712">
        <w:rPr>
          <w:rFonts w:ascii="Arial" w:hAnsi="Arial" w:cs="Arial"/>
          <w:b/>
        </w:rPr>
        <w:t>Zamawiający:</w:t>
      </w:r>
      <w:r w:rsidRPr="00F75712">
        <w:rPr>
          <w:rFonts w:ascii="Arial" w:hAnsi="Arial" w:cs="Arial"/>
        </w:rPr>
        <w:t xml:space="preserve"> Sekretariat Biura Prewencji, telefon służbowy nr 22 592 64 10, </w:t>
      </w:r>
      <w:r>
        <w:rPr>
          <w:rFonts w:ascii="Arial" w:hAnsi="Arial" w:cs="Arial"/>
        </w:rPr>
        <w:br/>
      </w:r>
      <w:r w:rsidRPr="00F75712">
        <w:rPr>
          <w:rFonts w:ascii="Arial" w:hAnsi="Arial" w:cs="Arial"/>
        </w:rPr>
        <w:t>adres e-mail: bp@krus.gpv.pl.</w:t>
      </w:r>
    </w:p>
    <w:p w:rsidR="003540FA" w:rsidRPr="00F75712" w:rsidRDefault="0042183D" w:rsidP="00F75712">
      <w:pPr>
        <w:pStyle w:val="Akapitzlist"/>
        <w:spacing w:line="276" w:lineRule="auto"/>
        <w:ind w:left="360"/>
        <w:jc w:val="both"/>
        <w:rPr>
          <w:rFonts w:ascii="Arial" w:hAnsi="Arial" w:cs="Arial"/>
          <w:spacing w:val="1"/>
        </w:rPr>
      </w:pPr>
      <w:r w:rsidRPr="00F75712">
        <w:rPr>
          <w:rFonts w:ascii="Arial" w:hAnsi="Arial" w:cs="Arial"/>
          <w:b/>
        </w:rPr>
        <w:t>Wykonawca</w:t>
      </w:r>
      <w:r>
        <w:rPr>
          <w:rFonts w:ascii="Arial" w:hAnsi="Arial" w:cs="Arial"/>
        </w:rPr>
        <w:t xml:space="preserve">: </w:t>
      </w:r>
      <w:r w:rsidRPr="00F75712">
        <w:rPr>
          <w:rFonts w:ascii="Arial" w:hAnsi="Arial" w:cs="Arial"/>
        </w:rPr>
        <w:t>……..:……………………………………………….</w:t>
      </w:r>
      <w:r w:rsidRPr="00F75712">
        <w:rPr>
          <w:rFonts w:ascii="Arial" w:hAnsi="Arial" w:cs="Arial"/>
        </w:rPr>
        <w:tab/>
      </w:r>
    </w:p>
    <w:p w:rsidR="003540FA" w:rsidRPr="00E42932" w:rsidRDefault="003540FA" w:rsidP="003C1341">
      <w:pPr>
        <w:numPr>
          <w:ilvl w:val="0"/>
          <w:numId w:val="52"/>
        </w:numPr>
        <w:spacing w:line="276" w:lineRule="auto"/>
        <w:contextualSpacing/>
        <w:jc w:val="both"/>
        <w:rPr>
          <w:rFonts w:ascii="Arial" w:hAnsi="Arial" w:cs="Arial"/>
        </w:rPr>
      </w:pPr>
      <w:r w:rsidRPr="00E42932">
        <w:rPr>
          <w:rFonts w:ascii="Arial" w:hAnsi="Arial" w:cs="Arial"/>
        </w:rPr>
        <w:t>Strony ustalają, że w przypadku konieczności zmiany upoważnion</w:t>
      </w:r>
      <w:r w:rsidR="00D239C2" w:rsidRPr="00E42932">
        <w:rPr>
          <w:rFonts w:ascii="Arial" w:hAnsi="Arial" w:cs="Arial"/>
        </w:rPr>
        <w:t>ego</w:t>
      </w:r>
      <w:r w:rsidRPr="00E42932">
        <w:rPr>
          <w:rFonts w:ascii="Arial" w:hAnsi="Arial" w:cs="Arial"/>
        </w:rPr>
        <w:t xml:space="preserve"> przedstawiciel</w:t>
      </w:r>
      <w:r w:rsidR="00D239C2" w:rsidRPr="00E42932">
        <w:rPr>
          <w:rFonts w:ascii="Arial" w:hAnsi="Arial" w:cs="Arial"/>
        </w:rPr>
        <w:t>a Wykonawcy</w:t>
      </w:r>
      <w:r w:rsidRPr="00E42932">
        <w:rPr>
          <w:rFonts w:ascii="Arial" w:hAnsi="Arial" w:cs="Arial"/>
        </w:rPr>
        <w:t>, nie jest wymagana forma aneksu, lecz pisemne zawiadomienie.</w:t>
      </w:r>
    </w:p>
    <w:p w:rsidR="00BF54DA" w:rsidRPr="00E42932" w:rsidRDefault="00BF54DA" w:rsidP="00800B9C">
      <w:pPr>
        <w:rPr>
          <w:rFonts w:ascii="Arial" w:hAnsi="Arial" w:cs="Arial"/>
          <w:b/>
        </w:rPr>
      </w:pPr>
    </w:p>
    <w:p w:rsidR="003540FA" w:rsidRPr="00E42932" w:rsidRDefault="00CA72E1" w:rsidP="00800B9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:rsidR="00A16A92" w:rsidRPr="00414627" w:rsidRDefault="003540FA" w:rsidP="00414627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E42932">
        <w:rPr>
          <w:rFonts w:ascii="Arial" w:hAnsi="Arial" w:cs="Arial"/>
          <w:b/>
        </w:rPr>
        <w:t>POSTANOWIENIA KOŃCOWE</w:t>
      </w:r>
    </w:p>
    <w:p w:rsidR="00DF6E77" w:rsidRDefault="00A16A92" w:rsidP="0004324C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</w:rPr>
        <w:t>Zamawiający nie wyraża zgody na cesję wierzytelności</w:t>
      </w:r>
      <w:r w:rsidR="0071221E">
        <w:rPr>
          <w:rFonts w:ascii="Arial" w:hAnsi="Arial" w:cs="Arial"/>
          <w:color w:val="000000"/>
          <w:spacing w:val="1"/>
        </w:rPr>
        <w:t xml:space="preserve"> wynikających z ninie</w:t>
      </w:r>
      <w:r>
        <w:rPr>
          <w:rFonts w:ascii="Arial" w:hAnsi="Arial" w:cs="Arial"/>
          <w:color w:val="000000"/>
          <w:spacing w:val="1"/>
        </w:rPr>
        <w:t xml:space="preserve">jszej umowy. </w:t>
      </w:r>
    </w:p>
    <w:p w:rsidR="00000C36" w:rsidRDefault="00DF6E77" w:rsidP="00000C36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DF6E77">
        <w:rPr>
          <w:rFonts w:ascii="Arial" w:hAnsi="Arial" w:cs="Arial"/>
        </w:rPr>
        <w:t>Wszelkie zmiany umowy wymagają formy pisemnego</w:t>
      </w:r>
      <w:r>
        <w:rPr>
          <w:rFonts w:ascii="Arial" w:hAnsi="Arial" w:cs="Arial"/>
        </w:rPr>
        <w:t xml:space="preserve"> aneksu pod rygorem nieważności.</w:t>
      </w:r>
    </w:p>
    <w:p w:rsidR="00000C36" w:rsidRDefault="00000C36" w:rsidP="00000C36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000C36">
        <w:rPr>
          <w:rFonts w:ascii="Arial" w:hAnsi="Arial" w:cs="Arial"/>
        </w:rPr>
        <w:t xml:space="preserve">Na podstawie art. 144 ust. 1 ustawy </w:t>
      </w:r>
      <w:proofErr w:type="spellStart"/>
      <w:r w:rsidRPr="00000C36">
        <w:rPr>
          <w:rFonts w:ascii="Arial" w:hAnsi="Arial" w:cs="Arial"/>
        </w:rPr>
        <w:t>Pzp</w:t>
      </w:r>
      <w:proofErr w:type="spellEnd"/>
      <w:r w:rsidRPr="00000C36">
        <w:rPr>
          <w:rFonts w:ascii="Arial" w:hAnsi="Arial" w:cs="Arial"/>
        </w:rPr>
        <w:t xml:space="preserve"> Zamawiający przewiduje możliwość zmiany postanowień zawartej umowy w stosunku do treści oferty, na </w:t>
      </w:r>
      <w:r w:rsidR="00BC2543" w:rsidRPr="00000C36">
        <w:rPr>
          <w:rFonts w:ascii="Arial" w:hAnsi="Arial" w:cs="Arial"/>
        </w:rPr>
        <w:t>podstawie, której</w:t>
      </w:r>
      <w:r w:rsidRPr="00000C36">
        <w:rPr>
          <w:rFonts w:ascii="Arial" w:hAnsi="Arial" w:cs="Arial"/>
        </w:rPr>
        <w:t xml:space="preserve"> </w:t>
      </w:r>
      <w:r w:rsidRPr="00000C36">
        <w:rPr>
          <w:rFonts w:ascii="Arial" w:hAnsi="Arial" w:cs="Arial"/>
        </w:rPr>
        <w:lastRenderedPageBreak/>
        <w:t>dokonano wyboru Wykonawcy w przypadku wystąpienia jednej lub kilk</w:t>
      </w:r>
      <w:r>
        <w:rPr>
          <w:rFonts w:ascii="Arial" w:hAnsi="Arial" w:cs="Arial"/>
        </w:rPr>
        <w:t xml:space="preserve">u </w:t>
      </w:r>
      <w:r w:rsidR="005417B3">
        <w:rPr>
          <w:rFonts w:ascii="Arial" w:hAnsi="Arial" w:cs="Arial"/>
        </w:rPr>
        <w:br/>
      </w:r>
      <w:r>
        <w:rPr>
          <w:rFonts w:ascii="Arial" w:hAnsi="Arial" w:cs="Arial"/>
        </w:rPr>
        <w:t>z następujących okoliczności:</w:t>
      </w:r>
    </w:p>
    <w:p w:rsidR="00000C36" w:rsidRDefault="00000C36" w:rsidP="003C1341">
      <w:pPr>
        <w:pStyle w:val="Akapitzlist"/>
        <w:numPr>
          <w:ilvl w:val="0"/>
          <w:numId w:val="48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</w:rPr>
      </w:pPr>
      <w:r w:rsidRPr="00000C36">
        <w:rPr>
          <w:rFonts w:ascii="Arial" w:hAnsi="Arial" w:cs="Arial"/>
        </w:rPr>
        <w:t>uzasadnionych przyczyn technicznych lub funkcjonalnych powodujących konieczność zmi</w:t>
      </w:r>
      <w:r>
        <w:rPr>
          <w:rFonts w:ascii="Arial" w:hAnsi="Arial" w:cs="Arial"/>
        </w:rPr>
        <w:t>any sposobu wykonania umowy;</w:t>
      </w:r>
    </w:p>
    <w:p w:rsidR="00000C36" w:rsidRDefault="00000C36" w:rsidP="003C1341">
      <w:pPr>
        <w:pStyle w:val="Akapitzlist"/>
        <w:numPr>
          <w:ilvl w:val="0"/>
          <w:numId w:val="48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</w:rPr>
      </w:pPr>
      <w:r w:rsidRPr="00000C36">
        <w:rPr>
          <w:rFonts w:ascii="Arial" w:hAnsi="Arial" w:cs="Arial"/>
        </w:rPr>
        <w:t>wynikając</w:t>
      </w:r>
      <w:r w:rsidR="00E8299D">
        <w:rPr>
          <w:rFonts w:ascii="Arial" w:hAnsi="Arial" w:cs="Arial"/>
        </w:rPr>
        <w:t>ej</w:t>
      </w:r>
      <w:r w:rsidRPr="00000C36">
        <w:rPr>
          <w:rFonts w:ascii="Arial" w:hAnsi="Arial" w:cs="Arial"/>
        </w:rPr>
        <w:t xml:space="preserve"> ze specyfiki działalności Zamawiającego potrzeby w zakresie </w:t>
      </w:r>
      <w:r>
        <w:rPr>
          <w:rFonts w:ascii="Arial" w:hAnsi="Arial" w:cs="Arial"/>
        </w:rPr>
        <w:t>odbioru dostawy;</w:t>
      </w:r>
    </w:p>
    <w:p w:rsidR="00000C36" w:rsidRDefault="00000C36" w:rsidP="003C1341">
      <w:pPr>
        <w:pStyle w:val="Akapitzlist"/>
        <w:numPr>
          <w:ilvl w:val="0"/>
          <w:numId w:val="48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</w:rPr>
      </w:pPr>
      <w:r w:rsidRPr="00000C36">
        <w:rPr>
          <w:rFonts w:ascii="Arial" w:hAnsi="Arial" w:cs="Arial"/>
        </w:rPr>
        <w:t>w przypadku zmiany stanu prawnego lub faktycznego, które mają wp</w:t>
      </w:r>
      <w:r>
        <w:rPr>
          <w:rFonts w:ascii="Arial" w:hAnsi="Arial" w:cs="Arial"/>
        </w:rPr>
        <w:t>ływ na treść zawartej umowy;</w:t>
      </w:r>
    </w:p>
    <w:p w:rsidR="00000C36" w:rsidRPr="00000C36" w:rsidRDefault="00000C36" w:rsidP="003C1341">
      <w:pPr>
        <w:pStyle w:val="Akapitzlist"/>
        <w:numPr>
          <w:ilvl w:val="0"/>
          <w:numId w:val="48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</w:rPr>
      </w:pPr>
      <w:r w:rsidRPr="00000C36">
        <w:rPr>
          <w:rFonts w:ascii="Arial" w:hAnsi="Arial" w:cs="Arial"/>
        </w:rPr>
        <w:t xml:space="preserve">w przypadku zmian podmiotowych po stronie </w:t>
      </w:r>
      <w:r w:rsidR="0032574A">
        <w:rPr>
          <w:rFonts w:ascii="Arial" w:hAnsi="Arial" w:cs="Arial"/>
        </w:rPr>
        <w:t>Wykonawcy lub Zamawiającego.</w:t>
      </w:r>
    </w:p>
    <w:p w:rsidR="00000C36" w:rsidRDefault="00000C36" w:rsidP="00000C36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000C36">
        <w:rPr>
          <w:rFonts w:ascii="Arial" w:hAnsi="Arial" w:cs="Arial"/>
        </w:rPr>
        <w:t>Zamawiający może od niniejszej umowy odstąpić w razie zaistnienia istotnej zmiany okoliczności, powodującej, że jej wykonanie nie leży w interesie publicznym, czego nie można było przewidzieć w chwili zawarcia niniejszej umowy, lub dalsze wykonywanie umowy może zagrozić istotnemu interesowi bezpieczeństwa państwa lub bezpieczeństwu publicznemu, w terminie 30 dni od powzięcia wia</w:t>
      </w:r>
      <w:r>
        <w:rPr>
          <w:rFonts w:ascii="Arial" w:hAnsi="Arial" w:cs="Arial"/>
        </w:rPr>
        <w:t>domości o tych okolicznościach.</w:t>
      </w:r>
      <w:r w:rsidR="00624770">
        <w:rPr>
          <w:rFonts w:ascii="Arial" w:hAnsi="Arial" w:cs="Arial"/>
        </w:rPr>
        <w:t xml:space="preserve"> Odstąpienie od umowy następuje z dniem pisemnego zawiadomienia Wykonawcy o przyczynie odstąpienia od umowy. </w:t>
      </w:r>
    </w:p>
    <w:p w:rsidR="00000C36" w:rsidRPr="00000C36" w:rsidRDefault="00000C36" w:rsidP="00000C36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000C36">
        <w:rPr>
          <w:rFonts w:ascii="Arial" w:hAnsi="Arial" w:cs="Arial"/>
        </w:rPr>
        <w:t>W przypadkach, o których mowa w ust. 4, Wykonawca może żądać jedynie wynagrodzenia należnego mu z tytułu wykonania części niniejszej umowy.</w:t>
      </w:r>
    </w:p>
    <w:p w:rsidR="00DF6E77" w:rsidRPr="00F8433E" w:rsidRDefault="00DF6E77" w:rsidP="0004324C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F8433E">
        <w:rPr>
          <w:rFonts w:ascii="Arial" w:hAnsi="Arial" w:cs="Arial"/>
        </w:rPr>
        <w:t xml:space="preserve">Wykonawca zobowiązany jest zapewnić, by w czasie realizacji Przedmiotu umowy zatrudniać na podstawie umowy o pracę, osoby wykonujące </w:t>
      </w:r>
      <w:r w:rsidR="00A52297">
        <w:rPr>
          <w:rFonts w:ascii="Arial" w:hAnsi="Arial" w:cs="Arial"/>
        </w:rPr>
        <w:t xml:space="preserve">czynności </w:t>
      </w:r>
      <w:r w:rsidR="00BC2543">
        <w:rPr>
          <w:rFonts w:ascii="Arial" w:hAnsi="Arial" w:cs="Arial"/>
        </w:rPr>
        <w:t>wskazane</w:t>
      </w:r>
      <w:r w:rsidR="00BC2543">
        <w:rPr>
          <w:rFonts w:ascii="Arial" w:hAnsi="Arial" w:cs="Arial"/>
        </w:rPr>
        <w:br/>
      </w:r>
      <w:r w:rsidRPr="00F8433E">
        <w:rPr>
          <w:rFonts w:ascii="Arial" w:hAnsi="Arial" w:cs="Arial"/>
        </w:rPr>
        <w:t>w Załączniku nr 1 do umowy. Obowiązek zatrudnienia ww. osób na podstawie umowy o pracę obejmuje zarówno Wykonawcę, Podwykonawcę jak i dalszych podwykonawców.</w:t>
      </w:r>
    </w:p>
    <w:p w:rsidR="00DF6E77" w:rsidRPr="00F8433E" w:rsidRDefault="00DF6E77" w:rsidP="0004324C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F8433E">
        <w:rPr>
          <w:rFonts w:ascii="Arial" w:hAnsi="Arial" w:cs="Arial"/>
        </w:rPr>
        <w:t>Wykonawca w terminie 3 dni od dnia zawarcia umowy przedłoży Zamawiającemu imienną listę personelu.</w:t>
      </w:r>
    </w:p>
    <w:p w:rsidR="00DF6E77" w:rsidRPr="00F8433E" w:rsidRDefault="00DF6E77" w:rsidP="0004324C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F8433E">
        <w:rPr>
          <w:rFonts w:ascii="Arial" w:hAnsi="Arial" w:cs="Arial"/>
        </w:rPr>
        <w:t xml:space="preserve">Wykonawca zobowiązany jest do umożliwienia Zamawiającemu kontroli wykonywania przedmiotu umowy w każdym czasie, w terminie wskazanym przez Zamawiającego </w:t>
      </w:r>
      <w:r w:rsidR="005417B3">
        <w:rPr>
          <w:rFonts w:ascii="Arial" w:hAnsi="Arial" w:cs="Arial"/>
        </w:rPr>
        <w:br/>
      </w:r>
      <w:r w:rsidRPr="00F8433E">
        <w:rPr>
          <w:rFonts w:ascii="Arial" w:hAnsi="Arial" w:cs="Arial"/>
        </w:rPr>
        <w:t>w siedzibie Wykonawcy lub innym miejscu faktycznego wykonywania przedmiotu umowy.</w:t>
      </w:r>
    </w:p>
    <w:p w:rsidR="00DF6E77" w:rsidRPr="00F8433E" w:rsidRDefault="00DF6E77" w:rsidP="0004324C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F8433E">
        <w:rPr>
          <w:rFonts w:ascii="Arial" w:hAnsi="Arial" w:cs="Arial"/>
        </w:rPr>
        <w:t>W trakcie realizacji przedmiotu umowy</w:t>
      </w:r>
      <w:r w:rsidR="00C80310">
        <w:rPr>
          <w:rFonts w:ascii="Arial" w:hAnsi="Arial" w:cs="Arial"/>
        </w:rPr>
        <w:t>,</w:t>
      </w:r>
      <w:r w:rsidRPr="00F8433E">
        <w:rPr>
          <w:rFonts w:ascii="Arial" w:hAnsi="Arial" w:cs="Arial"/>
        </w:rPr>
        <w:t xml:space="preserve"> na każde wezwanie Zamawiającego</w:t>
      </w:r>
      <w:r w:rsidR="00C80310">
        <w:rPr>
          <w:rFonts w:ascii="Arial" w:hAnsi="Arial" w:cs="Arial"/>
        </w:rPr>
        <w:t>,</w:t>
      </w:r>
      <w:r w:rsidRPr="00F8433E">
        <w:rPr>
          <w:rFonts w:ascii="Arial" w:hAnsi="Arial" w:cs="Arial"/>
        </w:rPr>
        <w:t xml:space="preserve"> </w:t>
      </w:r>
      <w:r w:rsidR="005417B3">
        <w:rPr>
          <w:rFonts w:ascii="Arial" w:hAnsi="Arial" w:cs="Arial"/>
        </w:rPr>
        <w:br/>
      </w:r>
      <w:r w:rsidRPr="00F8433E">
        <w:rPr>
          <w:rFonts w:ascii="Arial" w:hAnsi="Arial" w:cs="Arial"/>
        </w:rPr>
        <w:t>w wyznaczonym w tym wezwaniu terminie</w:t>
      </w:r>
      <w:r w:rsidR="00C80310">
        <w:rPr>
          <w:rFonts w:ascii="Arial" w:hAnsi="Arial" w:cs="Arial"/>
        </w:rPr>
        <w:t>,</w:t>
      </w:r>
      <w:r w:rsidRPr="00F8433E">
        <w:rPr>
          <w:rFonts w:ascii="Arial" w:hAnsi="Arial" w:cs="Arial"/>
        </w:rPr>
        <w:t xml:space="preserve"> Wykonawca przedłoży Zamawiającemu wskazane poniżej dowody w celu potwierdzenia</w:t>
      </w:r>
      <w:r w:rsidR="00BC2543">
        <w:rPr>
          <w:rFonts w:ascii="Arial" w:hAnsi="Arial" w:cs="Arial"/>
        </w:rPr>
        <w:t xml:space="preserve"> spełniania wymogu zatrudnienia</w:t>
      </w:r>
      <w:r w:rsidR="00BC2543">
        <w:rPr>
          <w:rFonts w:ascii="Arial" w:hAnsi="Arial" w:cs="Arial"/>
        </w:rPr>
        <w:br/>
      </w:r>
      <w:r w:rsidRPr="00F8433E">
        <w:rPr>
          <w:rFonts w:ascii="Arial" w:hAnsi="Arial" w:cs="Arial"/>
        </w:rPr>
        <w:t xml:space="preserve">na podstawie umowy o pracę osób wykonujących wskazane przez Zamawiającego czynności. Zamawiający jest uprawniony według własnego wyboru do żądania: </w:t>
      </w:r>
    </w:p>
    <w:p w:rsidR="00DF6E77" w:rsidRPr="00F8433E" w:rsidRDefault="00DF6E77" w:rsidP="003C1341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</w:rPr>
      </w:pPr>
      <w:r w:rsidRPr="00F8433E">
        <w:rPr>
          <w:rFonts w:ascii="Arial" w:hAnsi="Arial" w:cs="Arial"/>
        </w:rPr>
        <w:t xml:space="preserve">oświadczenia Wykonawcy o zatrudnieniu na podstawie umowy o pracę osób wykonujących czynności, których dotyczy wezwanie Zamawiającego. </w:t>
      </w:r>
      <w:r w:rsidR="005417B3">
        <w:rPr>
          <w:rFonts w:ascii="Arial" w:hAnsi="Arial" w:cs="Arial"/>
        </w:rPr>
        <w:br/>
      </w:r>
      <w:r w:rsidRPr="00F8433E">
        <w:rPr>
          <w:rFonts w:ascii="Arial" w:hAnsi="Arial" w:cs="Arial"/>
        </w:rPr>
        <w:t xml:space="preserve">W/w oświadczenie powinno zawierać, w szczególności: dokładne określenie podmiotu składającego oświadczenie, datę, wskazanie, że objęte wezwaniem czynności wykonują osoby zatrudnione </w:t>
      </w:r>
      <w:r w:rsidR="00BC2543">
        <w:rPr>
          <w:rFonts w:ascii="Arial" w:hAnsi="Arial" w:cs="Arial"/>
        </w:rPr>
        <w:t>na podstawie umowy o pracę wraz</w:t>
      </w:r>
      <w:r w:rsidR="00BC2543">
        <w:rPr>
          <w:rFonts w:ascii="Arial" w:hAnsi="Arial" w:cs="Arial"/>
        </w:rPr>
        <w:br/>
      </w:r>
      <w:r w:rsidRPr="00F8433E">
        <w:rPr>
          <w:rFonts w:ascii="Arial" w:hAnsi="Arial" w:cs="Arial"/>
        </w:rPr>
        <w:t xml:space="preserve">ze wskazaniem liczby tych osób, rodzaju umowy o pracę i wymiaru etatu oraz podpis osoby upoważnionej do złożenia oświadczenia w imieniu Wykonawcy; </w:t>
      </w:r>
    </w:p>
    <w:p w:rsidR="00DF6E77" w:rsidRPr="00F8433E" w:rsidRDefault="00DF6E77" w:rsidP="003C1341">
      <w:pPr>
        <w:pStyle w:val="Akapitzlist"/>
        <w:numPr>
          <w:ilvl w:val="0"/>
          <w:numId w:val="29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Arial" w:hAnsi="Arial" w:cs="Arial"/>
        </w:rPr>
      </w:pPr>
      <w:r w:rsidRPr="00F8433E">
        <w:rPr>
          <w:rFonts w:ascii="Arial" w:hAnsi="Arial" w:cs="Arial"/>
        </w:rPr>
        <w:t xml:space="preserve">poświadczoną za zgodność z oryginałem odpowiednio przez Wykonawcę, kopię umowy/umów o pracę osób wykonujących w trakcie realizacji zamówienia czynności, których dotyczy ww. oświadczenie Wykonawcy (wraz z dokumentem dotyczącym zakresu obowiązków, jeżeli został sporządzony). Kopia umowy/umów powinna zostać zanonimizowana w sposób zapewniający </w:t>
      </w:r>
      <w:r w:rsidRPr="00F8433E">
        <w:rPr>
          <w:rFonts w:ascii="Arial" w:hAnsi="Arial" w:cs="Arial"/>
        </w:rPr>
        <w:lastRenderedPageBreak/>
        <w:t>ochronę danych osobowych pracowników tj. bez adresów, nr PESEL pracowników. Informacje dotyczące, np. daty zawarcia umowy, rodzaju umowy o pracę i wymiaru etatu powinny być możliwe do zidentyfikowania.</w:t>
      </w:r>
    </w:p>
    <w:p w:rsidR="00DF6E77" w:rsidRPr="00F8433E" w:rsidRDefault="00DF6E77" w:rsidP="0004324C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F8433E">
        <w:rPr>
          <w:rFonts w:ascii="Arial" w:hAnsi="Arial" w:cs="Arial"/>
        </w:rPr>
        <w:t>W przypadku stwierdzenia braku spełnienia przez Wykonawcę, Podwykonawcę lub dalszych podwykonawców wymogu zatrudnienia osób wykonujących określone przez Zamawiającego czynności na podstawie umowy o pracę lub w przypadku braku wykazania lub przedłożenia Zamawiającemu dowodów w celu potwierdzenia spełniania wymogu zatrudniania na podstawie umowy o pracę przez Wykonawcę lub Podwykonawcę osób wykonujących wskazane czynności w trakcie realizacji zamówienia, Zamawiający wezwie Wykonawcę, w wyznaczonym terminie do usunięcia stwierdzonych naruszeń i przekazania Zamawiającemu odpowiedniej dokumentacji potwierdzającej zatrudnienie osób na podstawie umowy o pracy.</w:t>
      </w:r>
    </w:p>
    <w:p w:rsidR="00DF6E77" w:rsidRPr="00DF6E77" w:rsidRDefault="00DF6E77" w:rsidP="0004324C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E42932">
        <w:rPr>
          <w:rFonts w:ascii="Arial" w:hAnsi="Arial" w:cs="Arial"/>
          <w:color w:val="000000"/>
          <w:spacing w:val="1"/>
        </w:rPr>
        <w:t>W sprawach nieuregulowanych niniejszą umową mają zastosowanie przepisy ustawy                           z dnia 29 stycznia 2004 r. – Prawo zamówień publicznych oraz przepisy Kodeksu Cywilnego.</w:t>
      </w:r>
    </w:p>
    <w:p w:rsidR="00DF6E77" w:rsidRDefault="003540FA" w:rsidP="0004324C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E42932">
        <w:rPr>
          <w:rFonts w:ascii="Arial" w:hAnsi="Arial" w:cs="Arial"/>
        </w:rPr>
        <w:t>Sądem właściwym dla wszystkich spraw, które wynikają z realizacji niniejszej umowy będzie Sąd właściwy miej</w:t>
      </w:r>
      <w:r w:rsidR="00211D00">
        <w:rPr>
          <w:rFonts w:ascii="Arial" w:hAnsi="Arial" w:cs="Arial"/>
        </w:rPr>
        <w:t>scowo dla siedziby Zamawiającego</w:t>
      </w:r>
      <w:r w:rsidRPr="00E42932">
        <w:rPr>
          <w:rFonts w:ascii="Arial" w:hAnsi="Arial" w:cs="Arial"/>
        </w:rPr>
        <w:t>.</w:t>
      </w:r>
    </w:p>
    <w:p w:rsidR="003540FA" w:rsidRPr="00DF6E77" w:rsidRDefault="003540FA" w:rsidP="0004324C">
      <w:pPr>
        <w:numPr>
          <w:ilvl w:val="0"/>
          <w:numId w:val="15"/>
        </w:numPr>
        <w:suppressAutoHyphens/>
        <w:overflowPunct w:val="0"/>
        <w:autoSpaceDE w:val="0"/>
        <w:spacing w:line="276" w:lineRule="auto"/>
        <w:ind w:left="357" w:hanging="357"/>
        <w:jc w:val="both"/>
        <w:textAlignment w:val="baseline"/>
        <w:rPr>
          <w:rFonts w:ascii="Arial" w:hAnsi="Arial" w:cs="Arial"/>
        </w:rPr>
      </w:pPr>
      <w:r w:rsidRPr="00DF6E77">
        <w:rPr>
          <w:rFonts w:ascii="Arial" w:hAnsi="Arial" w:cs="Arial"/>
        </w:rPr>
        <w:t>Umowę sporządzono w dwóch jednobrzmiących egzemplarzach, po jednym egzemplarzu dla każdej ze stron.</w:t>
      </w:r>
    </w:p>
    <w:p w:rsidR="00D239C2" w:rsidRPr="00E42932" w:rsidRDefault="00D239C2" w:rsidP="003540FA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</w:rPr>
      </w:pPr>
    </w:p>
    <w:p w:rsidR="003540FA" w:rsidRPr="00CE05B9" w:rsidRDefault="003540FA" w:rsidP="00CE05B9">
      <w:pPr>
        <w:rPr>
          <w:rFonts w:ascii="Arial" w:hAnsi="Arial" w:cs="Arial"/>
          <w:u w:val="single"/>
        </w:rPr>
      </w:pPr>
      <w:r w:rsidRPr="00CE05B9">
        <w:rPr>
          <w:rFonts w:ascii="Arial" w:hAnsi="Arial" w:cs="Arial"/>
          <w:u w:val="single"/>
        </w:rPr>
        <w:t>Załączniki:</w:t>
      </w:r>
    </w:p>
    <w:p w:rsidR="00CE05B9" w:rsidRDefault="003540FA" w:rsidP="003C1341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CE05B9">
        <w:rPr>
          <w:rFonts w:ascii="Arial" w:hAnsi="Arial" w:cs="Arial"/>
        </w:rPr>
        <w:t>Szczegół</w:t>
      </w:r>
      <w:r w:rsidR="00DE0ECC">
        <w:rPr>
          <w:rFonts w:ascii="Arial" w:hAnsi="Arial" w:cs="Arial"/>
        </w:rPr>
        <w:t>owy opis przedmiotu zamówienia</w:t>
      </w:r>
    </w:p>
    <w:p w:rsidR="00CE05B9" w:rsidRDefault="00DE0ECC" w:rsidP="003C1341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Rozdzielnik dostawy</w:t>
      </w:r>
    </w:p>
    <w:p w:rsidR="00CE05B9" w:rsidRDefault="00CE05B9" w:rsidP="003C1341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rozdzielnik dostawy – Puzzle 60 elemen</w:t>
      </w:r>
      <w:r w:rsidR="00DE0ECC">
        <w:rPr>
          <w:rFonts w:ascii="Arial" w:hAnsi="Arial" w:cs="Arial"/>
        </w:rPr>
        <w:t>tów</w:t>
      </w:r>
    </w:p>
    <w:p w:rsidR="00CE05B9" w:rsidRPr="00CE05B9" w:rsidRDefault="00CE05B9" w:rsidP="003C1341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rozdzielnik</w:t>
      </w:r>
      <w:r w:rsidR="00DE0ECC">
        <w:rPr>
          <w:rFonts w:ascii="Arial" w:hAnsi="Arial" w:cs="Arial"/>
        </w:rPr>
        <w:t xml:space="preserve"> dostawy – Puzzle 100 elementów</w:t>
      </w:r>
      <w:r>
        <w:rPr>
          <w:rFonts w:ascii="Arial" w:hAnsi="Arial" w:cs="Arial"/>
        </w:rPr>
        <w:t xml:space="preserve"> </w:t>
      </w:r>
    </w:p>
    <w:p w:rsidR="003540FA" w:rsidRPr="00CE05B9" w:rsidRDefault="00DE0ECC" w:rsidP="003C1341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Wzór protokołu odbioru</w:t>
      </w:r>
    </w:p>
    <w:p w:rsidR="003540FA" w:rsidRPr="00E42932" w:rsidRDefault="003540FA" w:rsidP="003540FA">
      <w:pPr>
        <w:ind w:left="720"/>
        <w:rPr>
          <w:rFonts w:ascii="Arial" w:hAnsi="Arial" w:cs="Arial"/>
          <w:b/>
        </w:rPr>
      </w:pPr>
    </w:p>
    <w:p w:rsidR="00CE05B9" w:rsidRDefault="00CE05B9" w:rsidP="003540FA">
      <w:pPr>
        <w:rPr>
          <w:rFonts w:ascii="Arial" w:hAnsi="Arial" w:cs="Arial"/>
          <w:b/>
        </w:rPr>
      </w:pPr>
    </w:p>
    <w:p w:rsidR="00CE05B9" w:rsidRDefault="00CE05B9" w:rsidP="003540FA">
      <w:pPr>
        <w:rPr>
          <w:rFonts w:ascii="Arial" w:hAnsi="Arial" w:cs="Arial"/>
          <w:b/>
        </w:rPr>
      </w:pPr>
    </w:p>
    <w:p w:rsidR="001A652A" w:rsidRPr="00E42932" w:rsidRDefault="003540FA" w:rsidP="003540FA">
      <w:pPr>
        <w:rPr>
          <w:rFonts w:ascii="Arial" w:hAnsi="Arial" w:cs="Arial"/>
          <w:b/>
        </w:rPr>
      </w:pPr>
      <w:r w:rsidRPr="00E42932">
        <w:rPr>
          <w:rFonts w:ascii="Arial" w:hAnsi="Arial" w:cs="Arial"/>
          <w:b/>
        </w:rPr>
        <w:t>Z</w:t>
      </w:r>
      <w:r w:rsidR="00CE05B9">
        <w:rPr>
          <w:rFonts w:ascii="Arial" w:hAnsi="Arial" w:cs="Arial"/>
          <w:b/>
        </w:rPr>
        <w:t>AMAWIAJĄCY</w:t>
      </w:r>
      <w:r w:rsidRPr="00E42932">
        <w:rPr>
          <w:rFonts w:ascii="Arial" w:hAnsi="Arial" w:cs="Arial"/>
          <w:b/>
        </w:rPr>
        <w:tab/>
      </w:r>
      <w:r w:rsidRPr="00E42932">
        <w:rPr>
          <w:rFonts w:ascii="Arial" w:hAnsi="Arial" w:cs="Arial"/>
          <w:b/>
        </w:rPr>
        <w:tab/>
      </w:r>
      <w:r w:rsidRPr="00E42932">
        <w:rPr>
          <w:rFonts w:ascii="Arial" w:hAnsi="Arial" w:cs="Arial"/>
          <w:b/>
        </w:rPr>
        <w:tab/>
      </w:r>
      <w:r w:rsidRPr="00E42932">
        <w:rPr>
          <w:rFonts w:ascii="Arial" w:hAnsi="Arial" w:cs="Arial"/>
          <w:b/>
        </w:rPr>
        <w:tab/>
        <w:t xml:space="preserve">                       </w:t>
      </w:r>
      <w:r w:rsidR="00CE05B9">
        <w:rPr>
          <w:rFonts w:ascii="Arial" w:hAnsi="Arial" w:cs="Arial"/>
          <w:b/>
        </w:rPr>
        <w:t xml:space="preserve">                   WYKONAWCA</w:t>
      </w:r>
      <w:r w:rsidRPr="00E42932">
        <w:rPr>
          <w:rFonts w:ascii="Arial" w:hAnsi="Arial" w:cs="Arial"/>
          <w:b/>
        </w:rPr>
        <w:t xml:space="preserve"> </w:t>
      </w:r>
      <w:r w:rsidR="00DB6E24" w:rsidRPr="00E42932">
        <w:rPr>
          <w:rFonts w:ascii="Arial" w:hAnsi="Arial" w:cs="Arial"/>
          <w:b/>
        </w:rPr>
        <w:t xml:space="preserve"> </w:t>
      </w:r>
    </w:p>
    <w:p w:rsidR="001A652A" w:rsidRPr="00E42932" w:rsidRDefault="001A652A" w:rsidP="003540FA">
      <w:pPr>
        <w:rPr>
          <w:rFonts w:ascii="Arial" w:hAnsi="Arial" w:cs="Arial"/>
          <w:b/>
        </w:rPr>
      </w:pPr>
    </w:p>
    <w:p w:rsidR="00D239C2" w:rsidRPr="00E42932" w:rsidRDefault="00D239C2" w:rsidP="003540FA">
      <w:pPr>
        <w:rPr>
          <w:rFonts w:ascii="Arial" w:hAnsi="Arial" w:cs="Arial"/>
          <w:b/>
        </w:rPr>
      </w:pPr>
    </w:p>
    <w:p w:rsidR="00DE0ECC" w:rsidRDefault="00DE0ECC" w:rsidP="00000C36">
      <w:pPr>
        <w:rPr>
          <w:rFonts w:ascii="Arial" w:hAnsi="Arial" w:cs="Arial"/>
          <w:b/>
          <w:sz w:val="22"/>
          <w:szCs w:val="22"/>
        </w:rPr>
      </w:pPr>
    </w:p>
    <w:p w:rsidR="00000C36" w:rsidRDefault="00000C36" w:rsidP="00000C36">
      <w:pPr>
        <w:rPr>
          <w:rFonts w:ascii="Arial" w:hAnsi="Arial" w:cs="Arial"/>
          <w:b/>
          <w:sz w:val="22"/>
          <w:szCs w:val="22"/>
        </w:rPr>
      </w:pPr>
    </w:p>
    <w:p w:rsidR="00DE0ECC" w:rsidRDefault="00DE0ECC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414627" w:rsidRDefault="00414627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A72E1" w:rsidRDefault="00CA72E1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717707" w:rsidRDefault="00717707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717707" w:rsidRDefault="00717707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133E14" w:rsidRDefault="00133E14" w:rsidP="009F339A">
      <w:pPr>
        <w:rPr>
          <w:rFonts w:ascii="Arial" w:hAnsi="Arial" w:cs="Arial"/>
          <w:b/>
          <w:sz w:val="22"/>
          <w:szCs w:val="22"/>
        </w:rPr>
      </w:pPr>
    </w:p>
    <w:p w:rsidR="001A652A" w:rsidRPr="00E42932" w:rsidRDefault="003540FA" w:rsidP="001A652A">
      <w:pPr>
        <w:ind w:left="4111"/>
        <w:jc w:val="right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b/>
          <w:sz w:val="22"/>
          <w:szCs w:val="22"/>
        </w:rPr>
        <w:lastRenderedPageBreak/>
        <w:t xml:space="preserve">Załącznik nr 1 </w:t>
      </w:r>
      <w:r w:rsidRPr="00E42932">
        <w:rPr>
          <w:rFonts w:ascii="Arial" w:hAnsi="Arial" w:cs="Arial"/>
          <w:sz w:val="22"/>
          <w:szCs w:val="22"/>
        </w:rPr>
        <w:t>do umowy nr…………….</w:t>
      </w:r>
    </w:p>
    <w:p w:rsidR="003540FA" w:rsidRPr="00E42932" w:rsidRDefault="003540FA" w:rsidP="003A6FFB">
      <w:pPr>
        <w:ind w:left="4111"/>
        <w:jc w:val="right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 xml:space="preserve"> z dnia……………</w:t>
      </w:r>
    </w:p>
    <w:p w:rsidR="00CE05B9" w:rsidRDefault="00CE05B9" w:rsidP="003540FA">
      <w:pPr>
        <w:jc w:val="center"/>
        <w:rPr>
          <w:rFonts w:ascii="Arial" w:hAnsi="Arial" w:cs="Arial"/>
          <w:b/>
          <w:u w:val="single"/>
        </w:rPr>
      </w:pPr>
    </w:p>
    <w:p w:rsidR="003540FA" w:rsidRPr="00E42932" w:rsidRDefault="003540FA" w:rsidP="003540FA">
      <w:pPr>
        <w:jc w:val="center"/>
        <w:rPr>
          <w:rFonts w:ascii="Arial" w:hAnsi="Arial" w:cs="Arial"/>
          <w:b/>
          <w:u w:val="single"/>
        </w:rPr>
      </w:pPr>
      <w:r w:rsidRPr="00E42932">
        <w:rPr>
          <w:rFonts w:ascii="Arial" w:hAnsi="Arial" w:cs="Arial"/>
          <w:b/>
          <w:u w:val="single"/>
        </w:rPr>
        <w:t>Szczegółowy opis przedmiotu zamówienia</w:t>
      </w:r>
    </w:p>
    <w:p w:rsidR="003540FA" w:rsidRPr="00E42932" w:rsidRDefault="003540FA" w:rsidP="003540FA">
      <w:pPr>
        <w:rPr>
          <w:rFonts w:ascii="Arial" w:hAnsi="Arial" w:cs="Arial"/>
          <w:b/>
          <w:u w:val="single"/>
        </w:rPr>
      </w:pPr>
    </w:p>
    <w:p w:rsidR="00F22738" w:rsidRDefault="00F22738" w:rsidP="00F22738">
      <w:pPr>
        <w:spacing w:line="276" w:lineRule="auto"/>
        <w:jc w:val="both"/>
        <w:rPr>
          <w:rFonts w:ascii="Arial" w:hAnsi="Arial" w:cs="Arial"/>
        </w:rPr>
      </w:pPr>
      <w:r w:rsidRPr="00F22738">
        <w:rPr>
          <w:rFonts w:ascii="Arial" w:hAnsi="Arial" w:cs="Arial"/>
        </w:rPr>
        <w:t>Przedmiotem umowy jest wydrukowanie</w:t>
      </w:r>
      <w:r>
        <w:rPr>
          <w:rFonts w:ascii="Arial" w:hAnsi="Arial" w:cs="Arial"/>
        </w:rPr>
        <w:t xml:space="preserve"> </w:t>
      </w:r>
      <w:r w:rsidRPr="00F22738">
        <w:rPr>
          <w:rFonts w:ascii="Arial" w:hAnsi="Arial" w:cs="Arial"/>
        </w:rPr>
        <w:t>oraz dostarczenie do 16 Oddziałów Regionalnych i Central</w:t>
      </w:r>
      <w:r>
        <w:rPr>
          <w:rFonts w:ascii="Arial" w:hAnsi="Arial" w:cs="Arial"/>
        </w:rPr>
        <w:t>i KRUS zgodnie z rozdzielnikiem:</w:t>
      </w:r>
    </w:p>
    <w:p w:rsidR="0004324C" w:rsidRPr="00591087" w:rsidRDefault="00591087" w:rsidP="003C134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 w:rsidRPr="00591087">
        <w:rPr>
          <w:rFonts w:ascii="Arial" w:hAnsi="Arial" w:cs="Arial"/>
        </w:rPr>
        <w:t xml:space="preserve">15 103 </w:t>
      </w:r>
      <w:r w:rsidR="0042183D">
        <w:rPr>
          <w:rFonts w:ascii="Arial" w:hAnsi="Arial" w:cs="Arial"/>
        </w:rPr>
        <w:t>szt</w:t>
      </w:r>
      <w:r w:rsidRPr="00591087">
        <w:rPr>
          <w:rFonts w:ascii="Arial" w:hAnsi="Arial" w:cs="Arial"/>
        </w:rPr>
        <w:t xml:space="preserve">. </w:t>
      </w:r>
      <w:r w:rsidR="0004324C" w:rsidRPr="00591087">
        <w:rPr>
          <w:rFonts w:ascii="Arial" w:hAnsi="Arial" w:cs="Arial"/>
        </w:rPr>
        <w:t>P</w:t>
      </w:r>
      <w:r w:rsidR="00441DF9">
        <w:rPr>
          <w:rFonts w:ascii="Arial" w:hAnsi="Arial" w:cs="Arial"/>
        </w:rPr>
        <w:t xml:space="preserve">uzzli </w:t>
      </w:r>
      <w:r w:rsidR="00F22738" w:rsidRPr="00591087">
        <w:rPr>
          <w:rFonts w:ascii="Arial" w:hAnsi="Arial" w:cs="Arial"/>
        </w:rPr>
        <w:t xml:space="preserve">(60 elementów), </w:t>
      </w:r>
    </w:p>
    <w:p w:rsidR="0004324C" w:rsidRPr="00591087" w:rsidRDefault="00591087" w:rsidP="003C134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 w:rsidRPr="00591087">
        <w:rPr>
          <w:rFonts w:ascii="Arial" w:hAnsi="Arial" w:cs="Arial"/>
        </w:rPr>
        <w:t xml:space="preserve">15 103 </w:t>
      </w:r>
      <w:r w:rsidR="0042183D">
        <w:rPr>
          <w:rFonts w:ascii="Arial" w:hAnsi="Arial" w:cs="Arial"/>
        </w:rPr>
        <w:t>szt</w:t>
      </w:r>
      <w:r w:rsidRPr="00591087">
        <w:rPr>
          <w:rFonts w:ascii="Arial" w:hAnsi="Arial" w:cs="Arial"/>
        </w:rPr>
        <w:t xml:space="preserve">. </w:t>
      </w:r>
      <w:r w:rsidR="0004324C" w:rsidRPr="00591087">
        <w:rPr>
          <w:rFonts w:ascii="Arial" w:hAnsi="Arial" w:cs="Arial"/>
        </w:rPr>
        <w:t>P</w:t>
      </w:r>
      <w:r w:rsidR="00F22738" w:rsidRPr="00591087">
        <w:rPr>
          <w:rFonts w:ascii="Arial" w:hAnsi="Arial" w:cs="Arial"/>
        </w:rPr>
        <w:t xml:space="preserve">uzzli (100 elementów), </w:t>
      </w:r>
    </w:p>
    <w:p w:rsidR="0004324C" w:rsidRPr="00591087" w:rsidRDefault="00591087" w:rsidP="003C134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 w:rsidRPr="00591087">
        <w:rPr>
          <w:rFonts w:ascii="Arial" w:hAnsi="Arial" w:cs="Arial"/>
        </w:rPr>
        <w:t xml:space="preserve">12 000 </w:t>
      </w:r>
      <w:r w:rsidR="0042183D">
        <w:rPr>
          <w:rFonts w:ascii="Arial" w:hAnsi="Arial" w:cs="Arial"/>
        </w:rPr>
        <w:t>szt</w:t>
      </w:r>
      <w:r w:rsidRPr="00591087">
        <w:rPr>
          <w:rFonts w:ascii="Arial" w:hAnsi="Arial" w:cs="Arial"/>
        </w:rPr>
        <w:t xml:space="preserve">. </w:t>
      </w:r>
      <w:r w:rsidR="0004324C" w:rsidRPr="00591087">
        <w:rPr>
          <w:rFonts w:ascii="Arial" w:hAnsi="Arial" w:cs="Arial"/>
        </w:rPr>
        <w:t>G</w:t>
      </w:r>
      <w:r w:rsidR="00F22738" w:rsidRPr="00591087">
        <w:rPr>
          <w:rFonts w:ascii="Arial" w:hAnsi="Arial" w:cs="Arial"/>
        </w:rPr>
        <w:t xml:space="preserve">ry pamięciowej dla dzieci – „Bezpieczny </w:t>
      </w:r>
      <w:proofErr w:type="spellStart"/>
      <w:r w:rsidR="00F22738" w:rsidRPr="00591087">
        <w:rPr>
          <w:rFonts w:ascii="Arial" w:hAnsi="Arial" w:cs="Arial"/>
        </w:rPr>
        <w:t>Krusik</w:t>
      </w:r>
      <w:proofErr w:type="spellEnd"/>
      <w:r w:rsidR="00F22738" w:rsidRPr="00591087">
        <w:rPr>
          <w:rFonts w:ascii="Arial" w:hAnsi="Arial" w:cs="Arial"/>
        </w:rPr>
        <w:t xml:space="preserve">”, </w:t>
      </w:r>
    </w:p>
    <w:p w:rsidR="0004324C" w:rsidRPr="00591087" w:rsidRDefault="00591087" w:rsidP="003C134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 w:rsidRPr="00591087">
        <w:rPr>
          <w:rFonts w:ascii="Arial" w:hAnsi="Arial" w:cs="Arial"/>
        </w:rPr>
        <w:t xml:space="preserve">15 103 </w:t>
      </w:r>
      <w:r w:rsidR="0042183D">
        <w:rPr>
          <w:rFonts w:ascii="Arial" w:hAnsi="Arial" w:cs="Arial"/>
        </w:rPr>
        <w:t>szt</w:t>
      </w:r>
      <w:r w:rsidRPr="00591087">
        <w:rPr>
          <w:rFonts w:ascii="Arial" w:hAnsi="Arial" w:cs="Arial"/>
        </w:rPr>
        <w:t xml:space="preserve">. </w:t>
      </w:r>
      <w:r w:rsidR="0004324C" w:rsidRPr="00591087">
        <w:rPr>
          <w:rFonts w:ascii="Arial" w:hAnsi="Arial" w:cs="Arial"/>
        </w:rPr>
        <w:t>G</w:t>
      </w:r>
      <w:r w:rsidR="00F22738" w:rsidRPr="00591087">
        <w:rPr>
          <w:rFonts w:ascii="Arial" w:hAnsi="Arial" w:cs="Arial"/>
        </w:rPr>
        <w:t xml:space="preserve">ry karcianej dla dzieci – „Mądry </w:t>
      </w:r>
      <w:proofErr w:type="spellStart"/>
      <w:r w:rsidR="00F22738" w:rsidRPr="00591087">
        <w:rPr>
          <w:rFonts w:ascii="Arial" w:hAnsi="Arial" w:cs="Arial"/>
        </w:rPr>
        <w:t>Krusik</w:t>
      </w:r>
      <w:proofErr w:type="spellEnd"/>
      <w:r w:rsidR="00F22738" w:rsidRPr="00591087">
        <w:rPr>
          <w:rFonts w:ascii="Arial" w:hAnsi="Arial" w:cs="Arial"/>
        </w:rPr>
        <w:t xml:space="preserve">” </w:t>
      </w:r>
    </w:p>
    <w:p w:rsidR="00F22738" w:rsidRPr="00591087" w:rsidRDefault="00591087" w:rsidP="003C134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 w:rsidRPr="00591087">
        <w:rPr>
          <w:rFonts w:ascii="Arial" w:hAnsi="Arial" w:cs="Arial"/>
        </w:rPr>
        <w:t xml:space="preserve">50 000 </w:t>
      </w:r>
      <w:r w:rsidR="0042183D">
        <w:rPr>
          <w:rFonts w:ascii="Arial" w:hAnsi="Arial" w:cs="Arial"/>
        </w:rPr>
        <w:t>szt</w:t>
      </w:r>
      <w:r w:rsidRPr="00591087">
        <w:rPr>
          <w:rFonts w:ascii="Arial" w:hAnsi="Arial" w:cs="Arial"/>
        </w:rPr>
        <w:t xml:space="preserve">. </w:t>
      </w:r>
      <w:r w:rsidR="0004324C" w:rsidRPr="00591087">
        <w:rPr>
          <w:rFonts w:ascii="Arial" w:hAnsi="Arial" w:cs="Arial"/>
        </w:rPr>
        <w:t>K</w:t>
      </w:r>
      <w:r w:rsidR="00F22738" w:rsidRPr="00591087">
        <w:rPr>
          <w:rFonts w:ascii="Arial" w:hAnsi="Arial" w:cs="Arial"/>
        </w:rPr>
        <w:t xml:space="preserve">olorowanki dla dzieci. </w:t>
      </w:r>
    </w:p>
    <w:p w:rsidR="00F22738" w:rsidRPr="00F22738" w:rsidRDefault="00F22738" w:rsidP="00F22738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u w:val="single"/>
        </w:rPr>
      </w:pPr>
      <w:r w:rsidRPr="00F22738">
        <w:rPr>
          <w:rFonts w:ascii="Arial" w:hAnsi="Arial" w:cs="Arial"/>
          <w:b/>
          <w:bCs/>
          <w:u w:val="single"/>
        </w:rPr>
        <w:t>Wymagania techniczne:</w:t>
      </w:r>
    </w:p>
    <w:p w:rsidR="00F22738" w:rsidRDefault="00F22738" w:rsidP="003C1341">
      <w:pPr>
        <w:pStyle w:val="Akapitzlist"/>
        <w:numPr>
          <w:ilvl w:val="0"/>
          <w:numId w:val="32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  <w:b/>
        </w:rPr>
        <w:t>Puzzle - 60 elementów (11 tematów)</w:t>
      </w:r>
    </w:p>
    <w:p w:rsidR="00F22738" w:rsidRPr="00F22738" w:rsidRDefault="00F22738" w:rsidP="003C1341">
      <w:pPr>
        <w:pStyle w:val="Akapitzlist"/>
        <w:numPr>
          <w:ilvl w:val="0"/>
          <w:numId w:val="33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 xml:space="preserve">tekturowe puzzle, oklejane papierem </w:t>
      </w:r>
      <w:r w:rsidR="00116BCE">
        <w:rPr>
          <w:rFonts w:ascii="Arial" w:hAnsi="Arial" w:cs="Arial"/>
        </w:rPr>
        <w:t>płótnowanym, gramatura: minimum</w:t>
      </w:r>
      <w:r w:rsidR="00116BCE">
        <w:rPr>
          <w:rFonts w:ascii="Arial" w:hAnsi="Arial" w:cs="Arial"/>
        </w:rPr>
        <w:br/>
      </w:r>
      <w:r w:rsidRPr="00F22738">
        <w:rPr>
          <w:rFonts w:ascii="Arial" w:hAnsi="Arial" w:cs="Arial"/>
        </w:rPr>
        <w:t>100 g/m</w:t>
      </w:r>
      <w:r w:rsidRPr="00F22738">
        <w:rPr>
          <w:rFonts w:ascii="Arial" w:hAnsi="Arial" w:cs="Arial"/>
          <w:vertAlign w:val="superscript"/>
        </w:rPr>
        <w:t>2</w:t>
      </w:r>
      <w:r w:rsidRPr="00F22738">
        <w:rPr>
          <w:rFonts w:ascii="Arial" w:hAnsi="Arial" w:cs="Arial"/>
        </w:rPr>
        <w:t>,</w:t>
      </w:r>
    </w:p>
    <w:p w:rsidR="00F22738" w:rsidRPr="00F22738" w:rsidRDefault="00F22738" w:rsidP="003C1341">
      <w:pPr>
        <w:pStyle w:val="Akapitzlist"/>
        <w:numPr>
          <w:ilvl w:val="0"/>
          <w:numId w:val="33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wymiar obrazka po ułożeniu 33 cm x 22 cm (+/- 0,5 cm),</w:t>
      </w:r>
    </w:p>
    <w:p w:rsidR="00F22738" w:rsidRPr="00F22738" w:rsidRDefault="00F22738" w:rsidP="003C1341">
      <w:pPr>
        <w:pStyle w:val="Akapitzlist"/>
        <w:numPr>
          <w:ilvl w:val="0"/>
          <w:numId w:val="33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tektura lita o gr</w:t>
      </w:r>
      <w:r>
        <w:rPr>
          <w:rFonts w:ascii="Arial" w:hAnsi="Arial" w:cs="Arial"/>
        </w:rPr>
        <w:t xml:space="preserve">ubości nie mniejszej niż 1,5 mm, </w:t>
      </w:r>
    </w:p>
    <w:p w:rsidR="00F22738" w:rsidRPr="00F22738" w:rsidRDefault="00F22738" w:rsidP="003C1341">
      <w:pPr>
        <w:pStyle w:val="Akapitzlist"/>
        <w:numPr>
          <w:ilvl w:val="0"/>
          <w:numId w:val="33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druk: pełno kolorowy 4/0, lakierowany,</w:t>
      </w:r>
    </w:p>
    <w:p w:rsidR="00F22738" w:rsidRPr="00F22738" w:rsidRDefault="00F22738" w:rsidP="003C1341">
      <w:pPr>
        <w:pStyle w:val="Akapitzlist"/>
        <w:numPr>
          <w:ilvl w:val="0"/>
          <w:numId w:val="33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zapakowane w woreczek i zapakowane do pudełka.</w:t>
      </w:r>
    </w:p>
    <w:p w:rsidR="00F22738" w:rsidRDefault="00F22738" w:rsidP="0004324C">
      <w:pPr>
        <w:ind w:left="371" w:firstLine="709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  <w:u w:val="single"/>
        </w:rPr>
        <w:t>Opakowanie na puzzle:</w:t>
      </w:r>
    </w:p>
    <w:p w:rsidR="00F22738" w:rsidRPr="00F22738" w:rsidRDefault="00F22738" w:rsidP="003C1341">
      <w:pPr>
        <w:pStyle w:val="Akapitzlist"/>
        <w:numPr>
          <w:ilvl w:val="0"/>
          <w:numId w:val="34"/>
        </w:numPr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pudełko dwuczęściowe tekturowe o grubości nie mniejszej niż 1 mm, składające się z wieczka i denka, oklejane papierem płótnowanym,</w:t>
      </w:r>
    </w:p>
    <w:p w:rsidR="00F22738" w:rsidRPr="00F22738" w:rsidRDefault="00F22738" w:rsidP="003C1341">
      <w:pPr>
        <w:pStyle w:val="Akapitzlist"/>
        <w:numPr>
          <w:ilvl w:val="0"/>
          <w:numId w:val="34"/>
        </w:numPr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gramatura: minimum 100 g/m</w:t>
      </w:r>
      <w:r w:rsidRPr="00F22738">
        <w:rPr>
          <w:rFonts w:ascii="Arial" w:hAnsi="Arial" w:cs="Arial"/>
          <w:vertAlign w:val="superscript"/>
        </w:rPr>
        <w:t>2</w:t>
      </w:r>
      <w:r w:rsidRPr="00F22738">
        <w:rPr>
          <w:rFonts w:ascii="Arial" w:hAnsi="Arial" w:cs="Arial"/>
        </w:rPr>
        <w:t>,</w:t>
      </w:r>
    </w:p>
    <w:p w:rsidR="00F22738" w:rsidRPr="00F22738" w:rsidRDefault="00F22738" w:rsidP="003C1341">
      <w:pPr>
        <w:pStyle w:val="Akapitzlist"/>
        <w:numPr>
          <w:ilvl w:val="0"/>
          <w:numId w:val="34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druk: 4/0 lakierowany,</w:t>
      </w:r>
    </w:p>
    <w:p w:rsidR="00F22738" w:rsidRPr="00F22738" w:rsidRDefault="00F22738" w:rsidP="003C1341">
      <w:pPr>
        <w:pStyle w:val="Akapitzlist"/>
        <w:numPr>
          <w:ilvl w:val="0"/>
          <w:numId w:val="34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wymiary: nie mniejsze niż 21 (dł.) x 14 (</w:t>
      </w:r>
      <w:proofErr w:type="spellStart"/>
      <w:r w:rsidRPr="00F22738">
        <w:rPr>
          <w:rFonts w:ascii="Arial" w:hAnsi="Arial" w:cs="Arial"/>
        </w:rPr>
        <w:t>szer</w:t>
      </w:r>
      <w:proofErr w:type="spellEnd"/>
      <w:r w:rsidRPr="00F22738">
        <w:rPr>
          <w:rFonts w:ascii="Arial" w:hAnsi="Arial" w:cs="Arial"/>
        </w:rPr>
        <w:t>) x 4 (</w:t>
      </w:r>
      <w:proofErr w:type="spellStart"/>
      <w:r w:rsidRPr="00F22738">
        <w:rPr>
          <w:rFonts w:ascii="Arial" w:hAnsi="Arial" w:cs="Arial"/>
        </w:rPr>
        <w:t>wys</w:t>
      </w:r>
      <w:proofErr w:type="spellEnd"/>
      <w:r w:rsidRPr="00F22738">
        <w:rPr>
          <w:rFonts w:ascii="Arial" w:hAnsi="Arial" w:cs="Arial"/>
        </w:rPr>
        <w:t>) cm (+/- 0,5 cm), (format gotowego zamkniętego pudełka),</w:t>
      </w:r>
    </w:p>
    <w:p w:rsidR="00F22738" w:rsidRPr="00F22738" w:rsidRDefault="00F22738" w:rsidP="003C1341">
      <w:pPr>
        <w:pStyle w:val="Akapitzlist"/>
        <w:numPr>
          <w:ilvl w:val="0"/>
          <w:numId w:val="34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owijane w folię termokurczliwą.</w:t>
      </w:r>
    </w:p>
    <w:p w:rsidR="00F22738" w:rsidRDefault="00F22738" w:rsidP="00F22738">
      <w:pPr>
        <w:spacing w:after="160"/>
        <w:contextualSpacing/>
        <w:rPr>
          <w:rFonts w:ascii="Arial" w:hAnsi="Arial" w:cs="Arial"/>
        </w:rPr>
      </w:pPr>
    </w:p>
    <w:p w:rsidR="00F22738" w:rsidRDefault="00F22738" w:rsidP="003C1341">
      <w:pPr>
        <w:pStyle w:val="Akapitzlist"/>
        <w:numPr>
          <w:ilvl w:val="0"/>
          <w:numId w:val="32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  <w:b/>
        </w:rPr>
        <w:t>Puzzle – 100 elementów (11 tematów)</w:t>
      </w:r>
    </w:p>
    <w:p w:rsidR="00F22738" w:rsidRPr="00F22738" w:rsidRDefault="00F22738" w:rsidP="003C1341">
      <w:pPr>
        <w:pStyle w:val="Akapitzlist"/>
        <w:numPr>
          <w:ilvl w:val="0"/>
          <w:numId w:val="35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tekturowe puzzle, oklejane papierem płótnowanym gram</w:t>
      </w:r>
      <w:r w:rsidR="00116BCE">
        <w:rPr>
          <w:rFonts w:ascii="Arial" w:hAnsi="Arial" w:cs="Arial"/>
        </w:rPr>
        <w:t>atura: minimum</w:t>
      </w:r>
      <w:r w:rsidR="00116BCE">
        <w:rPr>
          <w:rFonts w:ascii="Arial" w:hAnsi="Arial" w:cs="Arial"/>
        </w:rPr>
        <w:br/>
      </w:r>
      <w:r w:rsidRPr="00F22738">
        <w:rPr>
          <w:rFonts w:ascii="Arial" w:hAnsi="Arial" w:cs="Arial"/>
        </w:rPr>
        <w:t>100 g/m</w:t>
      </w:r>
      <w:r w:rsidRPr="00F22738">
        <w:rPr>
          <w:rFonts w:ascii="Arial" w:hAnsi="Arial" w:cs="Arial"/>
          <w:vertAlign w:val="superscript"/>
        </w:rPr>
        <w:t>2</w:t>
      </w:r>
      <w:r w:rsidRPr="00F22738">
        <w:rPr>
          <w:rFonts w:ascii="Arial" w:hAnsi="Arial" w:cs="Arial"/>
        </w:rPr>
        <w:t>,</w:t>
      </w:r>
    </w:p>
    <w:p w:rsidR="00F22738" w:rsidRPr="00F22738" w:rsidRDefault="00F22738" w:rsidP="003C1341">
      <w:pPr>
        <w:pStyle w:val="Akapitzlist"/>
        <w:numPr>
          <w:ilvl w:val="0"/>
          <w:numId w:val="35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wymiar obrazka po ułożeni</w:t>
      </w:r>
      <w:r>
        <w:rPr>
          <w:rFonts w:ascii="Arial" w:hAnsi="Arial" w:cs="Arial"/>
        </w:rPr>
        <w:t xml:space="preserve">u 41 cm x 27, 8 cm (+/- 0,5 cm), </w:t>
      </w:r>
    </w:p>
    <w:p w:rsidR="00F22738" w:rsidRPr="00F22738" w:rsidRDefault="00F22738" w:rsidP="003C1341">
      <w:pPr>
        <w:pStyle w:val="Akapitzlist"/>
        <w:numPr>
          <w:ilvl w:val="0"/>
          <w:numId w:val="35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tektura lita o grubości nie mniejszej niż 1,5 mm,</w:t>
      </w:r>
    </w:p>
    <w:p w:rsidR="00F22738" w:rsidRPr="00F22738" w:rsidRDefault="00F22738" w:rsidP="003C1341">
      <w:pPr>
        <w:pStyle w:val="Akapitzlist"/>
        <w:numPr>
          <w:ilvl w:val="0"/>
          <w:numId w:val="35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druk: pełno kolorowy 4/0, lakierowany,</w:t>
      </w:r>
    </w:p>
    <w:p w:rsidR="00F22738" w:rsidRPr="00F22738" w:rsidRDefault="00F22738" w:rsidP="003C1341">
      <w:pPr>
        <w:pStyle w:val="Akapitzlist"/>
        <w:numPr>
          <w:ilvl w:val="0"/>
          <w:numId w:val="35"/>
        </w:numPr>
        <w:spacing w:after="16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</w:rPr>
        <w:t>zapakowane w woreczek i zapakowane do pudełka.</w:t>
      </w:r>
    </w:p>
    <w:p w:rsidR="00F22738" w:rsidRDefault="00F22738" w:rsidP="0004324C">
      <w:pPr>
        <w:ind w:left="1080"/>
        <w:contextualSpacing/>
        <w:rPr>
          <w:rFonts w:ascii="Arial" w:hAnsi="Arial" w:cs="Arial"/>
          <w:b/>
        </w:rPr>
      </w:pPr>
      <w:r w:rsidRPr="00F22738">
        <w:rPr>
          <w:rFonts w:ascii="Arial" w:hAnsi="Arial" w:cs="Arial"/>
          <w:u w:val="single"/>
        </w:rPr>
        <w:t>Opakowanie na puzzle:</w:t>
      </w:r>
    </w:p>
    <w:p w:rsidR="00D33751" w:rsidRPr="00D33751" w:rsidRDefault="00F22738" w:rsidP="003C1341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b/>
        </w:rPr>
      </w:pPr>
      <w:r w:rsidRPr="00D33751">
        <w:rPr>
          <w:rFonts w:ascii="Arial" w:hAnsi="Arial" w:cs="Arial"/>
        </w:rPr>
        <w:t>pudełko dwuczęściowe tekturowe o grubości nie mniejszej niż 1 mm, składające się z wieczka i denka, oklejane papierem płótnowanym,</w:t>
      </w:r>
    </w:p>
    <w:p w:rsidR="00D33751" w:rsidRPr="00D33751" w:rsidRDefault="00F22738" w:rsidP="003C1341">
      <w:pPr>
        <w:pStyle w:val="Akapitzlist"/>
        <w:numPr>
          <w:ilvl w:val="0"/>
          <w:numId w:val="36"/>
        </w:numPr>
        <w:spacing w:after="160"/>
        <w:contextualSpacing/>
        <w:rPr>
          <w:rFonts w:ascii="Arial" w:hAnsi="Arial" w:cs="Arial"/>
          <w:b/>
        </w:rPr>
      </w:pPr>
      <w:r w:rsidRPr="00D33751">
        <w:rPr>
          <w:rFonts w:ascii="Arial" w:hAnsi="Arial" w:cs="Arial"/>
        </w:rPr>
        <w:t>gramatura: minimum 100 g/m</w:t>
      </w:r>
      <w:r w:rsidRPr="00D33751">
        <w:rPr>
          <w:rFonts w:ascii="Arial" w:hAnsi="Arial" w:cs="Arial"/>
          <w:vertAlign w:val="superscript"/>
        </w:rPr>
        <w:t>2</w:t>
      </w:r>
      <w:r w:rsidRPr="00D33751">
        <w:rPr>
          <w:rFonts w:ascii="Arial" w:hAnsi="Arial" w:cs="Arial"/>
        </w:rPr>
        <w:t>,</w:t>
      </w:r>
    </w:p>
    <w:p w:rsidR="00D33751" w:rsidRPr="00D33751" w:rsidRDefault="00F22738" w:rsidP="003C1341">
      <w:pPr>
        <w:pStyle w:val="Akapitzlist"/>
        <w:numPr>
          <w:ilvl w:val="0"/>
          <w:numId w:val="36"/>
        </w:numPr>
        <w:spacing w:after="160"/>
        <w:contextualSpacing/>
        <w:rPr>
          <w:rFonts w:ascii="Arial" w:hAnsi="Arial" w:cs="Arial"/>
          <w:b/>
        </w:rPr>
      </w:pPr>
      <w:r w:rsidRPr="00D33751">
        <w:rPr>
          <w:rFonts w:ascii="Arial" w:hAnsi="Arial" w:cs="Arial"/>
        </w:rPr>
        <w:t xml:space="preserve">druk: 4/0 lakierowane, </w:t>
      </w:r>
    </w:p>
    <w:p w:rsidR="00D33751" w:rsidRPr="00D33751" w:rsidRDefault="00F22738" w:rsidP="003C1341">
      <w:pPr>
        <w:pStyle w:val="Akapitzlist"/>
        <w:numPr>
          <w:ilvl w:val="0"/>
          <w:numId w:val="36"/>
        </w:numPr>
        <w:spacing w:after="160"/>
        <w:contextualSpacing/>
        <w:rPr>
          <w:rFonts w:ascii="Arial" w:hAnsi="Arial" w:cs="Arial"/>
          <w:b/>
        </w:rPr>
      </w:pPr>
      <w:r w:rsidRPr="00D33751">
        <w:rPr>
          <w:rFonts w:ascii="Arial" w:hAnsi="Arial" w:cs="Arial"/>
        </w:rPr>
        <w:t>wymiary: nie mniejsze niż 28 (dł.) x 19 (</w:t>
      </w:r>
      <w:proofErr w:type="spellStart"/>
      <w:r w:rsidRPr="00D33751">
        <w:rPr>
          <w:rFonts w:ascii="Arial" w:hAnsi="Arial" w:cs="Arial"/>
        </w:rPr>
        <w:t>szer</w:t>
      </w:r>
      <w:proofErr w:type="spellEnd"/>
      <w:r w:rsidRPr="00D33751">
        <w:rPr>
          <w:rFonts w:ascii="Arial" w:hAnsi="Arial" w:cs="Arial"/>
        </w:rPr>
        <w:t>) x 4 (</w:t>
      </w:r>
      <w:proofErr w:type="spellStart"/>
      <w:r w:rsidRPr="00D33751">
        <w:rPr>
          <w:rFonts w:ascii="Arial" w:hAnsi="Arial" w:cs="Arial"/>
        </w:rPr>
        <w:t>wys</w:t>
      </w:r>
      <w:proofErr w:type="spellEnd"/>
      <w:r w:rsidRPr="00D33751">
        <w:rPr>
          <w:rFonts w:ascii="Arial" w:hAnsi="Arial" w:cs="Arial"/>
        </w:rPr>
        <w:t>) cm, (+/- 0,5 cm), (format gotowego zamkniętego pudełka),</w:t>
      </w:r>
    </w:p>
    <w:p w:rsidR="00F22738" w:rsidRPr="00D33751" w:rsidRDefault="00F22738" w:rsidP="003C1341">
      <w:pPr>
        <w:pStyle w:val="Akapitzlist"/>
        <w:numPr>
          <w:ilvl w:val="0"/>
          <w:numId w:val="36"/>
        </w:numPr>
        <w:spacing w:after="160"/>
        <w:contextualSpacing/>
        <w:rPr>
          <w:rFonts w:ascii="Arial" w:hAnsi="Arial" w:cs="Arial"/>
          <w:b/>
        </w:rPr>
      </w:pPr>
      <w:r w:rsidRPr="00D33751">
        <w:rPr>
          <w:rFonts w:ascii="Arial" w:hAnsi="Arial" w:cs="Arial"/>
        </w:rPr>
        <w:t>owijane w folię termokurczliwą.</w:t>
      </w:r>
    </w:p>
    <w:p w:rsidR="00D33751" w:rsidRDefault="00D33751" w:rsidP="00D33751">
      <w:pPr>
        <w:pStyle w:val="Akapitzlist"/>
        <w:spacing w:after="160"/>
        <w:ind w:left="1440"/>
        <w:contextualSpacing/>
        <w:rPr>
          <w:rFonts w:ascii="Arial" w:hAnsi="Arial" w:cs="Arial"/>
          <w:b/>
        </w:rPr>
      </w:pPr>
    </w:p>
    <w:p w:rsidR="005417B3" w:rsidRDefault="005417B3" w:rsidP="00D33751">
      <w:pPr>
        <w:pStyle w:val="Akapitzlist"/>
        <w:spacing w:after="160"/>
        <w:ind w:left="1440"/>
        <w:contextualSpacing/>
        <w:rPr>
          <w:rFonts w:ascii="Arial" w:hAnsi="Arial" w:cs="Arial"/>
          <w:b/>
        </w:rPr>
      </w:pPr>
    </w:p>
    <w:p w:rsidR="00F75712" w:rsidRPr="00D33751" w:rsidRDefault="00F75712" w:rsidP="00D33751">
      <w:pPr>
        <w:pStyle w:val="Akapitzlist"/>
        <w:spacing w:after="160"/>
        <w:ind w:left="1440"/>
        <w:contextualSpacing/>
        <w:rPr>
          <w:rFonts w:ascii="Arial" w:hAnsi="Arial" w:cs="Arial"/>
          <w:b/>
        </w:rPr>
      </w:pPr>
    </w:p>
    <w:p w:rsidR="00D33751" w:rsidRDefault="00F22738" w:rsidP="003C1341">
      <w:pPr>
        <w:pStyle w:val="Akapitzlist"/>
        <w:numPr>
          <w:ilvl w:val="0"/>
          <w:numId w:val="32"/>
        </w:numPr>
        <w:spacing w:after="200"/>
        <w:contextualSpacing/>
        <w:jc w:val="both"/>
        <w:rPr>
          <w:rFonts w:ascii="Arial" w:hAnsi="Arial" w:cs="Arial"/>
          <w:b/>
        </w:rPr>
      </w:pPr>
      <w:r w:rsidRPr="00F22738">
        <w:rPr>
          <w:rFonts w:ascii="Arial" w:hAnsi="Arial" w:cs="Arial"/>
          <w:b/>
        </w:rPr>
        <w:lastRenderedPageBreak/>
        <w:t xml:space="preserve">Gra pamięciowa dla dzieci </w:t>
      </w:r>
      <w:r w:rsidR="00D33751">
        <w:rPr>
          <w:rFonts w:ascii="Arial" w:hAnsi="Arial" w:cs="Arial"/>
          <w:b/>
        </w:rPr>
        <w:t>–</w:t>
      </w:r>
      <w:r w:rsidRPr="00F22738">
        <w:rPr>
          <w:rFonts w:ascii="Arial" w:hAnsi="Arial" w:cs="Arial"/>
          <w:b/>
        </w:rPr>
        <w:t xml:space="preserve"> </w:t>
      </w:r>
      <w:r w:rsidR="00D33751">
        <w:rPr>
          <w:rFonts w:ascii="Arial" w:hAnsi="Arial" w:cs="Arial"/>
          <w:b/>
        </w:rPr>
        <w:t>„</w:t>
      </w:r>
      <w:r w:rsidRPr="00F22738">
        <w:rPr>
          <w:rFonts w:ascii="Arial" w:hAnsi="Arial" w:cs="Arial"/>
          <w:b/>
        </w:rPr>
        <w:t xml:space="preserve">Bezpieczny </w:t>
      </w:r>
      <w:proofErr w:type="spellStart"/>
      <w:r w:rsidRPr="00F22738">
        <w:rPr>
          <w:rFonts w:ascii="Arial" w:hAnsi="Arial" w:cs="Arial"/>
          <w:b/>
        </w:rPr>
        <w:t>Krusik</w:t>
      </w:r>
      <w:proofErr w:type="spellEnd"/>
      <w:r w:rsidR="00D33751">
        <w:rPr>
          <w:rFonts w:ascii="Arial" w:hAnsi="Arial" w:cs="Arial"/>
          <w:b/>
        </w:rPr>
        <w:t>”</w:t>
      </w:r>
    </w:p>
    <w:p w:rsidR="00D33751" w:rsidRPr="00D33751" w:rsidRDefault="00F22738" w:rsidP="003C1341">
      <w:pPr>
        <w:pStyle w:val="Akapitzlist"/>
        <w:numPr>
          <w:ilvl w:val="0"/>
          <w:numId w:val="37"/>
        </w:numPr>
        <w:spacing w:after="200"/>
        <w:contextualSpacing/>
        <w:jc w:val="both"/>
        <w:rPr>
          <w:rFonts w:ascii="Arial" w:hAnsi="Arial" w:cs="Arial"/>
          <w:b/>
        </w:rPr>
      </w:pPr>
      <w:r w:rsidRPr="00D33751">
        <w:rPr>
          <w:rFonts w:ascii="Arial" w:hAnsi="Arial" w:cs="Arial"/>
        </w:rPr>
        <w:t>wymiar kart nie mniejszy niż 5x5 cm (+/- 0,5 cm),</w:t>
      </w:r>
    </w:p>
    <w:p w:rsidR="00D33751" w:rsidRPr="00D33751" w:rsidRDefault="00F22738" w:rsidP="003C1341">
      <w:pPr>
        <w:pStyle w:val="Akapitzlist"/>
        <w:numPr>
          <w:ilvl w:val="0"/>
          <w:numId w:val="37"/>
        </w:numPr>
        <w:spacing w:after="200"/>
        <w:contextualSpacing/>
        <w:jc w:val="both"/>
        <w:rPr>
          <w:rFonts w:ascii="Arial" w:hAnsi="Arial" w:cs="Arial"/>
          <w:b/>
        </w:rPr>
      </w:pPr>
      <w:r w:rsidRPr="00D33751">
        <w:rPr>
          <w:rFonts w:ascii="Arial" w:hAnsi="Arial" w:cs="Arial"/>
        </w:rPr>
        <w:t>ilość kart: 24 (12 par),</w:t>
      </w:r>
    </w:p>
    <w:p w:rsidR="00D33751" w:rsidRPr="00D33751" w:rsidRDefault="00F22738" w:rsidP="003C1341">
      <w:pPr>
        <w:pStyle w:val="Akapitzlist"/>
        <w:numPr>
          <w:ilvl w:val="0"/>
          <w:numId w:val="37"/>
        </w:numPr>
        <w:spacing w:after="200"/>
        <w:contextualSpacing/>
        <w:jc w:val="both"/>
        <w:rPr>
          <w:rFonts w:ascii="Arial" w:hAnsi="Arial" w:cs="Arial"/>
          <w:b/>
        </w:rPr>
      </w:pPr>
      <w:r w:rsidRPr="00D33751">
        <w:rPr>
          <w:rFonts w:ascii="Arial" w:hAnsi="Arial" w:cs="Arial"/>
        </w:rPr>
        <w:t>druk: pełno kolorowy 4/0, lakierowany,</w:t>
      </w:r>
    </w:p>
    <w:p w:rsidR="00D33751" w:rsidRPr="00D33751" w:rsidRDefault="00F22738" w:rsidP="003C1341">
      <w:pPr>
        <w:pStyle w:val="Akapitzlist"/>
        <w:numPr>
          <w:ilvl w:val="0"/>
          <w:numId w:val="37"/>
        </w:numPr>
        <w:spacing w:after="200"/>
        <w:contextualSpacing/>
        <w:jc w:val="both"/>
        <w:rPr>
          <w:rFonts w:ascii="Arial" w:hAnsi="Arial" w:cs="Arial"/>
          <w:b/>
        </w:rPr>
      </w:pPr>
      <w:r w:rsidRPr="00D33751">
        <w:rPr>
          <w:rFonts w:ascii="Arial" w:hAnsi="Arial" w:cs="Arial"/>
        </w:rPr>
        <w:t>wykonane z kartonu lub tektury litej,</w:t>
      </w:r>
    </w:p>
    <w:p w:rsidR="00D33751" w:rsidRDefault="00D33751" w:rsidP="00D33751">
      <w:pPr>
        <w:suppressAutoHyphens/>
        <w:ind w:left="720"/>
        <w:contextualSpacing/>
        <w:jc w:val="both"/>
        <w:rPr>
          <w:rFonts w:ascii="Arial" w:hAnsi="Arial" w:cs="Arial"/>
          <w:u w:val="single"/>
        </w:rPr>
      </w:pPr>
      <w:r w:rsidRPr="00D33751">
        <w:rPr>
          <w:rFonts w:ascii="Arial" w:hAnsi="Arial" w:cs="Arial"/>
          <w:u w:val="single"/>
        </w:rPr>
        <w:t>P</w:t>
      </w:r>
      <w:r w:rsidR="00F22738" w:rsidRPr="00D33751">
        <w:rPr>
          <w:rFonts w:ascii="Arial" w:hAnsi="Arial" w:cs="Arial"/>
          <w:u w:val="single"/>
        </w:rPr>
        <w:t>udełko (karton):</w:t>
      </w:r>
    </w:p>
    <w:p w:rsidR="00D33751" w:rsidRPr="00D33751" w:rsidRDefault="00F22738" w:rsidP="003C1341">
      <w:pPr>
        <w:pStyle w:val="Akapitzlist"/>
        <w:numPr>
          <w:ilvl w:val="0"/>
          <w:numId w:val="38"/>
        </w:numPr>
        <w:suppressAutoHyphens/>
        <w:contextualSpacing/>
        <w:jc w:val="both"/>
        <w:rPr>
          <w:rFonts w:ascii="Arial" w:hAnsi="Arial" w:cs="Arial"/>
          <w:u w:val="single"/>
        </w:rPr>
      </w:pPr>
      <w:r w:rsidRPr="00D33751">
        <w:rPr>
          <w:rFonts w:ascii="Arial" w:hAnsi="Arial" w:cs="Arial"/>
        </w:rPr>
        <w:t>wymiar dopasowany do zawartości,</w:t>
      </w:r>
    </w:p>
    <w:p w:rsidR="00D33751" w:rsidRPr="00D33751" w:rsidRDefault="00F22738" w:rsidP="003C1341">
      <w:pPr>
        <w:pStyle w:val="Akapitzlist"/>
        <w:numPr>
          <w:ilvl w:val="0"/>
          <w:numId w:val="38"/>
        </w:numPr>
        <w:suppressAutoHyphens/>
        <w:spacing w:after="200"/>
        <w:contextualSpacing/>
        <w:jc w:val="both"/>
        <w:rPr>
          <w:rFonts w:ascii="Arial" w:hAnsi="Arial" w:cs="Arial"/>
          <w:u w:val="single"/>
        </w:rPr>
      </w:pPr>
      <w:r w:rsidRPr="00D33751">
        <w:rPr>
          <w:rFonts w:ascii="Arial" w:hAnsi="Arial" w:cs="Arial"/>
        </w:rPr>
        <w:t>gramatura: minimum 250 g/m</w:t>
      </w:r>
      <w:r w:rsidRPr="00D33751">
        <w:rPr>
          <w:rFonts w:ascii="Arial" w:hAnsi="Arial" w:cs="Arial"/>
          <w:vertAlign w:val="superscript"/>
        </w:rPr>
        <w:t>2</w:t>
      </w:r>
      <w:r w:rsidRPr="00D33751">
        <w:rPr>
          <w:rFonts w:ascii="Arial" w:hAnsi="Arial" w:cs="Arial"/>
        </w:rPr>
        <w:t>,</w:t>
      </w:r>
    </w:p>
    <w:p w:rsidR="00F22738" w:rsidRPr="00D33751" w:rsidRDefault="00F22738" w:rsidP="003C1341">
      <w:pPr>
        <w:pStyle w:val="Akapitzlist"/>
        <w:numPr>
          <w:ilvl w:val="0"/>
          <w:numId w:val="38"/>
        </w:numPr>
        <w:suppressAutoHyphens/>
        <w:spacing w:after="200"/>
        <w:contextualSpacing/>
        <w:jc w:val="both"/>
        <w:rPr>
          <w:rFonts w:ascii="Arial" w:hAnsi="Arial" w:cs="Arial"/>
          <w:u w:val="single"/>
        </w:rPr>
      </w:pPr>
      <w:r w:rsidRPr="00D33751">
        <w:rPr>
          <w:rFonts w:ascii="Arial" w:hAnsi="Arial" w:cs="Arial"/>
        </w:rPr>
        <w:t>druk: 4/0, lakierowane.</w:t>
      </w:r>
    </w:p>
    <w:p w:rsidR="00D33751" w:rsidRPr="00D33751" w:rsidRDefault="00D33751" w:rsidP="00D33751">
      <w:pPr>
        <w:pStyle w:val="Akapitzlist"/>
        <w:suppressAutoHyphens/>
        <w:spacing w:after="200"/>
        <w:ind w:left="1440"/>
        <w:contextualSpacing/>
        <w:jc w:val="both"/>
        <w:rPr>
          <w:rFonts w:ascii="Arial" w:hAnsi="Arial" w:cs="Arial"/>
          <w:u w:val="single"/>
        </w:rPr>
      </w:pPr>
    </w:p>
    <w:p w:rsidR="00D33751" w:rsidRPr="00D33751" w:rsidRDefault="00F22738" w:rsidP="003C1341">
      <w:pPr>
        <w:pStyle w:val="Akapitzlist"/>
        <w:numPr>
          <w:ilvl w:val="0"/>
          <w:numId w:val="32"/>
        </w:numPr>
        <w:spacing w:after="200"/>
        <w:contextualSpacing/>
        <w:jc w:val="both"/>
        <w:rPr>
          <w:rFonts w:ascii="Arial" w:hAnsi="Arial" w:cs="Arial"/>
        </w:rPr>
      </w:pPr>
      <w:r w:rsidRPr="00F22738">
        <w:rPr>
          <w:rFonts w:ascii="Arial" w:hAnsi="Arial" w:cs="Arial"/>
          <w:b/>
        </w:rPr>
        <w:t xml:space="preserve">Gra karciana dla dzieci </w:t>
      </w:r>
      <w:r w:rsidR="00D33751">
        <w:rPr>
          <w:rFonts w:ascii="Arial" w:hAnsi="Arial" w:cs="Arial"/>
          <w:b/>
        </w:rPr>
        <w:t>–</w:t>
      </w:r>
      <w:r w:rsidRPr="00F22738">
        <w:rPr>
          <w:rFonts w:ascii="Arial" w:hAnsi="Arial" w:cs="Arial"/>
          <w:b/>
        </w:rPr>
        <w:t xml:space="preserve"> </w:t>
      </w:r>
      <w:r w:rsidR="00D33751">
        <w:rPr>
          <w:rFonts w:ascii="Arial" w:hAnsi="Arial" w:cs="Arial"/>
          <w:b/>
        </w:rPr>
        <w:t>„</w:t>
      </w:r>
      <w:r w:rsidRPr="00F22738">
        <w:rPr>
          <w:rFonts w:ascii="Arial" w:hAnsi="Arial" w:cs="Arial"/>
          <w:b/>
        </w:rPr>
        <w:t xml:space="preserve">Mądry </w:t>
      </w:r>
      <w:proofErr w:type="spellStart"/>
      <w:r w:rsidRPr="00F22738">
        <w:rPr>
          <w:rFonts w:ascii="Arial" w:hAnsi="Arial" w:cs="Arial"/>
          <w:b/>
        </w:rPr>
        <w:t>Krusik</w:t>
      </w:r>
      <w:proofErr w:type="spellEnd"/>
      <w:r w:rsidR="00D33751">
        <w:rPr>
          <w:rFonts w:ascii="Arial" w:hAnsi="Arial" w:cs="Arial"/>
          <w:b/>
        </w:rPr>
        <w:t>”</w:t>
      </w:r>
    </w:p>
    <w:p w:rsidR="00D33751" w:rsidRDefault="00F22738" w:rsidP="003C1341">
      <w:pPr>
        <w:pStyle w:val="Akapitzlist"/>
        <w:numPr>
          <w:ilvl w:val="0"/>
          <w:numId w:val="39"/>
        </w:numPr>
        <w:spacing w:after="200"/>
        <w:contextualSpacing/>
        <w:jc w:val="both"/>
        <w:rPr>
          <w:rFonts w:ascii="Arial" w:hAnsi="Arial" w:cs="Arial"/>
        </w:rPr>
      </w:pPr>
      <w:r w:rsidRPr="00D33751">
        <w:rPr>
          <w:rFonts w:ascii="Arial" w:hAnsi="Arial" w:cs="Arial"/>
        </w:rPr>
        <w:t>wymiar karty nie mniejszy niż 5,8 x 8,8 cm (+/- 0,5 cm),</w:t>
      </w:r>
    </w:p>
    <w:p w:rsidR="00D33751" w:rsidRDefault="00F22738" w:rsidP="003C1341">
      <w:pPr>
        <w:pStyle w:val="Akapitzlist"/>
        <w:numPr>
          <w:ilvl w:val="0"/>
          <w:numId w:val="39"/>
        </w:numPr>
        <w:spacing w:after="200"/>
        <w:contextualSpacing/>
        <w:jc w:val="both"/>
        <w:rPr>
          <w:rFonts w:ascii="Arial" w:hAnsi="Arial" w:cs="Arial"/>
        </w:rPr>
      </w:pPr>
      <w:r w:rsidRPr="00D33751">
        <w:rPr>
          <w:rFonts w:ascii="Arial" w:hAnsi="Arial" w:cs="Arial"/>
        </w:rPr>
        <w:t>ilość kart: 25,</w:t>
      </w:r>
    </w:p>
    <w:p w:rsidR="00D33751" w:rsidRDefault="00F22738" w:rsidP="003C1341">
      <w:pPr>
        <w:pStyle w:val="Akapitzlist"/>
        <w:numPr>
          <w:ilvl w:val="0"/>
          <w:numId w:val="39"/>
        </w:numPr>
        <w:spacing w:after="200"/>
        <w:contextualSpacing/>
        <w:jc w:val="both"/>
        <w:rPr>
          <w:rFonts w:ascii="Arial" w:hAnsi="Arial" w:cs="Arial"/>
        </w:rPr>
      </w:pPr>
      <w:r w:rsidRPr="00D33751">
        <w:rPr>
          <w:rFonts w:ascii="Arial" w:hAnsi="Arial" w:cs="Arial"/>
        </w:rPr>
        <w:t>druk: pełno kolorowy 4/4, lakierowany,</w:t>
      </w:r>
    </w:p>
    <w:p w:rsidR="00D33751" w:rsidRDefault="00F22738" w:rsidP="003C1341">
      <w:pPr>
        <w:pStyle w:val="Akapitzlist"/>
        <w:numPr>
          <w:ilvl w:val="0"/>
          <w:numId w:val="39"/>
        </w:numPr>
        <w:spacing w:after="200"/>
        <w:contextualSpacing/>
        <w:jc w:val="both"/>
        <w:rPr>
          <w:rFonts w:ascii="Arial" w:hAnsi="Arial" w:cs="Arial"/>
        </w:rPr>
      </w:pPr>
      <w:r w:rsidRPr="00D33751">
        <w:rPr>
          <w:rFonts w:ascii="Arial" w:hAnsi="Arial" w:cs="Arial"/>
        </w:rPr>
        <w:t>papier: gramatura minimum 250 g/m</w:t>
      </w:r>
      <w:r w:rsidRPr="00D33751">
        <w:rPr>
          <w:rFonts w:ascii="Arial" w:hAnsi="Arial" w:cs="Arial"/>
          <w:vertAlign w:val="superscript"/>
        </w:rPr>
        <w:t>2</w:t>
      </w:r>
      <w:r w:rsidR="006D64F4">
        <w:rPr>
          <w:rFonts w:ascii="Arial" w:hAnsi="Arial" w:cs="Arial"/>
        </w:rPr>
        <w:t>.</w:t>
      </w:r>
    </w:p>
    <w:p w:rsidR="00D33751" w:rsidRDefault="00D33751" w:rsidP="00D33751">
      <w:pPr>
        <w:ind w:firstLine="709"/>
        <w:contextualSpacing/>
        <w:jc w:val="both"/>
        <w:rPr>
          <w:rFonts w:ascii="Arial" w:hAnsi="Arial" w:cs="Arial"/>
          <w:u w:val="single"/>
        </w:rPr>
      </w:pPr>
      <w:r w:rsidRPr="00D33751">
        <w:rPr>
          <w:rFonts w:ascii="Arial" w:hAnsi="Arial" w:cs="Arial"/>
          <w:u w:val="single"/>
        </w:rPr>
        <w:t>P</w:t>
      </w:r>
      <w:r w:rsidR="00F22738" w:rsidRPr="00D33751">
        <w:rPr>
          <w:rFonts w:ascii="Arial" w:hAnsi="Arial" w:cs="Arial"/>
          <w:u w:val="single"/>
        </w:rPr>
        <w:t xml:space="preserve">udełko (karton): </w:t>
      </w:r>
    </w:p>
    <w:p w:rsidR="00D33751" w:rsidRPr="00D33751" w:rsidRDefault="00F22738" w:rsidP="003C1341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u w:val="single"/>
        </w:rPr>
      </w:pPr>
      <w:r w:rsidRPr="00D33751">
        <w:rPr>
          <w:rFonts w:ascii="Arial" w:hAnsi="Arial" w:cs="Arial"/>
        </w:rPr>
        <w:t>wymiar po złożeniu dopasowany do wymiaru tali kart,</w:t>
      </w:r>
    </w:p>
    <w:p w:rsidR="00D33751" w:rsidRPr="00D33751" w:rsidRDefault="00F22738" w:rsidP="003C1341">
      <w:pPr>
        <w:pStyle w:val="Akapitzlist"/>
        <w:numPr>
          <w:ilvl w:val="0"/>
          <w:numId w:val="40"/>
        </w:numPr>
        <w:contextualSpacing/>
        <w:jc w:val="both"/>
        <w:rPr>
          <w:rFonts w:ascii="Arial" w:hAnsi="Arial" w:cs="Arial"/>
          <w:u w:val="single"/>
        </w:rPr>
      </w:pPr>
      <w:r w:rsidRPr="00D33751">
        <w:rPr>
          <w:rFonts w:ascii="Arial" w:hAnsi="Arial" w:cs="Arial"/>
        </w:rPr>
        <w:t>gramatura: minimum 250 g/m</w:t>
      </w:r>
      <w:r w:rsidRPr="00D33751">
        <w:rPr>
          <w:rFonts w:ascii="Arial" w:hAnsi="Arial" w:cs="Arial"/>
          <w:vertAlign w:val="superscript"/>
        </w:rPr>
        <w:t>2</w:t>
      </w:r>
      <w:r w:rsidRPr="00D33751">
        <w:rPr>
          <w:rFonts w:ascii="Arial" w:hAnsi="Arial" w:cs="Arial"/>
        </w:rPr>
        <w:t>,</w:t>
      </w:r>
    </w:p>
    <w:p w:rsidR="00F22738" w:rsidRPr="00D33751" w:rsidRDefault="00F22738" w:rsidP="003C1341">
      <w:pPr>
        <w:pStyle w:val="Akapitzlist"/>
        <w:numPr>
          <w:ilvl w:val="0"/>
          <w:numId w:val="40"/>
        </w:numPr>
        <w:spacing w:after="200"/>
        <w:contextualSpacing/>
        <w:jc w:val="both"/>
        <w:rPr>
          <w:rFonts w:ascii="Arial" w:hAnsi="Arial" w:cs="Arial"/>
          <w:u w:val="single"/>
        </w:rPr>
      </w:pPr>
      <w:r w:rsidRPr="00D33751">
        <w:rPr>
          <w:rFonts w:ascii="Arial" w:hAnsi="Arial" w:cs="Arial"/>
        </w:rPr>
        <w:t>druk: 4/0 lakierowane.</w:t>
      </w:r>
    </w:p>
    <w:p w:rsidR="00D33751" w:rsidRPr="00D33751" w:rsidRDefault="00D33751" w:rsidP="00D33751">
      <w:pPr>
        <w:pStyle w:val="Akapitzlist"/>
        <w:spacing w:after="200"/>
        <w:ind w:left="1429"/>
        <w:contextualSpacing/>
        <w:jc w:val="both"/>
        <w:rPr>
          <w:rFonts w:ascii="Arial" w:hAnsi="Arial" w:cs="Arial"/>
          <w:u w:val="single"/>
        </w:rPr>
      </w:pPr>
    </w:p>
    <w:p w:rsidR="007F0958" w:rsidRDefault="0004324C" w:rsidP="003C1341">
      <w:pPr>
        <w:pStyle w:val="Akapitzlist"/>
        <w:numPr>
          <w:ilvl w:val="0"/>
          <w:numId w:val="32"/>
        </w:numPr>
        <w:spacing w:after="16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Kolorowanka dla dzieci</w:t>
      </w:r>
    </w:p>
    <w:p w:rsidR="007F0958" w:rsidRPr="007F0958" w:rsidRDefault="00D33751" w:rsidP="003C1341">
      <w:pPr>
        <w:pStyle w:val="Akapitzlist"/>
        <w:numPr>
          <w:ilvl w:val="0"/>
          <w:numId w:val="42"/>
        </w:numPr>
        <w:spacing w:after="160"/>
        <w:contextualSpacing/>
        <w:jc w:val="both"/>
        <w:rPr>
          <w:rFonts w:ascii="Arial" w:hAnsi="Arial" w:cs="Arial"/>
          <w:b/>
        </w:rPr>
      </w:pPr>
      <w:r w:rsidRPr="007F0958">
        <w:rPr>
          <w:rFonts w:ascii="Arial" w:hAnsi="Arial" w:cs="Arial"/>
        </w:rPr>
        <w:t>wymiar nie mniejszy niż) format A4 tj. 21 x 29,7 cm,</w:t>
      </w:r>
    </w:p>
    <w:p w:rsidR="007F0958" w:rsidRPr="007F0958" w:rsidRDefault="00D33751" w:rsidP="003C1341">
      <w:pPr>
        <w:pStyle w:val="Akapitzlist"/>
        <w:numPr>
          <w:ilvl w:val="0"/>
          <w:numId w:val="42"/>
        </w:numPr>
        <w:spacing w:after="160"/>
        <w:contextualSpacing/>
        <w:jc w:val="both"/>
        <w:rPr>
          <w:rFonts w:ascii="Arial" w:hAnsi="Arial" w:cs="Arial"/>
          <w:b/>
        </w:rPr>
      </w:pPr>
      <w:r w:rsidRPr="007F0958">
        <w:rPr>
          <w:rFonts w:ascii="Arial" w:hAnsi="Arial" w:cs="Arial"/>
        </w:rPr>
        <w:t xml:space="preserve">wykończenie: oprawa zeszytowa, 2 zszywki płaskie, </w:t>
      </w:r>
    </w:p>
    <w:p w:rsidR="0004324C" w:rsidRPr="0004324C" w:rsidRDefault="00D33751" w:rsidP="003C1341">
      <w:pPr>
        <w:pStyle w:val="Akapitzlist"/>
        <w:numPr>
          <w:ilvl w:val="0"/>
          <w:numId w:val="42"/>
        </w:numPr>
        <w:spacing w:after="160"/>
        <w:contextualSpacing/>
        <w:jc w:val="both"/>
        <w:rPr>
          <w:rFonts w:ascii="Arial" w:hAnsi="Arial" w:cs="Arial"/>
          <w:b/>
        </w:rPr>
      </w:pPr>
      <w:r w:rsidRPr="007F0958">
        <w:rPr>
          <w:rFonts w:ascii="Arial" w:hAnsi="Arial" w:cs="Arial"/>
        </w:rPr>
        <w:t>objętość: 24 strony środka (4/4) + 4 strony okładki (4/</w:t>
      </w:r>
      <w:r w:rsidR="007F0958">
        <w:rPr>
          <w:rFonts w:ascii="Arial" w:hAnsi="Arial" w:cs="Arial"/>
        </w:rPr>
        <w:t xml:space="preserve">4), </w:t>
      </w:r>
    </w:p>
    <w:p w:rsidR="00D33751" w:rsidRPr="007F0958" w:rsidRDefault="00D33751" w:rsidP="003C1341">
      <w:pPr>
        <w:pStyle w:val="Akapitzlist"/>
        <w:numPr>
          <w:ilvl w:val="0"/>
          <w:numId w:val="42"/>
        </w:numPr>
        <w:spacing w:after="160"/>
        <w:contextualSpacing/>
        <w:jc w:val="both"/>
        <w:rPr>
          <w:rFonts w:ascii="Arial" w:hAnsi="Arial" w:cs="Arial"/>
          <w:b/>
        </w:rPr>
      </w:pPr>
      <w:r w:rsidRPr="007F0958">
        <w:rPr>
          <w:rFonts w:ascii="Arial" w:hAnsi="Arial" w:cs="Arial"/>
        </w:rPr>
        <w:t xml:space="preserve">papier: </w:t>
      </w:r>
    </w:p>
    <w:p w:rsidR="00D33751" w:rsidRDefault="00D33751" w:rsidP="003C1341">
      <w:pPr>
        <w:pStyle w:val="Akapitzlist"/>
        <w:numPr>
          <w:ilvl w:val="0"/>
          <w:numId w:val="41"/>
        </w:numPr>
        <w:suppressAutoHyphens/>
        <w:spacing w:after="160"/>
        <w:contextualSpacing/>
        <w:jc w:val="both"/>
        <w:rPr>
          <w:rFonts w:ascii="Arial" w:hAnsi="Arial" w:cs="Arial"/>
        </w:rPr>
      </w:pPr>
      <w:r w:rsidRPr="00D33751">
        <w:rPr>
          <w:rFonts w:ascii="Arial" w:hAnsi="Arial" w:cs="Arial"/>
        </w:rPr>
        <w:t>okładka: kreda błyszcząca min. 220g/m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</w:p>
    <w:p w:rsidR="00F22738" w:rsidRDefault="00D33751" w:rsidP="003C1341">
      <w:pPr>
        <w:pStyle w:val="Akapitzlist"/>
        <w:numPr>
          <w:ilvl w:val="0"/>
          <w:numId w:val="41"/>
        </w:numPr>
        <w:suppressAutoHyphens/>
        <w:spacing w:after="160"/>
        <w:contextualSpacing/>
        <w:jc w:val="both"/>
        <w:rPr>
          <w:rFonts w:ascii="Arial" w:hAnsi="Arial" w:cs="Arial"/>
        </w:rPr>
      </w:pPr>
      <w:r w:rsidRPr="00D33751">
        <w:rPr>
          <w:rFonts w:ascii="Arial" w:hAnsi="Arial" w:cs="Arial"/>
        </w:rPr>
        <w:t>środek: offset 80g/m</w:t>
      </w:r>
      <w:r w:rsidRPr="00D33751">
        <w:rPr>
          <w:rFonts w:ascii="Arial" w:hAnsi="Arial" w:cs="Arial"/>
          <w:vertAlign w:val="superscript"/>
        </w:rPr>
        <w:t>2</w:t>
      </w:r>
      <w:r w:rsidRPr="00D33751">
        <w:rPr>
          <w:rFonts w:ascii="Arial" w:hAnsi="Arial" w:cs="Arial"/>
        </w:rPr>
        <w:t>.</w:t>
      </w:r>
    </w:p>
    <w:p w:rsidR="006D64F4" w:rsidRPr="006D64F4" w:rsidRDefault="006D64F4" w:rsidP="006D64F4">
      <w:pPr>
        <w:pStyle w:val="Akapitzlist"/>
        <w:suppressAutoHyphens/>
        <w:spacing w:after="160"/>
        <w:ind w:left="1800"/>
        <w:contextualSpacing/>
        <w:jc w:val="both"/>
        <w:rPr>
          <w:rFonts w:ascii="Arial" w:hAnsi="Arial" w:cs="Arial"/>
        </w:rPr>
      </w:pPr>
    </w:p>
    <w:p w:rsidR="00591087" w:rsidRPr="00591087" w:rsidRDefault="001B639C" w:rsidP="003C1341">
      <w:pPr>
        <w:pStyle w:val="Akapitzlist"/>
        <w:widowControl w:val="0"/>
        <w:numPr>
          <w:ilvl w:val="0"/>
          <w:numId w:val="31"/>
        </w:numPr>
        <w:tabs>
          <w:tab w:val="left" w:pos="2268"/>
        </w:tabs>
        <w:spacing w:line="276" w:lineRule="auto"/>
        <w:contextualSpacing/>
        <w:jc w:val="both"/>
        <w:rPr>
          <w:rFonts w:ascii="Arial" w:hAnsi="Arial" w:cs="Arial"/>
        </w:rPr>
      </w:pPr>
      <w:r w:rsidRPr="00591087">
        <w:rPr>
          <w:rFonts w:ascii="Arial" w:hAnsi="Arial" w:cs="Arial"/>
        </w:rPr>
        <w:t xml:space="preserve">Puzzle (60 elementów), puzzle (100 elementów), gra pamięciowa oraz gra karciana będą wydrukowane i dostarczone wraz z opakowaniami, </w:t>
      </w:r>
    </w:p>
    <w:p w:rsidR="00591087" w:rsidRPr="00591087" w:rsidRDefault="00591087" w:rsidP="003C1341">
      <w:pPr>
        <w:pStyle w:val="Akapitzlist"/>
        <w:widowControl w:val="0"/>
        <w:numPr>
          <w:ilvl w:val="0"/>
          <w:numId w:val="31"/>
        </w:numPr>
        <w:tabs>
          <w:tab w:val="left" w:pos="2268"/>
        </w:tabs>
        <w:spacing w:line="276" w:lineRule="auto"/>
        <w:contextualSpacing/>
        <w:jc w:val="both"/>
        <w:rPr>
          <w:rFonts w:ascii="Arial" w:hAnsi="Arial" w:cs="Arial"/>
        </w:rPr>
      </w:pPr>
      <w:r w:rsidRPr="00591087">
        <w:rPr>
          <w:rFonts w:ascii="Arial" w:hAnsi="Arial" w:cs="Arial"/>
        </w:rPr>
        <w:t xml:space="preserve">Żadna z pozycji składająca się </w:t>
      </w:r>
      <w:r w:rsidR="00482FF8">
        <w:rPr>
          <w:rFonts w:ascii="Arial" w:hAnsi="Arial" w:cs="Arial"/>
        </w:rPr>
        <w:t>n</w:t>
      </w:r>
      <w:r w:rsidRPr="00591087">
        <w:rPr>
          <w:rFonts w:ascii="Arial" w:hAnsi="Arial" w:cs="Arial"/>
        </w:rPr>
        <w:t xml:space="preserve">a przedmiot zamówienia nie będzie miała nadanego numeru ISBN/ISSN. Zamawiający nie wyraża zgody na nadanie numeru ISBN/ISSN przez Wykonawcę, </w:t>
      </w:r>
    </w:p>
    <w:p w:rsidR="00F22738" w:rsidRPr="003A2BFC" w:rsidRDefault="00F22738" w:rsidP="003C1341">
      <w:pPr>
        <w:pStyle w:val="Akapitzlist"/>
        <w:widowControl w:val="0"/>
        <w:numPr>
          <w:ilvl w:val="0"/>
          <w:numId w:val="31"/>
        </w:numPr>
        <w:tabs>
          <w:tab w:val="left" w:pos="2268"/>
        </w:tabs>
        <w:spacing w:line="276" w:lineRule="auto"/>
        <w:contextualSpacing/>
        <w:jc w:val="both"/>
        <w:rPr>
          <w:rFonts w:ascii="Arial" w:hAnsi="Arial" w:cs="Arial"/>
        </w:rPr>
      </w:pPr>
      <w:r w:rsidRPr="003A2BFC">
        <w:rPr>
          <w:rFonts w:ascii="Arial" w:hAnsi="Arial" w:cs="Arial"/>
        </w:rPr>
        <w:t>Zamawiający dopuszcza dostawę paletową.</w:t>
      </w:r>
      <w:r w:rsidR="003A2BFC" w:rsidRPr="003A2BFC">
        <w:rPr>
          <w:rFonts w:ascii="Arial" w:hAnsi="Arial" w:cs="Arial"/>
        </w:rPr>
        <w:t xml:space="preserve"> </w:t>
      </w:r>
    </w:p>
    <w:p w:rsidR="00F22738" w:rsidRDefault="00F22738" w:rsidP="003E06BC">
      <w:pPr>
        <w:widowControl w:val="0"/>
        <w:tabs>
          <w:tab w:val="left" w:pos="2268"/>
        </w:tabs>
        <w:spacing w:line="360" w:lineRule="auto"/>
        <w:rPr>
          <w:rFonts w:ascii="Arial" w:hAnsi="Arial" w:cs="Arial"/>
          <w:color w:val="FF0000"/>
        </w:rPr>
      </w:pPr>
    </w:p>
    <w:p w:rsidR="003E06BC" w:rsidRPr="00F8433E" w:rsidRDefault="003E06BC" w:rsidP="00591087">
      <w:pPr>
        <w:widowControl w:val="0"/>
        <w:tabs>
          <w:tab w:val="left" w:pos="2268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8433E">
        <w:rPr>
          <w:rFonts w:ascii="Arial" w:hAnsi="Arial" w:cs="Arial"/>
          <w:color w:val="000000" w:themeColor="text1"/>
        </w:rPr>
        <w:t xml:space="preserve">Na podstawie art. 29 ust. 3a ustawy </w:t>
      </w:r>
      <w:proofErr w:type="spellStart"/>
      <w:r w:rsidRPr="00F8433E">
        <w:rPr>
          <w:rFonts w:ascii="Arial" w:hAnsi="Arial" w:cs="Arial"/>
          <w:color w:val="000000" w:themeColor="text1"/>
        </w:rPr>
        <w:t>Pzp</w:t>
      </w:r>
      <w:proofErr w:type="spellEnd"/>
      <w:r w:rsidRPr="00F8433E">
        <w:rPr>
          <w:rFonts w:ascii="Arial" w:hAnsi="Arial" w:cs="Arial"/>
          <w:color w:val="000000" w:themeColor="text1"/>
        </w:rPr>
        <w:t xml:space="preserve"> Zamawiający wymaga, aby niżej wymienione czynności, były wykonane przez osoby zatrudnione przez Wykonawcę, Podwykonawcę lub dalszych podwykonawców na podstawie umowy o pracę, tj.: </w:t>
      </w:r>
    </w:p>
    <w:p w:rsidR="003E06BC" w:rsidRPr="00F8433E" w:rsidRDefault="003E06BC" w:rsidP="003C1341">
      <w:pPr>
        <w:pStyle w:val="Akapitzlist"/>
        <w:widowControl w:val="0"/>
        <w:numPr>
          <w:ilvl w:val="0"/>
          <w:numId w:val="44"/>
        </w:numPr>
        <w:tabs>
          <w:tab w:val="left" w:pos="2268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8433E">
        <w:rPr>
          <w:rFonts w:ascii="Arial" w:hAnsi="Arial" w:cs="Arial"/>
          <w:color w:val="000000" w:themeColor="text1"/>
        </w:rPr>
        <w:t>opracowanie procesów technologicznych, związanych z przygotowaniem produkcji,</w:t>
      </w:r>
    </w:p>
    <w:p w:rsidR="003E06BC" w:rsidRPr="00F8433E" w:rsidRDefault="003E06BC" w:rsidP="003C1341">
      <w:pPr>
        <w:pStyle w:val="Akapitzlist"/>
        <w:widowControl w:val="0"/>
        <w:numPr>
          <w:ilvl w:val="0"/>
          <w:numId w:val="44"/>
        </w:numPr>
        <w:tabs>
          <w:tab w:val="left" w:pos="2268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8433E">
        <w:rPr>
          <w:rFonts w:ascii="Arial" w:hAnsi="Arial" w:cs="Arial"/>
          <w:color w:val="000000" w:themeColor="text1"/>
        </w:rPr>
        <w:t>przygotowanie do druku,</w:t>
      </w:r>
    </w:p>
    <w:p w:rsidR="003E06BC" w:rsidRPr="00F8433E" w:rsidRDefault="003E06BC" w:rsidP="003C1341">
      <w:pPr>
        <w:pStyle w:val="Akapitzlist"/>
        <w:widowControl w:val="0"/>
        <w:numPr>
          <w:ilvl w:val="0"/>
          <w:numId w:val="44"/>
        </w:numPr>
        <w:tabs>
          <w:tab w:val="left" w:pos="2268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8433E">
        <w:rPr>
          <w:rFonts w:ascii="Arial" w:hAnsi="Arial" w:cs="Arial"/>
          <w:color w:val="000000" w:themeColor="text1"/>
        </w:rPr>
        <w:t xml:space="preserve">drukowanie konwencjonalne lub cyfrowe oraz lakierowanie maszynowe, </w:t>
      </w:r>
    </w:p>
    <w:p w:rsidR="003E06BC" w:rsidRPr="00F8433E" w:rsidRDefault="003E06BC" w:rsidP="003C1341">
      <w:pPr>
        <w:pStyle w:val="Akapitzlist"/>
        <w:widowControl w:val="0"/>
        <w:numPr>
          <w:ilvl w:val="0"/>
          <w:numId w:val="44"/>
        </w:numPr>
        <w:tabs>
          <w:tab w:val="left" w:pos="2268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8433E">
        <w:rPr>
          <w:rFonts w:ascii="Arial" w:hAnsi="Arial" w:cs="Arial"/>
          <w:color w:val="000000" w:themeColor="text1"/>
        </w:rPr>
        <w:t xml:space="preserve">czynności związane z procesem pakowania. </w:t>
      </w:r>
    </w:p>
    <w:p w:rsidR="003E06BC" w:rsidRPr="003E06BC" w:rsidRDefault="003E06BC" w:rsidP="00591087">
      <w:pPr>
        <w:widowControl w:val="0"/>
        <w:tabs>
          <w:tab w:val="left" w:pos="2268"/>
        </w:tabs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8433E">
        <w:rPr>
          <w:rFonts w:ascii="Arial" w:hAnsi="Arial" w:cs="Arial"/>
          <w:color w:val="000000" w:themeColor="text1"/>
        </w:rPr>
        <w:t>Zamawiający nie narzuca etatu, na jaki ma lub mają być zatrudnione osoba lub osoby wykonujące w/w czynności.</w:t>
      </w:r>
    </w:p>
    <w:p w:rsidR="00F22738" w:rsidRPr="00F22738" w:rsidRDefault="00F22738" w:rsidP="00F22738">
      <w:pPr>
        <w:pStyle w:val="Akapitzlist"/>
        <w:widowControl w:val="0"/>
        <w:tabs>
          <w:tab w:val="left" w:pos="2268"/>
        </w:tabs>
        <w:spacing w:line="360" w:lineRule="auto"/>
        <w:rPr>
          <w:rFonts w:ascii="Arial" w:hAnsi="Arial" w:cs="Arial"/>
          <w:color w:val="FF0000"/>
        </w:rPr>
      </w:pPr>
    </w:p>
    <w:p w:rsidR="00F22738" w:rsidRPr="004763BE" w:rsidRDefault="00F22738" w:rsidP="00F22738">
      <w:pPr>
        <w:pStyle w:val="Akapitzlist"/>
        <w:widowControl w:val="0"/>
        <w:tabs>
          <w:tab w:val="left" w:pos="2268"/>
        </w:tabs>
        <w:spacing w:line="360" w:lineRule="auto"/>
        <w:rPr>
          <w:color w:val="FF0000"/>
        </w:rPr>
      </w:pPr>
    </w:p>
    <w:p w:rsidR="0004324C" w:rsidRDefault="0004324C" w:rsidP="001A652A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1A652A" w:rsidRPr="00E42932" w:rsidRDefault="005563EA" w:rsidP="001A652A">
      <w:pPr>
        <w:ind w:left="4111"/>
        <w:jc w:val="right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b/>
          <w:sz w:val="22"/>
          <w:szCs w:val="22"/>
        </w:rPr>
        <w:lastRenderedPageBreak/>
        <w:t>Załącznik nr 2</w:t>
      </w:r>
      <w:r w:rsidR="001A652A" w:rsidRPr="00E42932">
        <w:rPr>
          <w:rFonts w:ascii="Arial" w:hAnsi="Arial" w:cs="Arial"/>
          <w:b/>
          <w:sz w:val="22"/>
          <w:szCs w:val="22"/>
        </w:rPr>
        <w:t xml:space="preserve"> </w:t>
      </w:r>
      <w:r w:rsidR="001A652A" w:rsidRPr="00E42932">
        <w:rPr>
          <w:rFonts w:ascii="Arial" w:hAnsi="Arial" w:cs="Arial"/>
          <w:sz w:val="22"/>
          <w:szCs w:val="22"/>
        </w:rPr>
        <w:t>do umowy nr…………….</w:t>
      </w:r>
    </w:p>
    <w:p w:rsidR="001A652A" w:rsidRPr="00E42932" w:rsidRDefault="001A652A" w:rsidP="001A652A">
      <w:pPr>
        <w:ind w:left="4111"/>
        <w:jc w:val="right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 xml:space="preserve"> z dnia……………</w:t>
      </w:r>
    </w:p>
    <w:p w:rsidR="00E25F16" w:rsidRPr="00E42932" w:rsidRDefault="00E25F16" w:rsidP="00E25F1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Rozdzielnik dostawy</w:t>
      </w:r>
    </w:p>
    <w:p w:rsidR="003540FA" w:rsidRDefault="003540FA" w:rsidP="003540FA">
      <w:pPr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2682"/>
        <w:gridCol w:w="1034"/>
        <w:gridCol w:w="1046"/>
        <w:gridCol w:w="1365"/>
        <w:gridCol w:w="1125"/>
        <w:gridCol w:w="1248"/>
        <w:gridCol w:w="900"/>
      </w:tblGrid>
      <w:tr w:rsidR="00F8433E" w:rsidTr="00F8433E">
        <w:trPr>
          <w:trHeight w:val="10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8433E" w:rsidRDefault="003455C0" w:rsidP="00F8433E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8433E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8433E" w:rsidRDefault="003455C0" w:rsidP="00F8433E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8433E">
              <w:rPr>
                <w:b/>
                <w:sz w:val="16"/>
                <w:szCs w:val="16"/>
              </w:rPr>
              <w:t>Oddział Regionalny</w:t>
            </w:r>
          </w:p>
          <w:p w:rsidR="003455C0" w:rsidRPr="00F8433E" w:rsidRDefault="003455C0" w:rsidP="00F8433E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8433E">
              <w:rPr>
                <w:b/>
                <w:sz w:val="16"/>
                <w:szCs w:val="16"/>
              </w:rPr>
              <w:t>wraz z danymi adresowymi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8433E" w:rsidRDefault="003455C0" w:rsidP="00F8433E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8433E">
              <w:rPr>
                <w:b/>
                <w:sz w:val="16"/>
                <w:szCs w:val="16"/>
              </w:rPr>
              <w:t>Puzzle</w:t>
            </w:r>
          </w:p>
          <w:p w:rsidR="003455C0" w:rsidRPr="00F8433E" w:rsidRDefault="003455C0" w:rsidP="00F8433E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8433E">
              <w:rPr>
                <w:b/>
                <w:sz w:val="16"/>
                <w:szCs w:val="16"/>
              </w:rPr>
              <w:t>(60 elementów)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8433E" w:rsidRDefault="003455C0" w:rsidP="00F8433E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8433E">
              <w:rPr>
                <w:b/>
                <w:sz w:val="16"/>
                <w:szCs w:val="16"/>
              </w:rPr>
              <w:t>Puzzle</w:t>
            </w:r>
          </w:p>
          <w:p w:rsidR="003455C0" w:rsidRPr="00F8433E" w:rsidRDefault="003455C0" w:rsidP="00F8433E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8433E">
              <w:rPr>
                <w:b/>
                <w:sz w:val="16"/>
                <w:szCs w:val="16"/>
              </w:rPr>
              <w:t>(100 elementów)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8433E" w:rsidRDefault="003455C0" w:rsidP="00F8433E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8433E">
              <w:rPr>
                <w:b/>
                <w:sz w:val="16"/>
                <w:szCs w:val="16"/>
              </w:rPr>
              <w:t>Gra pamięciowa dla dzieci -</w:t>
            </w:r>
            <w:r w:rsidR="00F8433E" w:rsidRPr="00F8433E">
              <w:rPr>
                <w:b/>
                <w:sz w:val="16"/>
                <w:szCs w:val="16"/>
              </w:rPr>
              <w:t>Bezpieczny</w:t>
            </w:r>
            <w:r w:rsidRPr="00F8433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8433E">
              <w:rPr>
                <w:b/>
                <w:sz w:val="16"/>
                <w:szCs w:val="16"/>
              </w:rPr>
              <w:t>Krusik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8433E" w:rsidRDefault="003455C0" w:rsidP="00F8433E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8433E">
              <w:rPr>
                <w:b/>
                <w:sz w:val="16"/>
                <w:szCs w:val="16"/>
              </w:rPr>
              <w:t xml:space="preserve">Gra karciana dla dzieci - </w:t>
            </w:r>
            <w:r w:rsidR="00F8433E" w:rsidRPr="00F8433E">
              <w:rPr>
                <w:b/>
                <w:sz w:val="16"/>
                <w:szCs w:val="16"/>
              </w:rPr>
              <w:t>Mądry</w:t>
            </w:r>
            <w:r w:rsidRPr="00F8433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8433E">
              <w:rPr>
                <w:b/>
                <w:sz w:val="16"/>
                <w:szCs w:val="16"/>
              </w:rPr>
              <w:t>Krusik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8433E" w:rsidRDefault="003455C0" w:rsidP="001B639C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8433E">
              <w:rPr>
                <w:b/>
                <w:sz w:val="16"/>
                <w:szCs w:val="16"/>
              </w:rPr>
              <w:t>Kolorowanka dla dzieci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8433E" w:rsidRDefault="003455C0" w:rsidP="00F8433E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F8433E">
              <w:rPr>
                <w:b/>
                <w:sz w:val="16"/>
                <w:szCs w:val="16"/>
              </w:rPr>
              <w:t>Wartość brutto (zł)</w:t>
            </w:r>
          </w:p>
        </w:tc>
      </w:tr>
      <w:tr w:rsidR="003455C0" w:rsidRPr="004662CA" w:rsidTr="003455C0"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4662CA">
              <w:rPr>
                <w:b/>
                <w:i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4662CA">
              <w:rPr>
                <w:b/>
                <w:i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4662CA">
              <w:rPr>
                <w:b/>
                <w:i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4662CA">
              <w:rPr>
                <w:b/>
                <w:i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</w:p>
        </w:tc>
      </w:tr>
      <w:tr w:rsidR="003455C0" w:rsidRPr="004662CA" w:rsidTr="003455C0">
        <w:trPr>
          <w:trHeight w:val="8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Białymstoku</w:t>
            </w:r>
          </w:p>
          <w:p w:rsidR="003455C0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Legionowa 18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 xml:space="preserve">15-099 Białystok </w:t>
            </w:r>
          </w:p>
          <w:p w:rsidR="003455C0" w:rsidRPr="004662CA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tel. (85) 749-73-00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  <w:lang w:val="en-US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e-mail: bialystok@krus.gov.pl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  <w:rPr>
                <w:lang w:val="en-US"/>
              </w:rPr>
            </w:pPr>
          </w:p>
        </w:tc>
      </w:tr>
      <w:tr w:rsidR="003455C0" w:rsidRPr="00CB2DCE" w:rsidTr="003455C0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Bydgoszczy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Wyczółkowskiego 22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85-092 Bydgoszcz</w:t>
            </w:r>
          </w:p>
          <w:p w:rsidR="003455C0" w:rsidRPr="00A0777A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</w:pPr>
            <w:r w:rsidRPr="00A0777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tel. (52) 341 52 61 do 66</w:t>
            </w:r>
          </w:p>
          <w:p w:rsidR="003455C0" w:rsidRPr="00A0777A" w:rsidRDefault="003455C0" w:rsidP="009D4C5D">
            <w:pPr>
              <w:outlineLvl w:val="0"/>
              <w:rPr>
                <w:sz w:val="19"/>
                <w:szCs w:val="19"/>
              </w:rPr>
            </w:pPr>
            <w:r w:rsidRPr="00A0777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e-mail: bydgoszcz@krus.gov.pl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rPr>
                <w:lang w:val="en-US"/>
              </w:rPr>
            </w:pPr>
          </w:p>
        </w:tc>
      </w:tr>
      <w:tr w:rsidR="003455C0" w:rsidRPr="00CB2DCE" w:rsidTr="003455C0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Częstochowie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J. Korczaka 5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42-200 Częstochowa</w:t>
            </w:r>
          </w:p>
          <w:p w:rsidR="003455C0" w:rsidRPr="00A0777A" w:rsidRDefault="003455C0" w:rsidP="009D4C5D">
            <w:pPr>
              <w:rPr>
                <w:color w:val="000000"/>
                <w:sz w:val="16"/>
                <w:szCs w:val="16"/>
                <w:lang w:eastAsia="zh-CN"/>
              </w:rPr>
            </w:pPr>
            <w:r w:rsidRPr="00A0777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tel. (34) 366 97 70, 365 45 89, 365 56 74</w:t>
            </w:r>
          </w:p>
          <w:p w:rsidR="003455C0" w:rsidRPr="00A0777A" w:rsidRDefault="003455C0" w:rsidP="009D4C5D">
            <w:pPr>
              <w:outlineLvl w:val="0"/>
              <w:rPr>
                <w:sz w:val="19"/>
                <w:szCs w:val="19"/>
              </w:rPr>
            </w:pPr>
            <w:r w:rsidRPr="00A0777A">
              <w:rPr>
                <w:sz w:val="16"/>
                <w:szCs w:val="16"/>
                <w:lang w:eastAsia="zh-CN"/>
              </w:rPr>
              <w:t>e-mail: czestochowa@krus.gov.pl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rPr>
                <w:lang w:val="en-US"/>
              </w:rPr>
            </w:pPr>
          </w:p>
        </w:tc>
      </w:tr>
      <w:tr w:rsidR="003455C0" w:rsidRPr="00CB2DCE" w:rsidTr="003455C0">
        <w:trPr>
          <w:trHeight w:val="7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Gdańsku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Trakt Św. Wojciecha 137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80-043 Gdańsk</w:t>
            </w:r>
          </w:p>
          <w:p w:rsidR="003455C0" w:rsidRPr="004662CA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tel. Centrala (58) 301 03 52, Sekretariat (58) 301 48 93</w:t>
            </w:r>
          </w:p>
          <w:p w:rsidR="003455C0" w:rsidRPr="004D1FB3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</w:pPr>
            <w:r w:rsidRPr="004D1FB3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e-mail: gdansk@krus.gov.pl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</w:pPr>
            <w: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</w:pPr>
            <w: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</w:pPr>
            <w: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</w:pPr>
            <w: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</w:pPr>
            <w:r>
              <w:t>1 090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</w:pPr>
          </w:p>
        </w:tc>
      </w:tr>
      <w:tr w:rsidR="003455C0" w:rsidRPr="004662CA" w:rsidTr="003455C0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Kielcach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Wojska Polskiego 65 B</w:t>
            </w:r>
          </w:p>
          <w:p w:rsidR="003455C0" w:rsidRPr="00A0777A" w:rsidRDefault="003455C0" w:rsidP="009D4C5D">
            <w:pPr>
              <w:outlineLvl w:val="0"/>
              <w:rPr>
                <w:sz w:val="19"/>
                <w:szCs w:val="19"/>
                <w:lang w:val="en-GB"/>
              </w:rPr>
            </w:pPr>
            <w:r w:rsidRPr="00A0777A">
              <w:rPr>
                <w:sz w:val="19"/>
                <w:szCs w:val="19"/>
                <w:lang w:val="en-GB"/>
              </w:rPr>
              <w:t>25-389 Kielce</w:t>
            </w:r>
          </w:p>
          <w:p w:rsidR="003455C0" w:rsidRPr="004662CA" w:rsidRDefault="003455C0" w:rsidP="009D4C5D">
            <w:pPr>
              <w:rPr>
                <w:color w:val="000000"/>
                <w:sz w:val="16"/>
                <w:szCs w:val="16"/>
                <w:lang w:val="en-US" w:eastAsia="zh-CN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tel. (41) 348 19 00, 348 19 10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  <w:lang w:val="en-US"/>
              </w:rPr>
            </w:pPr>
            <w:r w:rsidRPr="004662CA">
              <w:rPr>
                <w:color w:val="000000"/>
                <w:sz w:val="16"/>
                <w:szCs w:val="16"/>
                <w:lang w:val="en-US" w:eastAsia="zh-CN"/>
              </w:rPr>
              <w:t>e-mail: kielce@krus.gov.pl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3 970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rPr>
                <w:lang w:val="en-US"/>
              </w:rPr>
            </w:pPr>
          </w:p>
        </w:tc>
      </w:tr>
      <w:tr w:rsidR="003455C0" w:rsidRPr="004662CA" w:rsidTr="003455C0">
        <w:trPr>
          <w:trHeight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Koszalinie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Słowiańska 5</w:t>
            </w:r>
          </w:p>
          <w:p w:rsidR="003455C0" w:rsidRPr="00A0777A" w:rsidRDefault="003455C0" w:rsidP="009D4C5D">
            <w:pPr>
              <w:outlineLvl w:val="0"/>
              <w:rPr>
                <w:sz w:val="19"/>
                <w:szCs w:val="19"/>
                <w:lang w:val="en-GB"/>
              </w:rPr>
            </w:pPr>
            <w:r w:rsidRPr="00A0777A">
              <w:rPr>
                <w:sz w:val="19"/>
                <w:szCs w:val="19"/>
                <w:lang w:val="en-GB"/>
              </w:rPr>
              <w:t xml:space="preserve">75-846 </w:t>
            </w:r>
            <w:proofErr w:type="spellStart"/>
            <w:r w:rsidRPr="00A0777A">
              <w:rPr>
                <w:sz w:val="19"/>
                <w:szCs w:val="19"/>
                <w:lang w:val="en-GB"/>
              </w:rPr>
              <w:t>Koszalin</w:t>
            </w:r>
            <w:proofErr w:type="spellEnd"/>
          </w:p>
          <w:p w:rsidR="003455C0" w:rsidRPr="004662CA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tel. (94) 342 77 31</w:t>
            </w:r>
          </w:p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  <w:lang w:val="en-US"/>
              </w:rPr>
            </w:pPr>
            <w:r w:rsidRPr="004662CA">
              <w:rPr>
                <w:color w:val="000000"/>
                <w:sz w:val="16"/>
                <w:szCs w:val="16"/>
                <w:lang w:val="en-US" w:eastAsia="zh-CN"/>
              </w:rPr>
              <w:t>e-mail: koszalin@krus.gov.pl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  <w:rPr>
                <w:lang w:val="en-US"/>
              </w:rPr>
            </w:pPr>
          </w:p>
        </w:tc>
      </w:tr>
      <w:tr w:rsidR="003455C0" w:rsidRPr="00CB2DCE" w:rsidTr="003455C0">
        <w:trPr>
          <w:trHeight w:val="7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Krakowie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Bratysławska 1 A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30-201 Kraków</w:t>
            </w:r>
          </w:p>
          <w:p w:rsidR="003455C0" w:rsidRPr="00A0777A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</w:pPr>
            <w:r w:rsidRPr="00A0777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tel. (12) 618 94 00, 618 94 10</w:t>
            </w:r>
          </w:p>
          <w:p w:rsidR="003455C0" w:rsidRPr="00A0777A" w:rsidRDefault="003455C0" w:rsidP="009D4C5D">
            <w:pPr>
              <w:outlineLvl w:val="0"/>
              <w:rPr>
                <w:sz w:val="19"/>
                <w:szCs w:val="19"/>
              </w:rPr>
            </w:pPr>
            <w:r w:rsidRPr="00A0777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e-mail: krakow@krus.gov.pl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4 610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  <w:rPr>
                <w:lang w:val="en-US"/>
              </w:rPr>
            </w:pPr>
          </w:p>
        </w:tc>
      </w:tr>
      <w:tr w:rsidR="003455C0" w:rsidRPr="004662CA" w:rsidTr="003455C0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Lublinie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Droga Męczenników Majdanka 12</w:t>
            </w:r>
          </w:p>
          <w:p w:rsidR="003455C0" w:rsidRPr="00A0777A" w:rsidRDefault="003455C0" w:rsidP="009D4C5D">
            <w:pPr>
              <w:outlineLvl w:val="0"/>
              <w:rPr>
                <w:sz w:val="19"/>
                <w:szCs w:val="19"/>
                <w:lang w:val="en-GB"/>
              </w:rPr>
            </w:pPr>
            <w:r w:rsidRPr="00A0777A">
              <w:rPr>
                <w:sz w:val="19"/>
                <w:szCs w:val="19"/>
                <w:lang w:val="en-GB"/>
              </w:rPr>
              <w:t>20-325 Lublin</w:t>
            </w:r>
          </w:p>
          <w:p w:rsidR="003455C0" w:rsidRPr="004662CA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</w:pPr>
            <w:r w:rsidRPr="004662CA">
              <w:rPr>
                <w:color w:val="000000"/>
                <w:sz w:val="16"/>
                <w:szCs w:val="16"/>
                <w:lang w:val="en-US" w:eastAsia="zh-CN"/>
              </w:rPr>
              <w:t xml:space="preserve">tel. </w:t>
            </w:r>
            <w:r w:rsidRPr="004662CA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(81) 759 34 10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  <w:lang w:val="en-US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e-mail: lublin@krus.gov.pl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1 804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6 060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  <w:rPr>
                <w:lang w:val="en-US"/>
              </w:rPr>
            </w:pPr>
          </w:p>
        </w:tc>
      </w:tr>
      <w:tr w:rsidR="003455C0" w:rsidRPr="00DA5320" w:rsidTr="003455C0">
        <w:trPr>
          <w:trHeight w:val="15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Łodzi</w:t>
            </w:r>
          </w:p>
          <w:p w:rsidR="003455C0" w:rsidRPr="00AF6440" w:rsidRDefault="003455C0" w:rsidP="009D4C5D">
            <w:pPr>
              <w:outlineLvl w:val="0"/>
              <w:rPr>
                <w:color w:val="333333"/>
                <w:sz w:val="19"/>
                <w:szCs w:val="19"/>
                <w:shd w:val="clear" w:color="auto" w:fill="FBFBFB"/>
                <w:lang w:eastAsia="zh-CN"/>
              </w:rPr>
            </w:pPr>
            <w:r w:rsidRPr="00AF6440">
              <w:rPr>
                <w:color w:val="333333"/>
                <w:sz w:val="19"/>
                <w:szCs w:val="19"/>
                <w:shd w:val="clear" w:color="auto" w:fill="FBFBFB"/>
                <w:lang w:eastAsia="zh-CN"/>
              </w:rPr>
              <w:t>ul. Żeligowskiego 32/34</w:t>
            </w:r>
          </w:p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AF6440">
              <w:rPr>
                <w:color w:val="333333"/>
                <w:sz w:val="19"/>
                <w:szCs w:val="19"/>
                <w:shd w:val="clear" w:color="auto" w:fill="FBFBFB"/>
                <w:lang w:eastAsia="zh-CN"/>
              </w:rPr>
              <w:t>90-643 Łódź</w:t>
            </w:r>
          </w:p>
          <w:p w:rsidR="003455C0" w:rsidRPr="004662CA" w:rsidRDefault="003455C0" w:rsidP="009D4C5D">
            <w:pPr>
              <w:outlineLvl w:val="0"/>
              <w:rPr>
                <w:i/>
                <w:sz w:val="19"/>
                <w:szCs w:val="19"/>
              </w:rPr>
            </w:pPr>
            <w:r w:rsidRPr="004662CA">
              <w:rPr>
                <w:i/>
                <w:sz w:val="19"/>
                <w:szCs w:val="19"/>
              </w:rPr>
              <w:t>DOSTAWA</w:t>
            </w:r>
          </w:p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PT KRUS w Tomaszowie Mazowiecki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Grota Roweckiego 38/40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97-200 Tomaszów Mazowiecki</w:t>
            </w:r>
          </w:p>
          <w:p w:rsidR="003455C0" w:rsidRPr="00CF487F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</w:pPr>
            <w:r w:rsidRPr="00CF487F">
              <w:rPr>
                <w:sz w:val="16"/>
                <w:szCs w:val="16"/>
                <w:lang w:eastAsia="zh-CN"/>
              </w:rPr>
              <w:t xml:space="preserve">tel. </w:t>
            </w:r>
            <w:r w:rsidRPr="00CF487F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(44) 725 64 25</w:t>
            </w:r>
          </w:p>
          <w:p w:rsidR="003455C0" w:rsidRPr="00314ED2" w:rsidRDefault="003455C0" w:rsidP="009D4C5D">
            <w:pPr>
              <w:outlineLvl w:val="0"/>
              <w:rPr>
                <w:sz w:val="19"/>
                <w:szCs w:val="19"/>
                <w:lang w:val="en-US"/>
              </w:rPr>
            </w:pPr>
            <w:r w:rsidRPr="00314ED2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e-mail: tomaszowmazowiecki@krus.gov.pl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DA5320" w:rsidRDefault="003455C0" w:rsidP="009D4C5D">
            <w:pPr>
              <w:jc w:val="center"/>
              <w:outlineLvl w:val="0"/>
            </w:pPr>
            <w:r>
              <w:t>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DA5320" w:rsidRDefault="003455C0" w:rsidP="009D4C5D">
            <w:pPr>
              <w:jc w:val="center"/>
              <w:outlineLvl w:val="0"/>
            </w:pPr>
            <w:r>
              <w:t>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DA5320" w:rsidRDefault="003455C0" w:rsidP="009D4C5D">
            <w:pPr>
              <w:jc w:val="center"/>
              <w:outlineLvl w:val="0"/>
            </w:pPr>
            <w:r>
              <w:t>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DA5320" w:rsidRDefault="003455C0" w:rsidP="009D4C5D">
            <w:pPr>
              <w:jc w:val="center"/>
              <w:outlineLvl w:val="0"/>
            </w:pPr>
            <w:r>
              <w:t>803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DA5320" w:rsidRDefault="003455C0" w:rsidP="009D4C5D">
            <w:pPr>
              <w:jc w:val="center"/>
              <w:outlineLvl w:val="0"/>
            </w:pPr>
            <w:r>
              <w:t>2 710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</w:pPr>
          </w:p>
        </w:tc>
      </w:tr>
      <w:tr w:rsidR="003455C0" w:rsidRPr="004662CA" w:rsidTr="003455C0">
        <w:trPr>
          <w:trHeight w:val="8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Olsztynie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Mickiewicza 1</w:t>
            </w:r>
          </w:p>
          <w:p w:rsidR="003455C0" w:rsidRPr="00A0777A" w:rsidRDefault="003455C0" w:rsidP="009D4C5D">
            <w:pPr>
              <w:outlineLvl w:val="0"/>
              <w:rPr>
                <w:sz w:val="19"/>
                <w:szCs w:val="19"/>
                <w:lang w:val="en-GB"/>
              </w:rPr>
            </w:pPr>
            <w:r w:rsidRPr="00A0777A">
              <w:rPr>
                <w:sz w:val="19"/>
                <w:szCs w:val="19"/>
                <w:lang w:val="en-GB"/>
              </w:rPr>
              <w:t>10-959 Olsztyn</w:t>
            </w:r>
          </w:p>
          <w:p w:rsidR="003455C0" w:rsidRPr="004662CA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tel. (89) 534 97 71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  <w:lang w:val="en-US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e-mail: olsztyn@krus.gov.pl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2 030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  <w:rPr>
                <w:lang w:val="en-US"/>
              </w:rPr>
            </w:pPr>
          </w:p>
        </w:tc>
      </w:tr>
      <w:tr w:rsidR="003455C0" w:rsidRPr="004662CA" w:rsidTr="003455C0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Opolu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ul. Ozimska 51 a</w:t>
            </w:r>
          </w:p>
          <w:p w:rsidR="003455C0" w:rsidRPr="00A0777A" w:rsidRDefault="003455C0" w:rsidP="009D4C5D">
            <w:pPr>
              <w:outlineLvl w:val="0"/>
              <w:rPr>
                <w:sz w:val="19"/>
                <w:szCs w:val="19"/>
                <w:lang w:val="en-GB"/>
              </w:rPr>
            </w:pPr>
            <w:r w:rsidRPr="00A0777A">
              <w:rPr>
                <w:sz w:val="19"/>
                <w:szCs w:val="19"/>
                <w:lang w:val="en-GB"/>
              </w:rPr>
              <w:t>45-058 Opole 1</w:t>
            </w:r>
          </w:p>
          <w:p w:rsidR="003455C0" w:rsidRPr="004662CA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tel. (77) 454 56 41, 454 47 77</w:t>
            </w:r>
          </w:p>
          <w:p w:rsidR="003455C0" w:rsidRPr="00DA2FC5" w:rsidRDefault="003455C0" w:rsidP="009D4C5D">
            <w:pPr>
              <w:outlineLvl w:val="0"/>
              <w:rPr>
                <w:sz w:val="19"/>
                <w:szCs w:val="19"/>
                <w:lang w:val="en-US"/>
              </w:rPr>
            </w:pPr>
            <w:r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e-mail: opole@krus.gov.pl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  <w:rPr>
                <w:lang w:val="en-US"/>
              </w:rPr>
            </w:pPr>
          </w:p>
        </w:tc>
      </w:tr>
      <w:tr w:rsidR="003455C0" w:rsidRPr="004662CA" w:rsidTr="003455C0">
        <w:trPr>
          <w:trHeight w:val="8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Poznaniu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Św. Marcin 46/50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60-959 Poznań 2</w:t>
            </w:r>
          </w:p>
          <w:p w:rsidR="003455C0" w:rsidRPr="004662CA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tel. (61) 85 30 920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  <w:lang w:val="en-US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e-mail: poznan@krus.gov.pl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</w:pPr>
            <w:r>
              <w:t>2 299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</w:pPr>
            <w:r>
              <w:t>2 299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</w:pPr>
            <w:r>
              <w:t>1 810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</w:pPr>
            <w:r>
              <w:t>2 299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</w:pPr>
            <w:r>
              <w:t>7 720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</w:pPr>
          </w:p>
        </w:tc>
      </w:tr>
      <w:tr w:rsidR="003455C0" w:rsidRPr="00CB2DCE" w:rsidTr="003455C0">
        <w:trPr>
          <w:trHeight w:val="8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Rzeszowie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Słowackiego 7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35-060 Rzeszów</w:t>
            </w:r>
          </w:p>
          <w:p w:rsidR="003455C0" w:rsidRPr="00A0777A" w:rsidRDefault="003455C0" w:rsidP="009D4C5D">
            <w:pPr>
              <w:rPr>
                <w:sz w:val="16"/>
                <w:szCs w:val="16"/>
                <w:lang w:eastAsia="zh-CN"/>
              </w:rPr>
            </w:pPr>
            <w:r w:rsidRPr="00A0777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tel. (17) 867 34 00</w:t>
            </w:r>
            <w:r w:rsidRPr="00A0777A">
              <w:rPr>
                <w:color w:val="333333"/>
                <w:sz w:val="16"/>
                <w:szCs w:val="16"/>
                <w:lang w:eastAsia="zh-CN"/>
              </w:rPr>
              <w:br/>
            </w:r>
            <w:r w:rsidRPr="00A0777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      (17) 862 12 66</w:t>
            </w:r>
            <w:r w:rsidRPr="00A0777A">
              <w:rPr>
                <w:color w:val="333333"/>
                <w:sz w:val="16"/>
                <w:szCs w:val="16"/>
                <w:lang w:eastAsia="zh-CN"/>
              </w:rPr>
              <w:br/>
            </w:r>
            <w:r w:rsidRPr="00A0777A">
              <w:rPr>
                <w:sz w:val="16"/>
                <w:szCs w:val="16"/>
                <w:lang w:eastAsia="zh-CN"/>
              </w:rPr>
              <w:t>e-mail: rzeszow@krus.gov.pl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2 650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  <w:rPr>
                <w:lang w:val="en-US"/>
              </w:rPr>
            </w:pPr>
          </w:p>
        </w:tc>
      </w:tr>
      <w:tr w:rsidR="003455C0" w:rsidRPr="00CB2DCE" w:rsidTr="003455C0">
        <w:trPr>
          <w:trHeight w:val="9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Warszawie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Mińska 25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03-808 Warszawa</w:t>
            </w:r>
          </w:p>
          <w:p w:rsidR="003455C0" w:rsidRPr="00A0777A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</w:pPr>
            <w:r w:rsidRPr="00A0777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tel. (22) 810 27 19</w:t>
            </w:r>
          </w:p>
          <w:p w:rsidR="003455C0" w:rsidRPr="00A0777A" w:rsidRDefault="003455C0" w:rsidP="009D4C5D">
            <w:pPr>
              <w:outlineLvl w:val="0"/>
              <w:rPr>
                <w:sz w:val="19"/>
                <w:szCs w:val="19"/>
              </w:rPr>
            </w:pPr>
            <w:r w:rsidRPr="00A0777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e-mail: warszawa@krus.gov.pl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6 550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  <w:rPr>
                <w:lang w:val="en-US"/>
              </w:rPr>
            </w:pPr>
          </w:p>
        </w:tc>
      </w:tr>
      <w:tr w:rsidR="003455C0" w:rsidRPr="00CB2DCE" w:rsidTr="003455C0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we Wrocławiu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Powstańców Śląskich 62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53-333 Wrocław</w:t>
            </w:r>
          </w:p>
          <w:p w:rsidR="003455C0" w:rsidRPr="004A2CE8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</w:pPr>
            <w:r w:rsidRPr="004A2CE8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tel. (71) 367 18 44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  <w:lang w:val="en-US"/>
              </w:rPr>
            </w:pPr>
            <w:r w:rsidRPr="004662CA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e-mail: wroclaw@krus.gov.pl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  <w:rPr>
                <w:lang w:val="en-US"/>
              </w:rPr>
            </w:pPr>
          </w:p>
        </w:tc>
      </w:tr>
      <w:tr w:rsidR="003455C0" w:rsidRPr="00CB2DCE" w:rsidTr="003455C0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OR KRUS w Zielonej Górze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ul. Gen. Józefa Bema 44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65-170 Zielona Góra</w:t>
            </w:r>
          </w:p>
          <w:p w:rsidR="003455C0" w:rsidRPr="00A0777A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</w:pPr>
            <w:r w:rsidRPr="00A0777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tel. (68) 452 31 00, 452 31 01</w:t>
            </w:r>
          </w:p>
          <w:p w:rsidR="003455C0" w:rsidRPr="00A0777A" w:rsidRDefault="003455C0" w:rsidP="009D4C5D">
            <w:pPr>
              <w:outlineLvl w:val="0"/>
              <w:rPr>
                <w:sz w:val="19"/>
                <w:szCs w:val="19"/>
              </w:rPr>
            </w:pPr>
            <w:r w:rsidRPr="00A0777A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e-mail: zielonagora@krus.gov.pl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CB2DCE" w:rsidRDefault="003455C0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  <w:rPr>
                <w:lang w:val="en-US"/>
              </w:rPr>
            </w:pPr>
          </w:p>
        </w:tc>
      </w:tr>
      <w:tr w:rsidR="003455C0" w:rsidRPr="00DA5320" w:rsidTr="003455C0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Pr="004662CA" w:rsidRDefault="003455C0" w:rsidP="009D4C5D">
            <w:pPr>
              <w:outlineLvl w:val="0"/>
              <w:rPr>
                <w:b/>
                <w:sz w:val="19"/>
                <w:szCs w:val="19"/>
              </w:rPr>
            </w:pPr>
            <w:r w:rsidRPr="004662CA">
              <w:rPr>
                <w:b/>
                <w:sz w:val="19"/>
                <w:szCs w:val="19"/>
              </w:rPr>
              <w:t>Centrala KRUS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al. Niepodległości 190</w:t>
            </w:r>
          </w:p>
          <w:p w:rsidR="003455C0" w:rsidRPr="004662CA" w:rsidRDefault="003455C0" w:rsidP="009D4C5D">
            <w:pPr>
              <w:outlineLvl w:val="0"/>
              <w:rPr>
                <w:sz w:val="19"/>
                <w:szCs w:val="19"/>
              </w:rPr>
            </w:pPr>
            <w:r w:rsidRPr="004662CA">
              <w:rPr>
                <w:sz w:val="19"/>
                <w:szCs w:val="19"/>
              </w:rPr>
              <w:t>00-608 Warszawa</w:t>
            </w:r>
          </w:p>
          <w:p w:rsidR="003455C0" w:rsidRPr="00CF487F" w:rsidRDefault="003455C0" w:rsidP="009D4C5D">
            <w:pPr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</w:pPr>
            <w:r w:rsidRPr="00CF487F">
              <w:rPr>
                <w:color w:val="333333"/>
                <w:sz w:val="16"/>
                <w:szCs w:val="16"/>
                <w:shd w:val="clear" w:color="auto" w:fill="FBFBFB"/>
                <w:lang w:eastAsia="zh-CN"/>
              </w:rPr>
              <w:t>tel. 22 592 64 10</w:t>
            </w:r>
          </w:p>
          <w:p w:rsidR="003455C0" w:rsidRPr="00314ED2" w:rsidRDefault="003455C0" w:rsidP="009D4C5D">
            <w:pPr>
              <w:outlineLvl w:val="0"/>
              <w:rPr>
                <w:sz w:val="19"/>
                <w:szCs w:val="19"/>
                <w:lang w:val="en-US"/>
              </w:rPr>
            </w:pPr>
            <w:r w:rsidRPr="00314ED2">
              <w:rPr>
                <w:color w:val="333333"/>
                <w:sz w:val="16"/>
                <w:szCs w:val="16"/>
                <w:shd w:val="clear" w:color="auto" w:fill="FBFBFB"/>
                <w:lang w:val="en-US" w:eastAsia="zh-CN"/>
              </w:rPr>
              <w:t>e-mail: bp@krus.gov.pl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DA5320" w:rsidRDefault="003455C0" w:rsidP="009D4C5D">
            <w:pPr>
              <w:jc w:val="center"/>
              <w:outlineLvl w:val="0"/>
            </w:pPr>
            <w:r>
              <w:t>1 100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DA5320" w:rsidRDefault="003455C0" w:rsidP="009D4C5D">
            <w:pPr>
              <w:jc w:val="center"/>
              <w:outlineLvl w:val="0"/>
            </w:pPr>
            <w:r>
              <w:t>1 100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DA5320" w:rsidRDefault="003455C0" w:rsidP="009D4C5D">
            <w:pPr>
              <w:jc w:val="center"/>
              <w:outlineLvl w:val="0"/>
            </w:pPr>
            <w:r>
              <w:t>1 020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DA5320" w:rsidRDefault="003455C0" w:rsidP="009D4C5D">
            <w:pPr>
              <w:jc w:val="center"/>
              <w:outlineLvl w:val="0"/>
            </w:pPr>
            <w:r>
              <w:t>1 100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DA5320" w:rsidRDefault="003455C0" w:rsidP="009D4C5D">
            <w:pPr>
              <w:jc w:val="center"/>
              <w:outlineLvl w:val="0"/>
            </w:pPr>
            <w:r>
              <w:t>3 000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9D4C5D">
            <w:pPr>
              <w:jc w:val="center"/>
              <w:outlineLvl w:val="0"/>
            </w:pPr>
          </w:p>
        </w:tc>
      </w:tr>
      <w:tr w:rsidR="003455C0" w:rsidRPr="00F13ACC" w:rsidTr="003455C0">
        <w:trPr>
          <w:trHeight w:val="14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DA5320" w:rsidRDefault="003455C0" w:rsidP="009D4C5D">
            <w:pPr>
              <w:outlineLvl w:val="0"/>
              <w:rPr>
                <w:b/>
              </w:rPr>
            </w:pPr>
          </w:p>
          <w:p w:rsidR="003455C0" w:rsidRPr="002F0DD9" w:rsidRDefault="003455C0" w:rsidP="009D4C5D">
            <w:pPr>
              <w:jc w:val="center"/>
              <w:outlineLvl w:val="0"/>
              <w:rPr>
                <w:b/>
              </w:rPr>
            </w:pPr>
            <w:r w:rsidRPr="002F0DD9">
              <w:rPr>
                <w:b/>
              </w:rPr>
              <w:t>Ogółem</w:t>
            </w:r>
          </w:p>
          <w:p w:rsidR="003455C0" w:rsidRPr="004662CA" w:rsidRDefault="003455C0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15 103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4662CA" w:rsidRDefault="003455C0" w:rsidP="009D4C5D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15 103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12 000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Pr="00F13ACC" w:rsidRDefault="003455C0" w:rsidP="009D4C5D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15 103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5C0" w:rsidRDefault="003455C0" w:rsidP="00E25F16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C0" w:rsidRDefault="003455C0" w:rsidP="00E25F16">
            <w:pPr>
              <w:jc w:val="center"/>
              <w:outlineLvl w:val="0"/>
              <w:rPr>
                <w:b/>
              </w:rPr>
            </w:pPr>
          </w:p>
        </w:tc>
      </w:tr>
    </w:tbl>
    <w:p w:rsidR="00CE05B9" w:rsidRDefault="00CE05B9" w:rsidP="003540FA">
      <w:pPr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:rsidR="00CE05B9" w:rsidRDefault="00CE05B9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E05B9" w:rsidRDefault="00CE05B9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F8433E">
      <w:pPr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  <w:sectPr w:rsidR="009D4C5D" w:rsidSect="00670C99"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E05B9" w:rsidRPr="00E42932" w:rsidRDefault="00CE05B9" w:rsidP="00CE05B9">
      <w:pPr>
        <w:ind w:left="411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Załącznik nr 3</w:t>
      </w:r>
      <w:r w:rsidRPr="00E42932">
        <w:rPr>
          <w:rFonts w:ascii="Arial" w:hAnsi="Arial" w:cs="Arial"/>
          <w:b/>
          <w:sz w:val="22"/>
          <w:szCs w:val="22"/>
        </w:rPr>
        <w:t xml:space="preserve"> </w:t>
      </w:r>
      <w:r w:rsidRPr="00E42932">
        <w:rPr>
          <w:rFonts w:ascii="Arial" w:hAnsi="Arial" w:cs="Arial"/>
          <w:sz w:val="22"/>
          <w:szCs w:val="22"/>
        </w:rPr>
        <w:t>do umowy nr…………….</w:t>
      </w:r>
    </w:p>
    <w:p w:rsidR="00CE05B9" w:rsidRPr="00E42932" w:rsidRDefault="00CE05B9" w:rsidP="00CE05B9">
      <w:pPr>
        <w:ind w:left="4111"/>
        <w:jc w:val="right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 xml:space="preserve"> z dnia……………</w:t>
      </w:r>
    </w:p>
    <w:p w:rsidR="00CE05B9" w:rsidRDefault="00CE05B9" w:rsidP="00CE05B9">
      <w:pPr>
        <w:jc w:val="center"/>
        <w:rPr>
          <w:rFonts w:ascii="Arial" w:hAnsi="Arial" w:cs="Arial"/>
          <w:b/>
          <w:u w:val="single"/>
        </w:rPr>
      </w:pPr>
    </w:p>
    <w:p w:rsidR="00CE05B9" w:rsidRPr="00E42932" w:rsidRDefault="00CE05B9" w:rsidP="00CE05B9">
      <w:pPr>
        <w:jc w:val="center"/>
        <w:rPr>
          <w:rFonts w:ascii="Arial" w:hAnsi="Arial" w:cs="Arial"/>
          <w:b/>
          <w:u w:val="single"/>
        </w:rPr>
      </w:pPr>
      <w:r w:rsidRPr="00E42932">
        <w:rPr>
          <w:rFonts w:ascii="Arial" w:hAnsi="Arial" w:cs="Arial"/>
          <w:b/>
          <w:u w:val="single"/>
        </w:rPr>
        <w:t xml:space="preserve">Szczegółowy </w:t>
      </w:r>
      <w:r>
        <w:rPr>
          <w:rFonts w:ascii="Arial" w:hAnsi="Arial" w:cs="Arial"/>
          <w:b/>
          <w:u w:val="single"/>
        </w:rPr>
        <w:t>rozdzielnik dostawy – Puzzle 60 elementów</w:t>
      </w:r>
    </w:p>
    <w:p w:rsidR="00CE05B9" w:rsidRDefault="00CE05B9" w:rsidP="00CE05B9">
      <w:pPr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1930"/>
        <w:gridCol w:w="999"/>
        <w:gridCol w:w="999"/>
        <w:gridCol w:w="998"/>
        <w:gridCol w:w="998"/>
        <w:gridCol w:w="1126"/>
        <w:gridCol w:w="1418"/>
        <w:gridCol w:w="739"/>
        <w:gridCol w:w="998"/>
        <w:gridCol w:w="998"/>
        <w:gridCol w:w="1234"/>
        <w:gridCol w:w="1134"/>
        <w:gridCol w:w="1134"/>
      </w:tblGrid>
      <w:tr w:rsidR="009D4C5D" w:rsidRPr="00703581" w:rsidTr="00502C5E">
        <w:trPr>
          <w:cantSplit/>
          <w:trHeight w:val="719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502C5E">
            <w:pPr>
              <w:jc w:val="center"/>
              <w:outlineLvl w:val="0"/>
              <w:rPr>
                <w:b/>
              </w:rPr>
            </w:pPr>
            <w:r w:rsidRPr="004051BD">
              <w:rPr>
                <w:b/>
              </w:rPr>
              <w:t>Lp.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502C5E">
            <w:pPr>
              <w:jc w:val="center"/>
              <w:outlineLvl w:val="0"/>
              <w:rPr>
                <w:b/>
              </w:rPr>
            </w:pPr>
            <w:r w:rsidRPr="004051BD">
              <w:rPr>
                <w:b/>
              </w:rPr>
              <w:t>Oddział Regionalny</w:t>
            </w:r>
          </w:p>
        </w:tc>
        <w:tc>
          <w:tcPr>
            <w:tcW w:w="11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9D4BCA" w:rsidRDefault="009D4C5D" w:rsidP="00502C5E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9D4BCA">
              <w:rPr>
                <w:bCs/>
                <w:i/>
              </w:rPr>
              <w:t xml:space="preserve">Wykaz czynności szczególnie niebezpiecznych, związanych z prowadzeniem gospodarstwa rolnego, których nie wolno powierzać dzieciom poniżej 16 lat - </w:t>
            </w:r>
            <w:r w:rsidRPr="009D4BCA">
              <w:rPr>
                <w:bCs/>
              </w:rPr>
              <w:t>tematy puzzli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502C5E">
            <w:pPr>
              <w:jc w:val="center"/>
              <w:outlineLvl w:val="0"/>
              <w:rPr>
                <w:b/>
                <w:bCs/>
              </w:rPr>
            </w:pPr>
            <w:r w:rsidRPr="004051BD">
              <w:rPr>
                <w:b/>
                <w:bCs/>
              </w:rPr>
              <w:t>Ogółem</w:t>
            </w:r>
          </w:p>
        </w:tc>
      </w:tr>
      <w:tr w:rsidR="009D4C5D" w:rsidRPr="00703581" w:rsidTr="00502C5E">
        <w:trPr>
          <w:cantSplit/>
          <w:trHeight w:val="2551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502C5E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502C5E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C5E" w:rsidRDefault="00502C5E" w:rsidP="00502C5E">
            <w:pPr>
              <w:rPr>
                <w:bCs/>
                <w:color w:val="000000" w:themeColor="text1"/>
                <w:sz w:val="12"/>
                <w:szCs w:val="12"/>
              </w:rPr>
            </w:pPr>
          </w:p>
          <w:p w:rsidR="00502C5E" w:rsidRDefault="00502C5E" w:rsidP="00502C5E">
            <w:pPr>
              <w:rPr>
                <w:bCs/>
                <w:color w:val="000000" w:themeColor="text1"/>
                <w:sz w:val="12"/>
                <w:szCs w:val="12"/>
              </w:rPr>
            </w:pPr>
          </w:p>
          <w:p w:rsidR="00502C5E" w:rsidRPr="00502C5E" w:rsidRDefault="00502C5E" w:rsidP="00502C5E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:rsidR="009D4C5D" w:rsidRPr="00502C5E" w:rsidRDefault="009D4C5D" w:rsidP="00502C5E">
            <w:pPr>
              <w:rPr>
                <w:color w:val="000000" w:themeColor="text1"/>
                <w:sz w:val="16"/>
                <w:szCs w:val="16"/>
              </w:rPr>
            </w:pPr>
            <w:r w:rsidRPr="00502C5E">
              <w:rPr>
                <w:bCs/>
                <w:color w:val="000000" w:themeColor="text1"/>
                <w:sz w:val="16"/>
                <w:szCs w:val="16"/>
              </w:rPr>
              <w:t>OBSŁUGA CIĄGNIKÓW ORAZ MASZYN ROLNICZYCH, W TYM SPRZĘGANIE ORAZ AGREGOWANIE</w:t>
            </w:r>
          </w:p>
          <w:p w:rsidR="009D4C5D" w:rsidRPr="00502C5E" w:rsidRDefault="009D4C5D" w:rsidP="00502C5E">
            <w:pPr>
              <w:spacing w:before="100" w:beforeAutospacing="1" w:after="100" w:afterAutospacing="1" w:line="360" w:lineRule="auto"/>
              <w:ind w:left="113" w:right="113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Pr="001D2E00" w:rsidRDefault="009D4C5D" w:rsidP="00502C5E">
            <w:pPr>
              <w:tabs>
                <w:tab w:val="center" w:pos="4536"/>
                <w:tab w:val="right" w:pos="9072"/>
              </w:tabs>
              <w:rPr>
                <w:color w:val="000000" w:themeColor="text1"/>
              </w:rPr>
            </w:pPr>
            <w:r w:rsidRPr="001D2E00">
              <w:rPr>
                <w:bCs/>
                <w:color w:val="000000" w:themeColor="text1"/>
                <w:sz w:val="20"/>
                <w:szCs w:val="20"/>
              </w:rPr>
              <w:t>PRACE ZWIĄZANE Z POZYSKIWANIEM I OBRÓBKĄ DREWNA</w:t>
            </w:r>
          </w:p>
          <w:p w:rsidR="009D4C5D" w:rsidRPr="001D2E00" w:rsidRDefault="009D4C5D" w:rsidP="00502C5E">
            <w:pPr>
              <w:ind w:left="113" w:right="113"/>
              <w:outlineLv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Pr="001D2E00" w:rsidRDefault="009D4C5D" w:rsidP="00502C5E">
            <w:pPr>
              <w:spacing w:before="100" w:beforeAutospacing="1" w:after="100" w:afterAutospacing="1"/>
              <w:ind w:left="113" w:right="113"/>
              <w:contextualSpacing/>
              <w:rPr>
                <w:color w:val="000000" w:themeColor="text1"/>
                <w:sz w:val="20"/>
                <w:szCs w:val="20"/>
              </w:rPr>
            </w:pPr>
            <w:r w:rsidRPr="001D2E00">
              <w:rPr>
                <w:bCs/>
                <w:color w:val="000000" w:themeColor="text1"/>
                <w:sz w:val="20"/>
                <w:szCs w:val="20"/>
              </w:rPr>
              <w:t>OBSŁUGA ZWIERZĄT GOSPODARSKICH</w:t>
            </w:r>
          </w:p>
          <w:p w:rsidR="009D4C5D" w:rsidRPr="001D2E00" w:rsidRDefault="009D4C5D" w:rsidP="00502C5E">
            <w:pPr>
              <w:spacing w:before="100" w:beforeAutospacing="1" w:after="100" w:afterAutospacing="1" w:line="360" w:lineRule="auto"/>
              <w:ind w:left="113" w:right="113"/>
              <w:contextualSpacing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Pr="001D2E00" w:rsidRDefault="009D4C5D" w:rsidP="00502C5E">
            <w:pPr>
              <w:rPr>
                <w:color w:val="000000" w:themeColor="text1"/>
              </w:rPr>
            </w:pPr>
            <w:r w:rsidRPr="001D2E00">
              <w:rPr>
                <w:bCs/>
                <w:color w:val="000000" w:themeColor="text1"/>
                <w:sz w:val="20"/>
                <w:szCs w:val="20"/>
              </w:rPr>
              <w:t>SPAWANIE ELEKTRYCZNE I GAZOWE</w:t>
            </w:r>
          </w:p>
          <w:p w:rsidR="009D4C5D" w:rsidRPr="001D2E00" w:rsidRDefault="009D4C5D" w:rsidP="00502C5E">
            <w:pPr>
              <w:ind w:left="113" w:right="113"/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Pr="00502C5E" w:rsidRDefault="009D4C5D" w:rsidP="00502C5E">
            <w:pPr>
              <w:spacing w:before="100" w:beforeAutospacing="1" w:after="100" w:afterAutospacing="1"/>
              <w:ind w:left="113" w:right="113"/>
              <w:contextualSpacing/>
              <w:rPr>
                <w:color w:val="000000" w:themeColor="text1"/>
                <w:sz w:val="16"/>
                <w:szCs w:val="16"/>
              </w:rPr>
            </w:pPr>
            <w:r w:rsidRPr="00502C5E">
              <w:rPr>
                <w:bCs/>
                <w:color w:val="000000" w:themeColor="text1"/>
                <w:sz w:val="16"/>
                <w:szCs w:val="16"/>
              </w:rPr>
              <w:t>PRACE Z WYKORZYSTANIEM SUBSTANCJI CHEMICZNYCH, NAWOZÓW MINERALNYCH I ROZPUSZCZALNIKÓW</w:t>
            </w:r>
          </w:p>
          <w:p w:rsidR="009D4C5D" w:rsidRPr="00502C5E" w:rsidRDefault="009D4C5D" w:rsidP="00502C5E">
            <w:pPr>
              <w:spacing w:before="100" w:beforeAutospacing="1" w:after="100" w:afterAutospacing="1" w:line="360" w:lineRule="auto"/>
              <w:ind w:left="113" w:right="113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E00" w:rsidRPr="001D2E00" w:rsidRDefault="001D2E00" w:rsidP="00502C5E">
            <w:pPr>
              <w:spacing w:before="100" w:beforeAutospacing="1" w:after="100" w:afterAutospacing="1"/>
              <w:ind w:left="113" w:right="113"/>
              <w:contextualSpacing/>
              <w:rPr>
                <w:bCs/>
                <w:color w:val="000000" w:themeColor="text1"/>
                <w:sz w:val="20"/>
                <w:szCs w:val="20"/>
              </w:rPr>
            </w:pPr>
          </w:p>
          <w:p w:rsidR="009D4C5D" w:rsidRPr="001D2E00" w:rsidRDefault="009D4C5D" w:rsidP="00502C5E">
            <w:pPr>
              <w:spacing w:before="100" w:beforeAutospacing="1" w:after="100" w:afterAutospacing="1"/>
              <w:ind w:left="113" w:right="113"/>
              <w:contextualSpacing/>
              <w:rPr>
                <w:color w:val="000000" w:themeColor="text1"/>
                <w:sz w:val="20"/>
                <w:szCs w:val="20"/>
              </w:rPr>
            </w:pPr>
            <w:r w:rsidRPr="001D2E00">
              <w:rPr>
                <w:bCs/>
                <w:color w:val="000000" w:themeColor="text1"/>
                <w:sz w:val="20"/>
                <w:szCs w:val="20"/>
              </w:rPr>
              <w:t>PRACE GROŻĄCE CIĘŻKIMI POPARZENIAMI I POŻAREM</w:t>
            </w:r>
          </w:p>
          <w:p w:rsidR="009D4C5D" w:rsidRPr="001D2E00" w:rsidRDefault="009D4C5D" w:rsidP="00502C5E">
            <w:pPr>
              <w:tabs>
                <w:tab w:val="center" w:pos="4536"/>
                <w:tab w:val="right" w:pos="9072"/>
              </w:tabs>
              <w:rPr>
                <w:color w:val="000000" w:themeColor="text1"/>
              </w:rPr>
            </w:pPr>
          </w:p>
          <w:p w:rsidR="009D4C5D" w:rsidRPr="001D2E00" w:rsidRDefault="009D4C5D" w:rsidP="00502C5E">
            <w:pPr>
              <w:spacing w:before="100" w:beforeAutospacing="1" w:after="100" w:afterAutospacing="1" w:line="360" w:lineRule="auto"/>
              <w:ind w:left="113" w:right="113"/>
              <w:contextualSpacing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Pr="001D2E00" w:rsidRDefault="009D4C5D" w:rsidP="00502C5E">
            <w:pPr>
              <w:spacing w:before="100" w:beforeAutospacing="1" w:after="100" w:afterAutospacing="1"/>
              <w:ind w:left="113"/>
              <w:contextualSpacing/>
              <w:rPr>
                <w:color w:val="000000" w:themeColor="text1"/>
                <w:sz w:val="20"/>
                <w:szCs w:val="20"/>
              </w:rPr>
            </w:pPr>
            <w:r w:rsidRPr="001D2E00">
              <w:rPr>
                <w:bCs/>
                <w:color w:val="000000" w:themeColor="text1"/>
                <w:sz w:val="20"/>
                <w:szCs w:val="20"/>
              </w:rPr>
              <w:t>PRACE W ZAMKNIĘTYCH ZBIORNIKACH</w:t>
            </w:r>
          </w:p>
          <w:p w:rsidR="009D4C5D" w:rsidRPr="001D2E00" w:rsidRDefault="009D4C5D" w:rsidP="00502C5E">
            <w:pPr>
              <w:spacing w:before="100" w:beforeAutospacing="1" w:after="100" w:afterAutospacing="1" w:line="360" w:lineRule="auto"/>
              <w:ind w:left="113"/>
              <w:contextualSpacing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Pr="001D2E00" w:rsidRDefault="009D4C5D" w:rsidP="00502C5E">
            <w:pPr>
              <w:ind w:left="113" w:right="113"/>
              <w:outlineLvl w:val="0"/>
              <w:rPr>
                <w:b/>
                <w:color w:val="000000" w:themeColor="text1"/>
                <w:sz w:val="14"/>
                <w:szCs w:val="14"/>
              </w:rPr>
            </w:pPr>
            <w:r w:rsidRPr="001D2E00">
              <w:rPr>
                <w:bCs/>
                <w:color w:val="000000" w:themeColor="text1"/>
                <w:sz w:val="20"/>
                <w:szCs w:val="20"/>
              </w:rPr>
              <w:t>PRACE NA WYSOKOŚCI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Pr="001D2E00" w:rsidRDefault="009D4C5D" w:rsidP="00502C5E">
            <w:pPr>
              <w:ind w:left="113" w:right="113"/>
              <w:outlineLvl w:val="0"/>
              <w:rPr>
                <w:b/>
                <w:color w:val="000000" w:themeColor="text1"/>
                <w:sz w:val="14"/>
                <w:szCs w:val="14"/>
              </w:rPr>
            </w:pPr>
            <w:r w:rsidRPr="001D2E00">
              <w:rPr>
                <w:bCs/>
                <w:color w:val="000000" w:themeColor="text1"/>
                <w:sz w:val="20"/>
                <w:szCs w:val="20"/>
              </w:rPr>
              <w:t>PRACE W WYKOPACH ZIEMNYCH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Pr="001D2E00" w:rsidRDefault="009D4C5D" w:rsidP="00502C5E">
            <w:pPr>
              <w:ind w:left="113" w:right="113"/>
              <w:outlineLvl w:val="0"/>
              <w:rPr>
                <w:b/>
                <w:color w:val="000000" w:themeColor="text1"/>
                <w:sz w:val="14"/>
                <w:szCs w:val="14"/>
              </w:rPr>
            </w:pPr>
            <w:r w:rsidRPr="001D2E00">
              <w:rPr>
                <w:bCs/>
                <w:color w:val="000000" w:themeColor="text1"/>
                <w:sz w:val="20"/>
                <w:szCs w:val="20"/>
              </w:rPr>
              <w:t>PRACE W SZKODLIWYCH WARUNKACH, W TYM W HAŁASIE I ZAPYLENIU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Pr="001D2E00" w:rsidRDefault="009D4C5D" w:rsidP="00502C5E">
            <w:pPr>
              <w:ind w:left="113" w:right="113"/>
              <w:outlineLvl w:val="0"/>
              <w:rPr>
                <w:b/>
                <w:color w:val="000000" w:themeColor="text1"/>
                <w:sz w:val="14"/>
                <w:szCs w:val="14"/>
              </w:rPr>
            </w:pPr>
            <w:r w:rsidRPr="001D2E00">
              <w:rPr>
                <w:bCs/>
                <w:color w:val="000000" w:themeColor="text1"/>
                <w:sz w:val="20"/>
                <w:szCs w:val="20"/>
              </w:rPr>
              <w:t>PRACE OBCIĄŻAJĄCE UKŁAD KOSTNO-STAWOWY, W TYM DŹWIGANIE I PRZENOSZENIE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502C5E">
            <w:pPr>
              <w:jc w:val="center"/>
              <w:outlineLvl w:val="0"/>
              <w:rPr>
                <w:b/>
                <w:bCs/>
              </w:rPr>
            </w:pPr>
          </w:p>
        </w:tc>
      </w:tr>
      <w:tr w:rsidR="009D4C5D" w:rsidRPr="00703581" w:rsidTr="00502C5E">
        <w:trPr>
          <w:trHeight w:val="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14</w:t>
            </w:r>
          </w:p>
        </w:tc>
      </w:tr>
      <w:tr w:rsidR="009D4C5D" w:rsidRPr="001E097D" w:rsidTr="00502C5E">
        <w:trPr>
          <w:trHeight w:val="5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C2AF5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Białymstoku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957</w:t>
            </w:r>
          </w:p>
        </w:tc>
      </w:tr>
      <w:tr w:rsidR="009D4C5D" w:rsidRPr="001E097D" w:rsidTr="00502C5E">
        <w:trPr>
          <w:trHeight w:val="55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2.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9685D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Bydgoszczy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275</w:t>
            </w:r>
          </w:p>
        </w:tc>
      </w:tr>
      <w:tr w:rsidR="009D4C5D" w:rsidRPr="001E097D" w:rsidTr="00502C5E">
        <w:trPr>
          <w:trHeight w:val="45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3.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9685D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Częstochowie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286</w:t>
            </w:r>
          </w:p>
        </w:tc>
      </w:tr>
      <w:tr w:rsidR="009D4C5D" w:rsidRPr="00703581" w:rsidTr="00502C5E">
        <w:trPr>
          <w:trHeight w:val="3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4.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9685D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Gdańsku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</w:pPr>
            <w:r>
              <w:t>29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</w:pPr>
            <w:r>
              <w:t>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</w:pPr>
            <w:r>
              <w:t>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</w:pPr>
            <w:r>
              <w:t>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</w:pPr>
            <w: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</w:pPr>
            <w:r>
              <w:t>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</w:pPr>
            <w:r>
              <w:t>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</w:pPr>
            <w:r>
              <w:t>29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</w:pPr>
            <w:r>
              <w:t>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rPr>
                <w:b/>
              </w:rPr>
            </w:pPr>
            <w:r w:rsidRPr="001C0BCC">
              <w:rPr>
                <w:b/>
              </w:rPr>
              <w:t>319</w:t>
            </w:r>
          </w:p>
        </w:tc>
      </w:tr>
      <w:tr w:rsidR="009D4C5D" w:rsidRPr="001E097D" w:rsidTr="00502C5E">
        <w:trPr>
          <w:trHeight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5.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9685D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Kielcach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1 188</w:t>
            </w:r>
          </w:p>
        </w:tc>
      </w:tr>
      <w:tr w:rsidR="009D4C5D" w:rsidRPr="001E097D" w:rsidTr="00502C5E">
        <w:trPr>
          <w:trHeight w:val="5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6.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2C2C01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Koszalinie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374</w:t>
            </w:r>
          </w:p>
        </w:tc>
      </w:tr>
      <w:tr w:rsidR="009D4C5D" w:rsidRPr="001E097D" w:rsidTr="00502C5E">
        <w:trPr>
          <w:trHeight w:val="4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7.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C2AF5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Krakowie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1 375</w:t>
            </w:r>
          </w:p>
        </w:tc>
      </w:tr>
      <w:tr w:rsidR="009D4C5D" w:rsidRPr="001E097D" w:rsidTr="00502C5E">
        <w:trPr>
          <w:trHeight w:val="35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8.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5179CD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Lublinie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tabs>
                <w:tab w:val="left" w:pos="71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1 804</w:t>
            </w:r>
          </w:p>
        </w:tc>
      </w:tr>
      <w:tr w:rsidR="009D4C5D" w:rsidRPr="00703581" w:rsidTr="00502C5E">
        <w:trPr>
          <w:trHeight w:val="3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9.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5179CD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Łodzi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73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73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73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73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73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73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73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</w:rPr>
            </w:pPr>
            <w:r w:rsidRPr="001C0BCC">
              <w:rPr>
                <w:b/>
              </w:rPr>
              <w:t>803</w:t>
            </w:r>
          </w:p>
        </w:tc>
      </w:tr>
      <w:tr w:rsidR="009D4C5D" w:rsidRPr="001E097D" w:rsidTr="00502C5E">
        <w:trPr>
          <w:trHeight w:val="35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10.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5179CD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Olsztynie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605</w:t>
            </w:r>
          </w:p>
        </w:tc>
      </w:tr>
      <w:tr w:rsidR="009D4C5D" w:rsidRPr="001E097D" w:rsidTr="00502C5E">
        <w:trPr>
          <w:trHeight w:val="1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lastRenderedPageBreak/>
              <w:t>11.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5179CD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Opolu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385</w:t>
            </w:r>
          </w:p>
        </w:tc>
      </w:tr>
      <w:tr w:rsidR="009D4C5D" w:rsidRPr="00703581" w:rsidTr="00502C5E">
        <w:trPr>
          <w:trHeight w:val="2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12.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5179CD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Poznaniu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</w:pPr>
            <w:r>
              <w:t>209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</w:pPr>
            <w:r>
              <w:t>209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</w:pPr>
            <w:r>
              <w:t>209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</w:pPr>
            <w:r>
              <w:t>209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</w:pPr>
            <w: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</w:pPr>
            <w:r>
              <w:t>209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</w:pPr>
            <w:r>
              <w:t>209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</w:pPr>
            <w:r>
              <w:t>209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</w:pPr>
            <w:r>
              <w:t>209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</w:pPr>
            <w: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</w:pPr>
            <w: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</w:rPr>
            </w:pPr>
            <w:r w:rsidRPr="001C0BCC">
              <w:rPr>
                <w:b/>
              </w:rPr>
              <w:t>2 299</w:t>
            </w:r>
          </w:p>
        </w:tc>
      </w:tr>
      <w:tr w:rsidR="009D4C5D" w:rsidRPr="001E097D" w:rsidTr="00502C5E">
        <w:trPr>
          <w:trHeight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13.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5179CD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Rzeszowie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792</w:t>
            </w:r>
          </w:p>
        </w:tc>
      </w:tr>
      <w:tr w:rsidR="009D4C5D" w:rsidRPr="001E097D" w:rsidTr="00502C5E">
        <w:trPr>
          <w:trHeight w:val="4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14.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5179CD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Warszawie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1 958</w:t>
            </w:r>
          </w:p>
        </w:tc>
      </w:tr>
      <w:tr w:rsidR="009D4C5D" w:rsidRPr="001E097D" w:rsidTr="00502C5E">
        <w:trPr>
          <w:trHeight w:val="1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15.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C2AF5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we Wrocławiu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352</w:t>
            </w:r>
          </w:p>
        </w:tc>
      </w:tr>
      <w:tr w:rsidR="009D4C5D" w:rsidRPr="001E097D" w:rsidTr="00502C5E">
        <w:trPr>
          <w:trHeight w:val="1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16.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C2AF5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 xml:space="preserve">OR KRUS w Zielonej </w:t>
            </w:r>
            <w:r>
              <w:rPr>
                <w:b/>
                <w:sz w:val="19"/>
                <w:szCs w:val="19"/>
              </w:rPr>
              <w:t>Górze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231</w:t>
            </w:r>
          </w:p>
        </w:tc>
      </w:tr>
      <w:tr w:rsidR="009D4C5D" w:rsidRPr="00703581" w:rsidTr="00502C5E">
        <w:trPr>
          <w:trHeight w:val="1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502C5E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17.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C2AF5" w:rsidRDefault="009D4C5D" w:rsidP="00502C5E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Centrala KRUS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502C5E">
            <w:pPr>
              <w:jc w:val="center"/>
              <w:outlineLvl w:val="0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502C5E">
            <w:pPr>
              <w:jc w:val="center"/>
              <w:outlineLvl w:val="0"/>
              <w:rPr>
                <w:b/>
              </w:rPr>
            </w:pPr>
            <w:r w:rsidRPr="001C0BCC">
              <w:rPr>
                <w:b/>
              </w:rPr>
              <w:t>1 100</w:t>
            </w:r>
          </w:p>
        </w:tc>
      </w:tr>
    </w:tbl>
    <w:p w:rsidR="009D4C5D" w:rsidRPr="00E42932" w:rsidRDefault="009D4C5D" w:rsidP="00CE05B9">
      <w:pPr>
        <w:rPr>
          <w:rFonts w:ascii="Arial" w:hAnsi="Arial" w:cs="Arial"/>
          <w:b/>
          <w:u w:val="single"/>
        </w:rPr>
      </w:pPr>
    </w:p>
    <w:p w:rsidR="00CE05B9" w:rsidRDefault="00CE05B9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E05B9" w:rsidRDefault="00CE05B9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1D2E00" w:rsidRDefault="001D2E00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1D2E00" w:rsidRDefault="001D2E00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E05B9" w:rsidRPr="00E42932" w:rsidRDefault="00CE05B9" w:rsidP="00CE05B9">
      <w:pPr>
        <w:ind w:left="411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Załącznik nr 4</w:t>
      </w:r>
      <w:r w:rsidRPr="00E42932">
        <w:rPr>
          <w:rFonts w:ascii="Arial" w:hAnsi="Arial" w:cs="Arial"/>
          <w:b/>
          <w:sz w:val="22"/>
          <w:szCs w:val="22"/>
        </w:rPr>
        <w:t xml:space="preserve"> </w:t>
      </w:r>
      <w:r w:rsidRPr="00E42932">
        <w:rPr>
          <w:rFonts w:ascii="Arial" w:hAnsi="Arial" w:cs="Arial"/>
          <w:sz w:val="22"/>
          <w:szCs w:val="22"/>
        </w:rPr>
        <w:t>do umowy nr…………….</w:t>
      </w:r>
    </w:p>
    <w:p w:rsidR="00CE05B9" w:rsidRDefault="00CE05B9" w:rsidP="00CE05B9">
      <w:pPr>
        <w:ind w:left="4111"/>
        <w:jc w:val="right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 xml:space="preserve"> z dnia……………</w:t>
      </w:r>
    </w:p>
    <w:p w:rsidR="00CE05B9" w:rsidRDefault="00CE05B9" w:rsidP="00CE05B9">
      <w:pPr>
        <w:ind w:left="4111"/>
        <w:jc w:val="right"/>
        <w:rPr>
          <w:rFonts w:ascii="Arial" w:hAnsi="Arial" w:cs="Arial"/>
          <w:sz w:val="22"/>
          <w:szCs w:val="22"/>
        </w:rPr>
      </w:pPr>
    </w:p>
    <w:p w:rsidR="00CE05B9" w:rsidRPr="00E42932" w:rsidRDefault="00CE05B9" w:rsidP="00CE05B9">
      <w:pPr>
        <w:jc w:val="center"/>
        <w:rPr>
          <w:rFonts w:ascii="Arial" w:hAnsi="Arial" w:cs="Arial"/>
          <w:b/>
          <w:u w:val="single"/>
        </w:rPr>
      </w:pPr>
      <w:r w:rsidRPr="00E42932">
        <w:rPr>
          <w:rFonts w:ascii="Arial" w:hAnsi="Arial" w:cs="Arial"/>
          <w:b/>
          <w:u w:val="single"/>
        </w:rPr>
        <w:t xml:space="preserve">Szczegółowy </w:t>
      </w:r>
      <w:r>
        <w:rPr>
          <w:rFonts w:ascii="Arial" w:hAnsi="Arial" w:cs="Arial"/>
          <w:b/>
          <w:u w:val="single"/>
        </w:rPr>
        <w:t>rozdzielnik dostawy – Puzzle 100 elementów</w:t>
      </w:r>
    </w:p>
    <w:p w:rsidR="00CE05B9" w:rsidRPr="00E42932" w:rsidRDefault="00CE05B9" w:rsidP="00CE05B9">
      <w:pPr>
        <w:ind w:left="4111"/>
        <w:jc w:val="right"/>
        <w:rPr>
          <w:rFonts w:ascii="Arial" w:hAnsi="Arial" w:cs="Arial"/>
          <w:sz w:val="22"/>
          <w:szCs w:val="22"/>
        </w:rPr>
      </w:pPr>
    </w:p>
    <w:p w:rsidR="00CE05B9" w:rsidRDefault="00CE05B9" w:rsidP="009D4C5D">
      <w:pPr>
        <w:rPr>
          <w:rFonts w:ascii="Arial" w:hAnsi="Arial" w:cs="Arial"/>
          <w:b/>
          <w:sz w:val="22"/>
          <w:szCs w:val="22"/>
        </w:rPr>
      </w:pPr>
    </w:p>
    <w:tbl>
      <w:tblPr>
        <w:tblW w:w="15560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1960"/>
        <w:gridCol w:w="1554"/>
        <w:gridCol w:w="958"/>
        <w:gridCol w:w="958"/>
        <w:gridCol w:w="958"/>
        <w:gridCol w:w="958"/>
        <w:gridCol w:w="1631"/>
        <w:gridCol w:w="958"/>
        <w:gridCol w:w="958"/>
        <w:gridCol w:w="958"/>
        <w:gridCol w:w="958"/>
        <w:gridCol w:w="1046"/>
        <w:gridCol w:w="1134"/>
      </w:tblGrid>
      <w:tr w:rsidR="009D4C5D" w:rsidRPr="004051BD" w:rsidTr="003E06BC">
        <w:trPr>
          <w:cantSplit/>
          <w:trHeight w:val="71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9D4C5D">
            <w:pPr>
              <w:jc w:val="center"/>
              <w:outlineLvl w:val="0"/>
              <w:rPr>
                <w:b/>
              </w:rPr>
            </w:pPr>
            <w:r w:rsidRPr="004051BD">
              <w:rPr>
                <w:b/>
              </w:rPr>
              <w:t>Lp.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9D4C5D">
            <w:pPr>
              <w:jc w:val="center"/>
              <w:outlineLvl w:val="0"/>
              <w:rPr>
                <w:b/>
              </w:rPr>
            </w:pPr>
            <w:r w:rsidRPr="004051BD">
              <w:rPr>
                <w:b/>
              </w:rPr>
              <w:t>Oddział Regionalny</w:t>
            </w:r>
          </w:p>
        </w:tc>
        <w:tc>
          <w:tcPr>
            <w:tcW w:w="11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9D4BCA" w:rsidRDefault="009D4C5D" w:rsidP="009D4C5D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9D4BCA">
              <w:rPr>
                <w:bCs/>
                <w:i/>
              </w:rPr>
              <w:t xml:space="preserve">Wykaz czynności szczególnie niebezpiecznych, związanych z prowadzeniem gospodarstwa rolnego, których nie wolno powierzać dzieciom poniżej 16 lat - </w:t>
            </w:r>
            <w:r w:rsidRPr="009D4BCA">
              <w:rPr>
                <w:bCs/>
              </w:rPr>
              <w:t>tematy puzzli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9D4C5D">
            <w:pPr>
              <w:jc w:val="center"/>
              <w:outlineLvl w:val="0"/>
              <w:rPr>
                <w:b/>
                <w:bCs/>
              </w:rPr>
            </w:pPr>
            <w:r w:rsidRPr="004051BD">
              <w:rPr>
                <w:b/>
                <w:bCs/>
              </w:rPr>
              <w:t>Ogółem</w:t>
            </w:r>
          </w:p>
        </w:tc>
      </w:tr>
      <w:tr w:rsidR="009D4C5D" w:rsidRPr="004051BD" w:rsidTr="00974FAF">
        <w:trPr>
          <w:cantSplit/>
          <w:trHeight w:val="2551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9D4C5D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9D4C5D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6BC" w:rsidRDefault="003E06BC" w:rsidP="009D4C5D">
            <w:pPr>
              <w:rPr>
                <w:bCs/>
                <w:sz w:val="20"/>
                <w:szCs w:val="20"/>
              </w:rPr>
            </w:pPr>
          </w:p>
          <w:p w:rsidR="003E06BC" w:rsidRDefault="009D4C5D" w:rsidP="009D4C5D">
            <w:pPr>
              <w:rPr>
                <w:bCs/>
                <w:sz w:val="20"/>
                <w:szCs w:val="20"/>
              </w:rPr>
            </w:pPr>
            <w:r w:rsidRPr="00703581">
              <w:rPr>
                <w:bCs/>
                <w:sz w:val="20"/>
                <w:szCs w:val="20"/>
              </w:rPr>
              <w:t xml:space="preserve">OBSŁUGA CIĄGNIKÓW ORAZ MASZYN ROLNICZYCH, W TYM SPRZĘGANIE ORAZ </w:t>
            </w:r>
          </w:p>
          <w:p w:rsidR="009D4C5D" w:rsidRDefault="009D4C5D" w:rsidP="009D4C5D">
            <w:r w:rsidRPr="00703581">
              <w:rPr>
                <w:bCs/>
                <w:sz w:val="20"/>
                <w:szCs w:val="20"/>
              </w:rPr>
              <w:t>AGREGOWANIE</w:t>
            </w:r>
          </w:p>
          <w:p w:rsidR="009D4C5D" w:rsidRPr="00703581" w:rsidRDefault="009D4C5D" w:rsidP="009D4C5D">
            <w:pPr>
              <w:spacing w:before="100" w:beforeAutospacing="1" w:after="100" w:afterAutospacing="1"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Pr="002C2C01" w:rsidRDefault="009D4C5D" w:rsidP="009D4C5D">
            <w:pPr>
              <w:tabs>
                <w:tab w:val="center" w:pos="4536"/>
                <w:tab w:val="right" w:pos="9072"/>
              </w:tabs>
            </w:pPr>
            <w:r w:rsidRPr="002C2C01">
              <w:rPr>
                <w:bCs/>
                <w:sz w:val="20"/>
                <w:szCs w:val="20"/>
              </w:rPr>
              <w:t>PRACE ZWIĄZANE Z POZYSKIWANIEM I OBRÓBKĄ DREWNA</w:t>
            </w:r>
          </w:p>
          <w:p w:rsidR="009D4C5D" w:rsidRPr="00703581" w:rsidRDefault="009D4C5D" w:rsidP="009D4C5D">
            <w:pPr>
              <w:ind w:left="113" w:right="113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Pr="00703581" w:rsidRDefault="009D4C5D" w:rsidP="009D4C5D">
            <w:pPr>
              <w:spacing w:before="100" w:beforeAutospacing="1" w:after="100" w:afterAutospacing="1"/>
              <w:ind w:left="113" w:right="113"/>
              <w:contextualSpacing/>
              <w:rPr>
                <w:sz w:val="20"/>
                <w:szCs w:val="20"/>
              </w:rPr>
            </w:pPr>
            <w:r w:rsidRPr="001552D0">
              <w:rPr>
                <w:bCs/>
                <w:sz w:val="20"/>
                <w:szCs w:val="20"/>
              </w:rPr>
              <w:t>OBSŁUGA ZWIERZĄT GOSPODARSKICH</w:t>
            </w:r>
          </w:p>
          <w:p w:rsidR="009D4C5D" w:rsidRPr="00703581" w:rsidRDefault="009D4C5D" w:rsidP="009D4C5D">
            <w:pPr>
              <w:spacing w:before="100" w:beforeAutospacing="1" w:after="100" w:afterAutospacing="1" w:line="360" w:lineRule="auto"/>
              <w:ind w:left="113" w:right="113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4C5D" w:rsidRDefault="009D4C5D" w:rsidP="009D4C5D">
            <w:r w:rsidRPr="00703581">
              <w:rPr>
                <w:bCs/>
                <w:sz w:val="20"/>
                <w:szCs w:val="20"/>
              </w:rPr>
              <w:t>SPAWANIE ELEKTRYCZNE I GAZOWE</w:t>
            </w:r>
          </w:p>
          <w:p w:rsidR="009D4C5D" w:rsidRPr="00703581" w:rsidRDefault="009D4C5D" w:rsidP="009D4C5D">
            <w:pPr>
              <w:ind w:left="113" w:right="113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C5D" w:rsidRPr="00974FAF" w:rsidRDefault="009D4C5D" w:rsidP="00974FAF">
            <w:pPr>
              <w:spacing w:before="100" w:beforeAutospacing="1" w:after="100" w:afterAutospacing="1"/>
              <w:ind w:left="113" w:right="113"/>
              <w:contextualSpacing/>
              <w:rPr>
                <w:sz w:val="16"/>
                <w:szCs w:val="16"/>
              </w:rPr>
            </w:pPr>
            <w:r w:rsidRPr="00974FAF">
              <w:rPr>
                <w:bCs/>
                <w:sz w:val="16"/>
                <w:szCs w:val="16"/>
              </w:rPr>
              <w:t>PRACE Z WYKORZYSTANIEM SUBSTANCJI CHEMICZNYCH, NAWOZÓW MINERALNYCH I ROZPUSZCZALNIKÓW</w:t>
            </w:r>
          </w:p>
          <w:p w:rsidR="009D4C5D" w:rsidRPr="00703581" w:rsidRDefault="009D4C5D" w:rsidP="00974FAF">
            <w:pPr>
              <w:spacing w:before="100" w:beforeAutospacing="1" w:after="100" w:afterAutospacing="1" w:line="360" w:lineRule="auto"/>
              <w:ind w:left="113" w:right="11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E06BC" w:rsidRDefault="003E06BC" w:rsidP="009D4C5D">
            <w:pPr>
              <w:spacing w:before="100" w:beforeAutospacing="1" w:after="100" w:afterAutospacing="1"/>
              <w:ind w:left="113" w:right="113"/>
              <w:contextualSpacing/>
              <w:rPr>
                <w:bCs/>
                <w:sz w:val="20"/>
                <w:szCs w:val="20"/>
              </w:rPr>
            </w:pPr>
          </w:p>
          <w:p w:rsidR="009D4C5D" w:rsidRPr="00703581" w:rsidRDefault="009D4C5D" w:rsidP="009D4C5D">
            <w:pPr>
              <w:spacing w:before="100" w:beforeAutospacing="1" w:after="100" w:afterAutospacing="1"/>
              <w:ind w:left="113" w:right="113"/>
              <w:contextualSpacing/>
              <w:rPr>
                <w:sz w:val="20"/>
                <w:szCs w:val="20"/>
              </w:rPr>
            </w:pPr>
            <w:r w:rsidRPr="00703581">
              <w:rPr>
                <w:bCs/>
                <w:sz w:val="20"/>
                <w:szCs w:val="20"/>
              </w:rPr>
              <w:t>PRACE GROŻĄCE CIĘŻKIMI POPARZENIAMI I POŻAREM</w:t>
            </w:r>
          </w:p>
          <w:p w:rsidR="009D4C5D" w:rsidRDefault="009D4C5D" w:rsidP="009D4C5D">
            <w:pPr>
              <w:tabs>
                <w:tab w:val="center" w:pos="4536"/>
                <w:tab w:val="right" w:pos="9072"/>
              </w:tabs>
            </w:pPr>
          </w:p>
          <w:p w:rsidR="009D4C5D" w:rsidRPr="00703581" w:rsidRDefault="009D4C5D" w:rsidP="009D4C5D">
            <w:pPr>
              <w:spacing w:before="100" w:beforeAutospacing="1" w:after="100" w:afterAutospacing="1" w:line="360" w:lineRule="auto"/>
              <w:ind w:left="113" w:right="113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C5D" w:rsidRPr="00703581" w:rsidRDefault="009D4C5D" w:rsidP="009D4C5D">
            <w:pPr>
              <w:spacing w:before="100" w:beforeAutospacing="1" w:after="100" w:afterAutospacing="1"/>
              <w:ind w:left="113"/>
              <w:contextualSpacing/>
              <w:rPr>
                <w:sz w:val="20"/>
                <w:szCs w:val="20"/>
              </w:rPr>
            </w:pPr>
            <w:r w:rsidRPr="00703581">
              <w:rPr>
                <w:bCs/>
                <w:sz w:val="20"/>
                <w:szCs w:val="20"/>
              </w:rPr>
              <w:t>PRACE W ZAMKNIĘTYCH ZBIORNIKACH</w:t>
            </w:r>
          </w:p>
          <w:p w:rsidR="009D4C5D" w:rsidRPr="00703581" w:rsidRDefault="009D4C5D" w:rsidP="009D4C5D">
            <w:pPr>
              <w:spacing w:before="100" w:beforeAutospacing="1" w:after="100" w:afterAutospacing="1" w:line="360" w:lineRule="auto"/>
              <w:ind w:left="113"/>
              <w:contextualSpacing/>
              <w:rPr>
                <w:b/>
                <w:sz w:val="14"/>
                <w:szCs w:val="1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C5D" w:rsidRPr="00703581" w:rsidRDefault="009D4C5D" w:rsidP="009D4C5D">
            <w:pPr>
              <w:ind w:left="113" w:right="113"/>
              <w:outlineLvl w:val="0"/>
              <w:rPr>
                <w:b/>
                <w:sz w:val="14"/>
                <w:szCs w:val="14"/>
              </w:rPr>
            </w:pPr>
            <w:r w:rsidRPr="00703581">
              <w:rPr>
                <w:bCs/>
                <w:sz w:val="20"/>
                <w:szCs w:val="20"/>
              </w:rPr>
              <w:t>PRACE NA WYSOKOŚCI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C5D" w:rsidRPr="00703581" w:rsidRDefault="009D4C5D" w:rsidP="009D4C5D">
            <w:pPr>
              <w:ind w:left="113" w:right="113"/>
              <w:outlineLvl w:val="0"/>
              <w:rPr>
                <w:b/>
                <w:sz w:val="14"/>
                <w:szCs w:val="14"/>
              </w:rPr>
            </w:pPr>
            <w:r w:rsidRPr="00703581">
              <w:rPr>
                <w:bCs/>
                <w:sz w:val="20"/>
                <w:szCs w:val="20"/>
              </w:rPr>
              <w:t>PRACE W WYKOPACH ZIEMNYCH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C5D" w:rsidRPr="00502C5E" w:rsidRDefault="009D4C5D" w:rsidP="009D4C5D">
            <w:pPr>
              <w:ind w:left="113" w:right="113"/>
              <w:outlineLvl w:val="0"/>
              <w:rPr>
                <w:b/>
                <w:sz w:val="16"/>
                <w:szCs w:val="16"/>
              </w:rPr>
            </w:pPr>
            <w:r w:rsidRPr="00502C5E">
              <w:rPr>
                <w:bCs/>
                <w:sz w:val="16"/>
                <w:szCs w:val="16"/>
              </w:rPr>
              <w:t>PRACE W SZKODLIWYCH WARUNKACH, W TYM W HAŁASIE I ZAPYLENIU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C5D" w:rsidRPr="00703581" w:rsidRDefault="009D4C5D" w:rsidP="009D4C5D">
            <w:pPr>
              <w:ind w:left="113" w:right="113"/>
              <w:outlineLvl w:val="0"/>
              <w:rPr>
                <w:b/>
                <w:sz w:val="14"/>
                <w:szCs w:val="14"/>
              </w:rPr>
            </w:pPr>
            <w:r w:rsidRPr="00703581">
              <w:rPr>
                <w:bCs/>
                <w:sz w:val="20"/>
                <w:szCs w:val="20"/>
              </w:rPr>
              <w:t>PRACE OBCIĄŻAJĄCE UKŁAD KOSTNO-STAWOWY, W TYM DŹWIGANIE I PRZENOSZENIE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4051BD" w:rsidRDefault="009D4C5D" w:rsidP="009D4C5D">
            <w:pPr>
              <w:jc w:val="center"/>
              <w:outlineLvl w:val="0"/>
              <w:rPr>
                <w:b/>
                <w:bCs/>
              </w:rPr>
            </w:pPr>
          </w:p>
        </w:tc>
      </w:tr>
      <w:tr w:rsidR="009D4C5D" w:rsidRPr="00703581" w:rsidTr="003E06BC">
        <w:trPr>
          <w:trHeight w:val="2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12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 w:rsidRPr="00703581">
              <w:rPr>
                <w:b/>
                <w:i/>
                <w:sz w:val="19"/>
                <w:szCs w:val="19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14</w:t>
            </w:r>
          </w:p>
        </w:tc>
      </w:tr>
      <w:tr w:rsidR="009D4C5D" w:rsidRPr="001C0BCC" w:rsidTr="003E06BC">
        <w:trPr>
          <w:trHeight w:val="5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C2AF5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Białymstoku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957</w:t>
            </w:r>
          </w:p>
        </w:tc>
      </w:tr>
      <w:tr w:rsidR="009D4C5D" w:rsidRPr="001C0BCC" w:rsidTr="003E06BC">
        <w:trPr>
          <w:trHeight w:val="55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F69A3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Bydgoszczy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bookmarkStart w:id="0" w:name="_GoBack"/>
            <w:bookmarkEnd w:id="0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275</w:t>
            </w:r>
          </w:p>
        </w:tc>
      </w:tr>
      <w:tr w:rsidR="009D4C5D" w:rsidRPr="001C0BCC" w:rsidTr="003E06BC">
        <w:trPr>
          <w:trHeight w:val="4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F69A3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Częstochowie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286</w:t>
            </w:r>
          </w:p>
        </w:tc>
      </w:tr>
      <w:tr w:rsidR="009D4C5D" w:rsidRPr="001C0BCC" w:rsidTr="003E06BC">
        <w:trPr>
          <w:trHeight w:val="4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F69A3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Gdańsku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</w:pPr>
            <w: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</w:pPr>
            <w: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</w:pPr>
            <w: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</w:pPr>
            <w: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</w:pPr>
            <w:r>
              <w:t>29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</w:pPr>
            <w: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</w:pPr>
            <w: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</w:pPr>
            <w: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</w:pPr>
            <w:r>
              <w:t>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</w:pPr>
            <w:r>
              <w:t>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rPr>
                <w:b/>
              </w:rPr>
            </w:pPr>
            <w:r w:rsidRPr="001C0BCC">
              <w:rPr>
                <w:b/>
              </w:rPr>
              <w:t>319</w:t>
            </w:r>
          </w:p>
        </w:tc>
      </w:tr>
      <w:tr w:rsidR="009D4C5D" w:rsidRPr="001C0BCC" w:rsidTr="003E06BC">
        <w:trPr>
          <w:trHeight w:val="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F69A3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Kielcach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1 188</w:t>
            </w:r>
          </w:p>
        </w:tc>
      </w:tr>
      <w:tr w:rsidR="009D4C5D" w:rsidRPr="001C0BCC" w:rsidTr="003E06BC">
        <w:trPr>
          <w:trHeight w:val="40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6.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2C2C01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Koszalinie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374</w:t>
            </w:r>
          </w:p>
        </w:tc>
      </w:tr>
      <w:tr w:rsidR="009D4C5D" w:rsidRPr="001C0BCC" w:rsidTr="003E06BC">
        <w:trPr>
          <w:trHeight w:val="4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C2AF5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Krakowie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1 375</w:t>
            </w:r>
          </w:p>
        </w:tc>
      </w:tr>
      <w:tr w:rsidR="009D4C5D" w:rsidRPr="001C0BCC" w:rsidTr="003E06BC">
        <w:trPr>
          <w:trHeight w:val="3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8.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F69A3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Lublinie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tabs>
                <w:tab w:val="left" w:pos="71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1 804</w:t>
            </w:r>
          </w:p>
        </w:tc>
      </w:tr>
      <w:tr w:rsidR="009D4C5D" w:rsidRPr="001C0BCC" w:rsidTr="003E06BC">
        <w:trPr>
          <w:trHeight w:val="3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9.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F69A3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Łodzi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73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73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73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</w:rPr>
            </w:pPr>
            <w:r w:rsidRPr="001C0BCC">
              <w:rPr>
                <w:b/>
              </w:rPr>
              <w:t>803</w:t>
            </w:r>
          </w:p>
        </w:tc>
      </w:tr>
      <w:tr w:rsidR="009D4C5D" w:rsidRPr="001C0BCC" w:rsidTr="003E06BC">
        <w:trPr>
          <w:trHeight w:val="35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10.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9685D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 xml:space="preserve">OR KRUS w </w:t>
            </w:r>
            <w:r w:rsidRPr="00703581">
              <w:rPr>
                <w:b/>
                <w:sz w:val="19"/>
                <w:szCs w:val="19"/>
              </w:rPr>
              <w:lastRenderedPageBreak/>
              <w:t>Olsztynie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605</w:t>
            </w:r>
          </w:p>
        </w:tc>
      </w:tr>
      <w:tr w:rsidR="009D4C5D" w:rsidRPr="001C0BCC" w:rsidTr="003E06BC">
        <w:trPr>
          <w:trHeight w:val="1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lastRenderedPageBreak/>
              <w:t>11.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F69A3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Opolu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385</w:t>
            </w:r>
          </w:p>
        </w:tc>
      </w:tr>
      <w:tr w:rsidR="009D4C5D" w:rsidRPr="001C0BCC" w:rsidTr="003E06BC">
        <w:trPr>
          <w:trHeight w:val="2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F69A3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Poznaniu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</w:pPr>
            <w:r>
              <w:t>209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</w:pPr>
            <w:r>
              <w:t>209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</w:pPr>
            <w:r>
              <w:t>209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</w:pPr>
            <w:r>
              <w:t>209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</w:pPr>
            <w:r>
              <w:t>209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</w:pPr>
            <w:r>
              <w:t>209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</w:pPr>
            <w:r>
              <w:t>209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</w:pPr>
            <w:r>
              <w:t>209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</w:pPr>
            <w:r>
              <w:t>209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</w:pPr>
            <w:r>
              <w:t>209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</w:pPr>
            <w: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</w:rPr>
            </w:pPr>
            <w:r w:rsidRPr="001C0BCC">
              <w:rPr>
                <w:b/>
              </w:rPr>
              <w:t>2 299</w:t>
            </w:r>
          </w:p>
        </w:tc>
      </w:tr>
      <w:tr w:rsidR="009D4C5D" w:rsidRPr="001C0BCC" w:rsidTr="003E06BC">
        <w:trPr>
          <w:trHeight w:val="49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F69A3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Rzeszowie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792</w:t>
            </w:r>
          </w:p>
        </w:tc>
      </w:tr>
      <w:tr w:rsidR="009D4C5D" w:rsidRPr="001C0BCC" w:rsidTr="003E06BC">
        <w:trPr>
          <w:trHeight w:val="4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CF69A3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 Warszawie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1 958</w:t>
            </w:r>
          </w:p>
        </w:tc>
      </w:tr>
      <w:tr w:rsidR="009D4C5D" w:rsidRPr="001C0BCC" w:rsidTr="003E06BC">
        <w:trPr>
          <w:trHeight w:val="1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C2AF5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OR KRUS we Wrocławiu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352</w:t>
            </w:r>
          </w:p>
        </w:tc>
      </w:tr>
      <w:tr w:rsidR="009D4C5D" w:rsidRPr="001C0BCC" w:rsidTr="003E06BC">
        <w:trPr>
          <w:trHeight w:val="1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16.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C2AF5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 xml:space="preserve">OR KRUS w Zielonej </w:t>
            </w:r>
            <w:r>
              <w:rPr>
                <w:b/>
                <w:sz w:val="19"/>
                <w:szCs w:val="19"/>
              </w:rPr>
              <w:t>Górze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  <w:lang w:val="en-US"/>
              </w:rPr>
            </w:pPr>
            <w:r w:rsidRPr="001C0BCC">
              <w:rPr>
                <w:b/>
                <w:lang w:val="en-US"/>
              </w:rPr>
              <w:t>231</w:t>
            </w:r>
          </w:p>
        </w:tc>
      </w:tr>
      <w:tr w:rsidR="009D4C5D" w:rsidRPr="001C0BCC" w:rsidTr="003E06BC">
        <w:trPr>
          <w:trHeight w:val="1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C5D" w:rsidRPr="00703581" w:rsidRDefault="009D4C5D" w:rsidP="009D4C5D">
            <w:pPr>
              <w:jc w:val="center"/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17.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5D" w:rsidRPr="007C2AF5" w:rsidRDefault="009D4C5D" w:rsidP="009D4C5D">
            <w:pPr>
              <w:outlineLvl w:val="0"/>
              <w:rPr>
                <w:b/>
                <w:sz w:val="19"/>
                <w:szCs w:val="19"/>
              </w:rPr>
            </w:pPr>
            <w:r w:rsidRPr="00703581">
              <w:rPr>
                <w:b/>
                <w:sz w:val="19"/>
                <w:szCs w:val="19"/>
              </w:rPr>
              <w:t>Centrala KRUS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100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E097D" w:rsidRDefault="009D4C5D" w:rsidP="009D4C5D">
            <w:pPr>
              <w:jc w:val="center"/>
              <w:outlineLvl w:val="0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5D" w:rsidRPr="001C0BCC" w:rsidRDefault="009D4C5D" w:rsidP="009D4C5D">
            <w:pPr>
              <w:jc w:val="center"/>
              <w:outlineLvl w:val="0"/>
              <w:rPr>
                <w:b/>
              </w:rPr>
            </w:pPr>
            <w:r w:rsidRPr="001C0BCC">
              <w:rPr>
                <w:b/>
              </w:rPr>
              <w:t>1 100</w:t>
            </w:r>
          </w:p>
        </w:tc>
      </w:tr>
    </w:tbl>
    <w:p w:rsidR="009D4C5D" w:rsidRDefault="009D4C5D" w:rsidP="009D4C5D">
      <w:pPr>
        <w:rPr>
          <w:rFonts w:ascii="Arial" w:hAnsi="Arial" w:cs="Arial"/>
          <w:b/>
          <w:sz w:val="22"/>
          <w:szCs w:val="22"/>
        </w:rPr>
      </w:pPr>
    </w:p>
    <w:p w:rsidR="00CE05B9" w:rsidRDefault="00CE05B9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  <w:sectPr w:rsidR="009D4C5D" w:rsidSect="009D4C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9D4C5D" w:rsidRDefault="009D4C5D" w:rsidP="00CE05B9">
      <w:pPr>
        <w:ind w:left="4111"/>
        <w:jc w:val="right"/>
        <w:rPr>
          <w:rFonts w:ascii="Arial" w:hAnsi="Arial" w:cs="Arial"/>
          <w:b/>
          <w:sz w:val="22"/>
          <w:szCs w:val="22"/>
        </w:rPr>
      </w:pPr>
    </w:p>
    <w:p w:rsidR="00CE05B9" w:rsidRPr="00E42932" w:rsidRDefault="00CE05B9" w:rsidP="00CE05B9">
      <w:pPr>
        <w:ind w:left="411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5</w:t>
      </w:r>
      <w:r w:rsidRPr="00E42932">
        <w:rPr>
          <w:rFonts w:ascii="Arial" w:hAnsi="Arial" w:cs="Arial"/>
          <w:b/>
          <w:sz w:val="22"/>
          <w:szCs w:val="22"/>
        </w:rPr>
        <w:t xml:space="preserve"> </w:t>
      </w:r>
      <w:r w:rsidRPr="00E42932">
        <w:rPr>
          <w:rFonts w:ascii="Arial" w:hAnsi="Arial" w:cs="Arial"/>
          <w:sz w:val="22"/>
          <w:szCs w:val="22"/>
        </w:rPr>
        <w:t>do umowy nr…………….</w:t>
      </w:r>
    </w:p>
    <w:p w:rsidR="00CE05B9" w:rsidRPr="00E42932" w:rsidRDefault="00CE05B9" w:rsidP="00CE05B9">
      <w:pPr>
        <w:ind w:left="4111"/>
        <w:jc w:val="right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 xml:space="preserve"> z dnia……………</w:t>
      </w:r>
    </w:p>
    <w:p w:rsidR="00CE05B9" w:rsidRPr="00E42932" w:rsidRDefault="00CE05B9" w:rsidP="003540FA">
      <w:pPr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:rsidR="00CE05B9" w:rsidRPr="00CE05B9" w:rsidRDefault="00CE05B9" w:rsidP="00CE05B9">
      <w:pPr>
        <w:spacing w:line="360" w:lineRule="auto"/>
        <w:ind w:left="2296" w:firstLine="1249"/>
        <w:rPr>
          <w:rFonts w:ascii="Arial" w:hAnsi="Arial" w:cs="Arial"/>
          <w:b/>
        </w:rPr>
      </w:pPr>
      <w:r w:rsidRPr="00CE05B9">
        <w:rPr>
          <w:rFonts w:ascii="Arial" w:hAnsi="Arial" w:cs="Arial"/>
          <w:b/>
        </w:rPr>
        <w:t xml:space="preserve">PROTOKÓŁ ODBIORU </w:t>
      </w:r>
    </w:p>
    <w:p w:rsidR="00CE05B9" w:rsidRPr="00CE05B9" w:rsidRDefault="00CE05B9" w:rsidP="00CE05B9">
      <w:pPr>
        <w:spacing w:line="360" w:lineRule="auto"/>
        <w:ind w:left="-540"/>
        <w:rPr>
          <w:rFonts w:ascii="Arial" w:hAnsi="Arial" w:cs="Arial"/>
          <w:b/>
        </w:rPr>
      </w:pPr>
      <w:r w:rsidRPr="00CE05B9">
        <w:rPr>
          <w:rFonts w:ascii="Arial" w:hAnsi="Arial" w:cs="Arial"/>
          <w:b/>
        </w:rPr>
        <w:t xml:space="preserve"> </w:t>
      </w:r>
    </w:p>
    <w:p w:rsidR="00CE05B9" w:rsidRPr="00CE05B9" w:rsidRDefault="00CE05B9" w:rsidP="00CE05B9">
      <w:pPr>
        <w:spacing w:line="360" w:lineRule="auto"/>
        <w:ind w:left="-540"/>
        <w:rPr>
          <w:rFonts w:ascii="Arial" w:hAnsi="Arial" w:cs="Arial"/>
          <w:b/>
        </w:rPr>
      </w:pPr>
      <w:r w:rsidRPr="00CE05B9">
        <w:rPr>
          <w:rFonts w:ascii="Arial" w:hAnsi="Arial" w:cs="Arial"/>
          <w:b/>
        </w:rPr>
        <w:t xml:space="preserve"> </w:t>
      </w:r>
    </w:p>
    <w:p w:rsidR="003E06BC" w:rsidRDefault="00CE05B9" w:rsidP="003E06BC">
      <w:pPr>
        <w:spacing w:line="360" w:lineRule="auto"/>
        <w:ind w:left="-540"/>
        <w:rPr>
          <w:rFonts w:ascii="Arial" w:hAnsi="Arial" w:cs="Arial"/>
          <w:b/>
        </w:rPr>
      </w:pPr>
      <w:r w:rsidRPr="00CE05B9">
        <w:rPr>
          <w:rFonts w:ascii="Arial" w:hAnsi="Arial" w:cs="Arial"/>
          <w:b/>
        </w:rPr>
        <w:t>W dniu..</w:t>
      </w:r>
      <w:r w:rsidR="001D2E00">
        <w:rPr>
          <w:rFonts w:ascii="Arial" w:hAnsi="Arial" w:cs="Arial"/>
          <w:b/>
        </w:rPr>
        <w:t>........................... 2019</w:t>
      </w:r>
      <w:r w:rsidR="00441DF9">
        <w:rPr>
          <w:rFonts w:ascii="Arial" w:hAnsi="Arial" w:cs="Arial"/>
          <w:b/>
        </w:rPr>
        <w:t xml:space="preserve"> </w:t>
      </w:r>
      <w:r w:rsidRPr="00CE05B9">
        <w:rPr>
          <w:rFonts w:ascii="Arial" w:hAnsi="Arial" w:cs="Arial"/>
          <w:b/>
        </w:rPr>
        <w:t>r. zgodnie z umową nr............. z d</w:t>
      </w:r>
      <w:r w:rsidR="001D2E00">
        <w:rPr>
          <w:rFonts w:ascii="Arial" w:hAnsi="Arial" w:cs="Arial"/>
          <w:b/>
        </w:rPr>
        <w:t>nia ........................2019</w:t>
      </w:r>
      <w:r w:rsidR="00441DF9">
        <w:rPr>
          <w:rFonts w:ascii="Arial" w:hAnsi="Arial" w:cs="Arial"/>
          <w:b/>
        </w:rPr>
        <w:t xml:space="preserve"> </w:t>
      </w:r>
      <w:r w:rsidRPr="00CE05B9">
        <w:rPr>
          <w:rFonts w:ascii="Arial" w:hAnsi="Arial" w:cs="Arial"/>
          <w:b/>
        </w:rPr>
        <w:t>r. firma .......................................................................................................................................... dostarczyła do Oddziału Regionalnego w ...................................................... /Centrali KRUS*:</w:t>
      </w:r>
    </w:p>
    <w:p w:rsidR="003E06BC" w:rsidRPr="003E06BC" w:rsidRDefault="00113968" w:rsidP="003C1341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...... </w:t>
      </w:r>
      <w:r w:rsidR="0042183D">
        <w:rPr>
          <w:rFonts w:ascii="Arial" w:hAnsi="Arial" w:cs="Arial"/>
        </w:rPr>
        <w:t>szt</w:t>
      </w:r>
      <w:r w:rsidR="003E06BC">
        <w:rPr>
          <w:rFonts w:ascii="Arial" w:hAnsi="Arial" w:cs="Arial"/>
        </w:rPr>
        <w:t>. p</w:t>
      </w:r>
      <w:r w:rsidR="00441DF9">
        <w:rPr>
          <w:rFonts w:ascii="Arial" w:hAnsi="Arial" w:cs="Arial"/>
        </w:rPr>
        <w:t xml:space="preserve">uzzli </w:t>
      </w:r>
      <w:r w:rsidR="003E06BC" w:rsidRPr="003E06BC">
        <w:rPr>
          <w:rFonts w:ascii="Arial" w:hAnsi="Arial" w:cs="Arial"/>
        </w:rPr>
        <w:t xml:space="preserve">(60 elementów), </w:t>
      </w:r>
    </w:p>
    <w:p w:rsidR="003E06BC" w:rsidRDefault="00113968" w:rsidP="003C134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…...</w:t>
      </w:r>
      <w:r w:rsidR="0042183D">
        <w:rPr>
          <w:rFonts w:ascii="Arial" w:hAnsi="Arial" w:cs="Arial"/>
        </w:rPr>
        <w:t xml:space="preserve"> szt</w:t>
      </w:r>
      <w:r>
        <w:rPr>
          <w:rFonts w:ascii="Arial" w:hAnsi="Arial" w:cs="Arial"/>
        </w:rPr>
        <w:t>.</w:t>
      </w:r>
      <w:r w:rsidR="003E06BC">
        <w:rPr>
          <w:rFonts w:ascii="Arial" w:hAnsi="Arial" w:cs="Arial"/>
        </w:rPr>
        <w:t xml:space="preserve"> p</w:t>
      </w:r>
      <w:r w:rsidR="003E06BC" w:rsidRPr="0004324C">
        <w:rPr>
          <w:rFonts w:ascii="Arial" w:hAnsi="Arial" w:cs="Arial"/>
        </w:rPr>
        <w:t xml:space="preserve">uzzli (100 elementów), </w:t>
      </w:r>
    </w:p>
    <w:p w:rsidR="003E06BC" w:rsidRDefault="00113968" w:rsidP="003C134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 </w:t>
      </w:r>
      <w:r w:rsidR="0042183D">
        <w:rPr>
          <w:rFonts w:ascii="Arial" w:hAnsi="Arial" w:cs="Arial"/>
        </w:rPr>
        <w:t>szt</w:t>
      </w:r>
      <w:r>
        <w:rPr>
          <w:rFonts w:ascii="Arial" w:hAnsi="Arial" w:cs="Arial"/>
        </w:rPr>
        <w:t>.</w:t>
      </w:r>
      <w:r w:rsidR="003E06BC">
        <w:rPr>
          <w:rFonts w:ascii="Arial" w:hAnsi="Arial" w:cs="Arial"/>
        </w:rPr>
        <w:t xml:space="preserve"> g</w:t>
      </w:r>
      <w:r w:rsidR="003E06BC" w:rsidRPr="0004324C">
        <w:rPr>
          <w:rFonts w:ascii="Arial" w:hAnsi="Arial" w:cs="Arial"/>
        </w:rPr>
        <w:t xml:space="preserve">ry pamięciowej dla dzieci – „Bezpieczny </w:t>
      </w:r>
      <w:proofErr w:type="spellStart"/>
      <w:r w:rsidR="003E06BC" w:rsidRPr="0004324C">
        <w:rPr>
          <w:rFonts w:ascii="Arial" w:hAnsi="Arial" w:cs="Arial"/>
        </w:rPr>
        <w:t>Krusik</w:t>
      </w:r>
      <w:proofErr w:type="spellEnd"/>
      <w:r w:rsidR="003E06BC" w:rsidRPr="0004324C">
        <w:rPr>
          <w:rFonts w:ascii="Arial" w:hAnsi="Arial" w:cs="Arial"/>
        </w:rPr>
        <w:t xml:space="preserve">”, </w:t>
      </w:r>
    </w:p>
    <w:p w:rsidR="003E06BC" w:rsidRDefault="00113968" w:rsidP="003C134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 </w:t>
      </w:r>
      <w:r w:rsidR="0042183D">
        <w:rPr>
          <w:rFonts w:ascii="Arial" w:hAnsi="Arial" w:cs="Arial"/>
        </w:rPr>
        <w:t>szt</w:t>
      </w:r>
      <w:r>
        <w:rPr>
          <w:rFonts w:ascii="Arial" w:hAnsi="Arial" w:cs="Arial"/>
        </w:rPr>
        <w:t xml:space="preserve">. </w:t>
      </w:r>
      <w:r w:rsidR="003E06BC">
        <w:rPr>
          <w:rFonts w:ascii="Arial" w:hAnsi="Arial" w:cs="Arial"/>
        </w:rPr>
        <w:t>g</w:t>
      </w:r>
      <w:r w:rsidR="003E06BC" w:rsidRPr="0004324C">
        <w:rPr>
          <w:rFonts w:ascii="Arial" w:hAnsi="Arial" w:cs="Arial"/>
        </w:rPr>
        <w:t xml:space="preserve">ry karcianej dla dzieci – „Mądry </w:t>
      </w:r>
      <w:proofErr w:type="spellStart"/>
      <w:r w:rsidR="003E06BC" w:rsidRPr="0004324C">
        <w:rPr>
          <w:rFonts w:ascii="Arial" w:hAnsi="Arial" w:cs="Arial"/>
        </w:rPr>
        <w:t>Krusik</w:t>
      </w:r>
      <w:proofErr w:type="spellEnd"/>
      <w:r w:rsidR="003E06BC" w:rsidRPr="0004324C">
        <w:rPr>
          <w:rFonts w:ascii="Arial" w:hAnsi="Arial" w:cs="Arial"/>
        </w:rPr>
        <w:t xml:space="preserve">”, </w:t>
      </w:r>
    </w:p>
    <w:p w:rsidR="003E06BC" w:rsidRPr="0004324C" w:rsidRDefault="00113968" w:rsidP="003C1341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 </w:t>
      </w:r>
      <w:r w:rsidR="0042183D">
        <w:rPr>
          <w:rFonts w:ascii="Arial" w:hAnsi="Arial" w:cs="Arial"/>
        </w:rPr>
        <w:t>szt</w:t>
      </w:r>
      <w:r>
        <w:rPr>
          <w:rFonts w:ascii="Arial" w:hAnsi="Arial" w:cs="Arial"/>
        </w:rPr>
        <w:t xml:space="preserve">. </w:t>
      </w:r>
      <w:r w:rsidR="003E06BC">
        <w:rPr>
          <w:rFonts w:ascii="Arial" w:hAnsi="Arial" w:cs="Arial"/>
        </w:rPr>
        <w:t>k</w:t>
      </w:r>
      <w:r w:rsidR="003E06BC" w:rsidRPr="0004324C">
        <w:rPr>
          <w:rFonts w:ascii="Arial" w:hAnsi="Arial" w:cs="Arial"/>
        </w:rPr>
        <w:t xml:space="preserve">olorowanki dla dzieci. </w:t>
      </w:r>
    </w:p>
    <w:p w:rsidR="00CE05B9" w:rsidRPr="00E42932" w:rsidRDefault="00CE05B9" w:rsidP="00CE05B9">
      <w:pPr>
        <w:spacing w:line="360" w:lineRule="auto"/>
        <w:ind w:left="-540"/>
        <w:rPr>
          <w:rFonts w:ascii="Arial" w:hAnsi="Arial" w:cs="Arial"/>
        </w:rPr>
      </w:pPr>
    </w:p>
    <w:p w:rsidR="00CE05B9" w:rsidRDefault="00CE05B9" w:rsidP="001A652A">
      <w:pPr>
        <w:ind w:left="-540"/>
        <w:rPr>
          <w:rFonts w:ascii="Arial" w:hAnsi="Arial" w:cs="Arial"/>
        </w:rPr>
      </w:pPr>
    </w:p>
    <w:p w:rsidR="001A652A" w:rsidRPr="00E42932" w:rsidRDefault="00CE05B9" w:rsidP="001A652A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Uwagi</w:t>
      </w:r>
      <w:r w:rsidR="001A652A" w:rsidRPr="00E42932">
        <w:rPr>
          <w:rFonts w:ascii="Arial" w:hAnsi="Arial" w:cs="Arial"/>
        </w:rPr>
        <w:t xml:space="preserve">: </w:t>
      </w:r>
    </w:p>
    <w:p w:rsidR="001A652A" w:rsidRPr="00E42932" w:rsidRDefault="001A652A" w:rsidP="001A652A">
      <w:pPr>
        <w:ind w:left="-540"/>
        <w:rPr>
          <w:rFonts w:ascii="Arial" w:hAnsi="Arial" w:cs="Arial"/>
        </w:rPr>
      </w:pPr>
    </w:p>
    <w:p w:rsidR="001A652A" w:rsidRPr="00E42932" w:rsidRDefault="001A652A" w:rsidP="001A652A">
      <w:pPr>
        <w:ind w:left="-540"/>
        <w:rPr>
          <w:rFonts w:ascii="Arial" w:hAnsi="Arial" w:cs="Arial"/>
        </w:rPr>
      </w:pPr>
      <w:r w:rsidRPr="00E4293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783D6A" w:rsidRPr="00E42932">
        <w:rPr>
          <w:rFonts w:ascii="Arial" w:hAnsi="Arial" w:cs="Arial"/>
        </w:rPr>
        <w:t>………………………………………………………………</w:t>
      </w:r>
      <w:r w:rsidRPr="00E42932">
        <w:rPr>
          <w:rFonts w:ascii="Arial" w:hAnsi="Arial" w:cs="Arial"/>
        </w:rPr>
        <w:t>……………</w:t>
      </w:r>
    </w:p>
    <w:p w:rsidR="001A652A" w:rsidRPr="00E42932" w:rsidRDefault="001A652A" w:rsidP="001A652A">
      <w:pPr>
        <w:ind w:left="-540"/>
        <w:rPr>
          <w:rFonts w:ascii="Arial" w:hAnsi="Arial" w:cs="Arial"/>
        </w:rPr>
      </w:pPr>
    </w:p>
    <w:p w:rsidR="001A652A" w:rsidRPr="00E42932" w:rsidRDefault="001A652A" w:rsidP="001A652A">
      <w:pPr>
        <w:ind w:left="-540"/>
        <w:rPr>
          <w:rFonts w:ascii="Arial" w:hAnsi="Arial" w:cs="Arial"/>
        </w:rPr>
      </w:pPr>
    </w:p>
    <w:p w:rsidR="001A652A" w:rsidRPr="00E42932" w:rsidRDefault="001A652A" w:rsidP="001A652A">
      <w:pPr>
        <w:ind w:left="-540"/>
        <w:rPr>
          <w:rFonts w:ascii="Arial" w:hAnsi="Arial" w:cs="Arial"/>
          <w:b/>
        </w:rPr>
      </w:pPr>
      <w:r w:rsidRPr="00E42932">
        <w:rPr>
          <w:rFonts w:ascii="Arial" w:hAnsi="Arial" w:cs="Arial"/>
        </w:rPr>
        <w:tab/>
      </w:r>
    </w:p>
    <w:p w:rsidR="001A652A" w:rsidRPr="00E42932" w:rsidRDefault="001A652A" w:rsidP="001A652A">
      <w:pPr>
        <w:rPr>
          <w:rFonts w:ascii="Arial" w:hAnsi="Arial" w:cs="Arial"/>
          <w:b/>
        </w:rPr>
      </w:pPr>
    </w:p>
    <w:p w:rsidR="001A652A" w:rsidRPr="00E42932" w:rsidRDefault="001A652A" w:rsidP="001A652A">
      <w:pPr>
        <w:rPr>
          <w:rFonts w:ascii="Arial" w:hAnsi="Arial" w:cs="Arial"/>
          <w:b/>
        </w:rPr>
      </w:pPr>
      <w:r w:rsidRPr="00E42932">
        <w:rPr>
          <w:rFonts w:ascii="Arial" w:hAnsi="Arial" w:cs="Arial"/>
          <w:b/>
        </w:rPr>
        <w:t xml:space="preserve">Przedstawiciel Zamawiającego          </w:t>
      </w:r>
      <w:r w:rsidR="00CE05B9">
        <w:rPr>
          <w:rFonts w:ascii="Arial" w:hAnsi="Arial" w:cs="Arial"/>
          <w:b/>
        </w:rPr>
        <w:t xml:space="preserve">                         </w:t>
      </w:r>
      <w:r w:rsidRPr="00E42932">
        <w:rPr>
          <w:rFonts w:ascii="Arial" w:hAnsi="Arial" w:cs="Arial"/>
          <w:b/>
        </w:rPr>
        <w:t>Przedstawiciel Wykonawcy</w:t>
      </w:r>
    </w:p>
    <w:p w:rsidR="001A652A" w:rsidRPr="00E42932" w:rsidRDefault="001A652A" w:rsidP="001A652A">
      <w:pPr>
        <w:rPr>
          <w:rFonts w:ascii="Arial" w:hAnsi="Arial" w:cs="Arial"/>
          <w:b/>
        </w:rPr>
      </w:pPr>
    </w:p>
    <w:p w:rsidR="003540FA" w:rsidRPr="00E42932" w:rsidRDefault="003540FA" w:rsidP="003540F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CE05B9" w:rsidRDefault="00CE05B9" w:rsidP="003540F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E05B9">
        <w:rPr>
          <w:rFonts w:ascii="Arial" w:hAnsi="Arial" w:cs="Arial"/>
          <w:sz w:val="20"/>
          <w:szCs w:val="20"/>
        </w:rPr>
        <w:t xml:space="preserve">...........................................................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E05B9">
        <w:rPr>
          <w:rFonts w:ascii="Arial" w:hAnsi="Arial" w:cs="Arial"/>
          <w:sz w:val="20"/>
          <w:szCs w:val="20"/>
        </w:rPr>
        <w:t xml:space="preserve">  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3540FA" w:rsidRPr="00E42932" w:rsidRDefault="00CE05B9" w:rsidP="00CE05B9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E05B9">
        <w:rPr>
          <w:rFonts w:ascii="Arial" w:hAnsi="Arial" w:cs="Arial"/>
          <w:sz w:val="20"/>
          <w:szCs w:val="20"/>
        </w:rPr>
        <w:t xml:space="preserve">(Podpis i pieczątka imienna i firmowa)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E05B9">
        <w:rPr>
          <w:rFonts w:ascii="Arial" w:hAnsi="Arial" w:cs="Arial"/>
          <w:sz w:val="20"/>
          <w:szCs w:val="20"/>
        </w:rPr>
        <w:t xml:space="preserve">  (Podpis i pieczątka imienna i firmowa)</w:t>
      </w:r>
    </w:p>
    <w:p w:rsidR="003540FA" w:rsidRPr="00E42932" w:rsidRDefault="003540FA" w:rsidP="003540F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540FA" w:rsidRPr="00E42932" w:rsidRDefault="003540FA" w:rsidP="003540F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540FA" w:rsidRPr="00E42932" w:rsidRDefault="003540FA" w:rsidP="003540F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540FA" w:rsidRPr="00E42932" w:rsidRDefault="003540FA" w:rsidP="003540FA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C0C07" w:rsidRPr="00E42932" w:rsidRDefault="00DC0C07" w:rsidP="002F2FD4">
      <w:pPr>
        <w:pStyle w:val="Tekstpodstawowy"/>
        <w:jc w:val="left"/>
        <w:rPr>
          <w:rFonts w:ascii="Arial" w:hAnsi="Arial" w:cs="Arial"/>
          <w:u w:val="single"/>
        </w:rPr>
      </w:pPr>
    </w:p>
    <w:p w:rsidR="005563EA" w:rsidRPr="00E42932" w:rsidRDefault="005563EA" w:rsidP="008F785B">
      <w:pPr>
        <w:pStyle w:val="Tekstpodstawowy"/>
        <w:rPr>
          <w:rFonts w:ascii="Arial" w:hAnsi="Arial" w:cs="Arial"/>
          <w:u w:val="single"/>
        </w:rPr>
      </w:pPr>
    </w:p>
    <w:p w:rsidR="00F8433E" w:rsidRDefault="00F8433E" w:rsidP="00F8433E">
      <w:pPr>
        <w:suppressAutoHyphens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E42932">
        <w:rPr>
          <w:rFonts w:ascii="Arial" w:hAnsi="Arial" w:cs="Arial"/>
          <w:b/>
          <w:bCs/>
          <w:sz w:val="20"/>
          <w:szCs w:val="20"/>
          <w:lang w:eastAsia="ar-SA"/>
        </w:rPr>
        <w:t>* niepotrzebne skreślić</w:t>
      </w:r>
    </w:p>
    <w:p w:rsidR="005563EA" w:rsidRPr="00E42932" w:rsidRDefault="005563EA" w:rsidP="00F75712">
      <w:pPr>
        <w:pStyle w:val="Tekstpodstawowy"/>
        <w:jc w:val="left"/>
        <w:rPr>
          <w:rFonts w:ascii="Arial" w:hAnsi="Arial" w:cs="Arial"/>
          <w:u w:val="single"/>
        </w:rPr>
      </w:pPr>
    </w:p>
    <w:p w:rsidR="005563EA" w:rsidRPr="00E42932" w:rsidRDefault="005563EA" w:rsidP="008F785B">
      <w:pPr>
        <w:pStyle w:val="Tekstpodstawowy"/>
        <w:rPr>
          <w:rFonts w:ascii="Arial" w:hAnsi="Arial" w:cs="Arial"/>
          <w:u w:val="single"/>
        </w:rPr>
      </w:pPr>
    </w:p>
    <w:p w:rsidR="005563EA" w:rsidRPr="00E42932" w:rsidRDefault="005563EA" w:rsidP="008F785B">
      <w:pPr>
        <w:pStyle w:val="Tekstpodstawowy"/>
        <w:rPr>
          <w:rFonts w:ascii="Arial" w:hAnsi="Arial" w:cs="Arial"/>
          <w:u w:val="single"/>
        </w:rPr>
      </w:pPr>
    </w:p>
    <w:p w:rsidR="005563EA" w:rsidRPr="00E42932" w:rsidRDefault="005563EA" w:rsidP="008F785B">
      <w:pPr>
        <w:pStyle w:val="Tekstpodstawowy"/>
        <w:rPr>
          <w:rFonts w:ascii="Arial" w:hAnsi="Arial" w:cs="Arial"/>
          <w:u w:val="single"/>
        </w:rPr>
      </w:pPr>
    </w:p>
    <w:p w:rsidR="005563EA" w:rsidRPr="00E42932" w:rsidRDefault="005563EA" w:rsidP="008F785B">
      <w:pPr>
        <w:pStyle w:val="Tekstpodstawowy"/>
        <w:rPr>
          <w:rFonts w:ascii="Arial" w:hAnsi="Arial" w:cs="Arial"/>
          <w:u w:val="single"/>
        </w:rPr>
      </w:pPr>
    </w:p>
    <w:p w:rsidR="005563EA" w:rsidRPr="00E42932" w:rsidRDefault="005563EA" w:rsidP="008F785B">
      <w:pPr>
        <w:pStyle w:val="Tekstpodstawowy"/>
        <w:rPr>
          <w:rFonts w:ascii="Arial" w:hAnsi="Arial" w:cs="Arial"/>
          <w:u w:val="single"/>
        </w:rPr>
      </w:pPr>
    </w:p>
    <w:p w:rsidR="005563EA" w:rsidRPr="00E42932" w:rsidRDefault="005563EA" w:rsidP="008F785B">
      <w:pPr>
        <w:pStyle w:val="Tekstpodstawowy"/>
        <w:rPr>
          <w:rFonts w:ascii="Arial" w:hAnsi="Arial" w:cs="Arial"/>
          <w:u w:val="single"/>
        </w:rPr>
      </w:pPr>
    </w:p>
    <w:p w:rsidR="005563EA" w:rsidRPr="00E42932" w:rsidRDefault="005563EA" w:rsidP="008F785B">
      <w:pPr>
        <w:pStyle w:val="Tekstpodstawowy"/>
        <w:rPr>
          <w:rFonts w:ascii="Arial" w:hAnsi="Arial" w:cs="Arial"/>
          <w:u w:val="single"/>
        </w:rPr>
      </w:pPr>
    </w:p>
    <w:p w:rsidR="009D4C5D" w:rsidRDefault="009D4C5D" w:rsidP="003E06BC">
      <w:pPr>
        <w:pStyle w:val="Tekstpodstawowy"/>
        <w:jc w:val="left"/>
        <w:rPr>
          <w:rFonts w:ascii="Arial" w:hAnsi="Arial" w:cs="Arial"/>
          <w:u w:val="single"/>
        </w:rPr>
      </w:pPr>
    </w:p>
    <w:p w:rsidR="003E06BC" w:rsidRDefault="003E06BC" w:rsidP="003E06BC">
      <w:pPr>
        <w:pStyle w:val="Tekstpodstawowy"/>
        <w:jc w:val="left"/>
        <w:rPr>
          <w:rFonts w:ascii="Arial" w:hAnsi="Arial" w:cs="Arial"/>
          <w:u w:val="single"/>
        </w:rPr>
      </w:pPr>
    </w:p>
    <w:p w:rsidR="002033AC" w:rsidRPr="00E42932" w:rsidRDefault="00BD5843" w:rsidP="008F785B">
      <w:pPr>
        <w:pStyle w:val="Tekstpodstawowy"/>
        <w:rPr>
          <w:rFonts w:ascii="Arial" w:hAnsi="Arial" w:cs="Arial"/>
          <w:u w:val="single"/>
        </w:rPr>
      </w:pPr>
      <w:r w:rsidRPr="00E42932">
        <w:rPr>
          <w:rFonts w:ascii="Arial" w:hAnsi="Arial" w:cs="Arial"/>
          <w:u w:val="single"/>
        </w:rPr>
        <w:lastRenderedPageBreak/>
        <w:t>Rozdział III</w:t>
      </w:r>
      <w:r w:rsidR="002033AC" w:rsidRPr="00E42932">
        <w:rPr>
          <w:rFonts w:ascii="Arial" w:hAnsi="Arial" w:cs="Arial"/>
          <w:u w:val="single"/>
        </w:rPr>
        <w:t xml:space="preserve"> – Formularz oferty i Załączniki do SIWZ</w:t>
      </w:r>
    </w:p>
    <w:p w:rsidR="002033AC" w:rsidRPr="00E42932" w:rsidRDefault="002033AC" w:rsidP="00911516">
      <w:pPr>
        <w:pStyle w:val="Tekstpodstawowy"/>
        <w:jc w:val="left"/>
        <w:rPr>
          <w:rFonts w:ascii="Arial" w:hAnsi="Arial" w:cs="Arial"/>
        </w:rPr>
      </w:pPr>
    </w:p>
    <w:p w:rsidR="005563EA" w:rsidRPr="00E42932" w:rsidRDefault="005563EA" w:rsidP="00911516">
      <w:pPr>
        <w:pStyle w:val="Tekstpodstawowy"/>
        <w:jc w:val="left"/>
        <w:rPr>
          <w:rFonts w:ascii="Arial" w:hAnsi="Arial" w:cs="Arial"/>
        </w:rPr>
      </w:pPr>
    </w:p>
    <w:p w:rsidR="002033AC" w:rsidRPr="00E42932" w:rsidRDefault="002033AC" w:rsidP="009D3E52">
      <w:pPr>
        <w:pStyle w:val="Tekstpodstawowy"/>
        <w:rPr>
          <w:rFonts w:ascii="Arial" w:hAnsi="Arial" w:cs="Arial"/>
          <w:u w:val="single"/>
        </w:rPr>
      </w:pPr>
      <w:r w:rsidRPr="00E42932">
        <w:rPr>
          <w:rFonts w:ascii="Arial" w:hAnsi="Arial" w:cs="Arial"/>
          <w:u w:val="single"/>
        </w:rPr>
        <w:t xml:space="preserve">Formularz oferty </w:t>
      </w:r>
    </w:p>
    <w:p w:rsidR="002033AC" w:rsidRPr="00E42932" w:rsidRDefault="002033AC" w:rsidP="009D3E52">
      <w:pPr>
        <w:pStyle w:val="Tekstpodstawowy"/>
        <w:rPr>
          <w:rFonts w:ascii="Arial" w:hAnsi="Arial" w:cs="Arial"/>
        </w:rPr>
      </w:pPr>
    </w:p>
    <w:p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 xml:space="preserve">Nazwa (Firma) Wykonawcy </w:t>
      </w:r>
    </w:p>
    <w:p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8B0024">
        <w:rPr>
          <w:rFonts w:ascii="Arial" w:hAnsi="Arial" w:cs="Arial"/>
          <w:sz w:val="22"/>
          <w:szCs w:val="22"/>
        </w:rPr>
        <w:t>…………………………</w:t>
      </w:r>
      <w:r w:rsidRPr="00E42932">
        <w:rPr>
          <w:rFonts w:ascii="Arial" w:hAnsi="Arial" w:cs="Arial"/>
          <w:sz w:val="22"/>
          <w:szCs w:val="22"/>
        </w:rPr>
        <w:t>………………</w:t>
      </w:r>
      <w:r w:rsidR="008B0024">
        <w:rPr>
          <w:rFonts w:ascii="Arial" w:hAnsi="Arial" w:cs="Arial"/>
          <w:sz w:val="22"/>
          <w:szCs w:val="22"/>
        </w:rPr>
        <w:t>……</w:t>
      </w:r>
      <w:r w:rsidRPr="00E42932">
        <w:rPr>
          <w:rFonts w:ascii="Arial" w:hAnsi="Arial" w:cs="Arial"/>
          <w:sz w:val="22"/>
          <w:szCs w:val="22"/>
        </w:rPr>
        <w:t>….,</w:t>
      </w:r>
    </w:p>
    <w:p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 xml:space="preserve">Adres siedziby </w:t>
      </w:r>
    </w:p>
    <w:p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8B0024">
        <w:rPr>
          <w:rFonts w:ascii="Arial" w:hAnsi="Arial" w:cs="Arial"/>
          <w:sz w:val="22"/>
          <w:szCs w:val="22"/>
        </w:rPr>
        <w:t>………………………</w:t>
      </w:r>
      <w:r w:rsidRPr="00E42932">
        <w:rPr>
          <w:rFonts w:ascii="Arial" w:hAnsi="Arial" w:cs="Arial"/>
          <w:sz w:val="22"/>
          <w:szCs w:val="22"/>
        </w:rPr>
        <w:t>…………………</w:t>
      </w:r>
      <w:r w:rsidR="008B0024">
        <w:rPr>
          <w:rFonts w:ascii="Arial" w:hAnsi="Arial" w:cs="Arial"/>
          <w:sz w:val="22"/>
          <w:szCs w:val="22"/>
        </w:rPr>
        <w:t>…….</w:t>
      </w:r>
      <w:r w:rsidRPr="00E42932">
        <w:rPr>
          <w:rFonts w:ascii="Arial" w:hAnsi="Arial" w:cs="Arial"/>
          <w:sz w:val="22"/>
          <w:szCs w:val="22"/>
        </w:rPr>
        <w:t>…,</w:t>
      </w:r>
    </w:p>
    <w:p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 xml:space="preserve">Adres do korespondencji </w:t>
      </w:r>
    </w:p>
    <w:p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8B0024">
        <w:rPr>
          <w:rFonts w:ascii="Arial" w:hAnsi="Arial" w:cs="Arial"/>
          <w:sz w:val="22"/>
          <w:szCs w:val="22"/>
        </w:rPr>
        <w:t>…………………….………</w:t>
      </w:r>
      <w:r w:rsidRPr="00E42932">
        <w:rPr>
          <w:rFonts w:ascii="Arial" w:hAnsi="Arial" w:cs="Arial"/>
          <w:sz w:val="22"/>
          <w:szCs w:val="22"/>
        </w:rPr>
        <w:t>…………………,</w:t>
      </w:r>
    </w:p>
    <w:p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Osoba do kontaktów - …………………………………………………</w:t>
      </w:r>
      <w:r w:rsidR="008B0024">
        <w:rPr>
          <w:rFonts w:ascii="Arial" w:hAnsi="Arial" w:cs="Arial"/>
          <w:sz w:val="22"/>
          <w:szCs w:val="22"/>
        </w:rPr>
        <w:t>…….</w:t>
      </w:r>
      <w:r w:rsidRPr="00E42932">
        <w:rPr>
          <w:rFonts w:ascii="Arial" w:hAnsi="Arial" w:cs="Arial"/>
          <w:sz w:val="22"/>
          <w:szCs w:val="22"/>
        </w:rPr>
        <w:t>…</w:t>
      </w:r>
      <w:r w:rsidR="008B0024">
        <w:rPr>
          <w:rFonts w:ascii="Arial" w:hAnsi="Arial" w:cs="Arial"/>
          <w:sz w:val="22"/>
          <w:szCs w:val="22"/>
        </w:rPr>
        <w:t>……………………</w:t>
      </w:r>
      <w:r w:rsidRPr="00E42932">
        <w:rPr>
          <w:rFonts w:ascii="Arial" w:hAnsi="Arial" w:cs="Arial"/>
          <w:sz w:val="22"/>
          <w:szCs w:val="22"/>
        </w:rPr>
        <w:t>………;</w:t>
      </w:r>
    </w:p>
    <w:p w:rsidR="002033AC" w:rsidRPr="00E42932" w:rsidRDefault="002033AC" w:rsidP="009D3E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Tel. - ......................................................; fax - .........................</w:t>
      </w:r>
      <w:r w:rsidR="008B0024">
        <w:rPr>
          <w:rFonts w:ascii="Arial" w:hAnsi="Arial" w:cs="Arial"/>
          <w:sz w:val="22"/>
          <w:szCs w:val="22"/>
        </w:rPr>
        <w:t>.............................</w:t>
      </w:r>
      <w:r w:rsidRPr="00E42932">
        <w:rPr>
          <w:rFonts w:ascii="Arial" w:hAnsi="Arial" w:cs="Arial"/>
          <w:sz w:val="22"/>
          <w:szCs w:val="22"/>
        </w:rPr>
        <w:t xml:space="preserve">.............................;       </w:t>
      </w:r>
    </w:p>
    <w:p w:rsidR="002033AC" w:rsidRPr="00E42932" w:rsidRDefault="002033AC" w:rsidP="0091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42932">
        <w:rPr>
          <w:rFonts w:ascii="Arial" w:hAnsi="Arial" w:cs="Arial"/>
          <w:sz w:val="22"/>
          <w:szCs w:val="22"/>
        </w:rPr>
        <w:t>E-mail: ...................................</w:t>
      </w:r>
      <w:r w:rsidR="008B0024">
        <w:rPr>
          <w:rFonts w:ascii="Arial" w:hAnsi="Arial" w:cs="Arial"/>
          <w:sz w:val="22"/>
          <w:szCs w:val="22"/>
        </w:rPr>
        <w:t>..................................................................................</w:t>
      </w:r>
      <w:r w:rsidRPr="00E42932">
        <w:rPr>
          <w:rFonts w:ascii="Arial" w:hAnsi="Arial" w:cs="Arial"/>
          <w:sz w:val="22"/>
          <w:szCs w:val="22"/>
        </w:rPr>
        <w:t>...........................;</w:t>
      </w:r>
    </w:p>
    <w:p w:rsidR="001B181C" w:rsidRDefault="001B181C" w:rsidP="001B181C">
      <w:pPr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Należymy do sektora małych lub średnich przedsiębiorców…… (TAK/NIE).</w:t>
      </w:r>
    </w:p>
    <w:p w:rsidR="008B0024" w:rsidRPr="00E42932" w:rsidRDefault="008B0024" w:rsidP="001B181C">
      <w:pPr>
        <w:rPr>
          <w:rFonts w:ascii="Arial" w:hAnsi="Arial" w:cs="Arial"/>
          <w:lang w:eastAsia="ar-SA"/>
        </w:rPr>
      </w:pPr>
    </w:p>
    <w:p w:rsidR="00765C76" w:rsidRPr="00E42932" w:rsidRDefault="00765C76" w:rsidP="009D3E52">
      <w:pPr>
        <w:shd w:val="clear" w:color="auto" w:fill="FFFFFF"/>
        <w:suppressAutoHyphens/>
        <w:spacing w:line="299" w:lineRule="exact"/>
        <w:ind w:left="4994" w:right="1426"/>
        <w:rPr>
          <w:rFonts w:ascii="Arial" w:hAnsi="Arial" w:cs="Arial"/>
          <w:spacing w:val="-1"/>
          <w:u w:val="single"/>
          <w:lang w:eastAsia="ar-SA"/>
        </w:rPr>
      </w:pPr>
    </w:p>
    <w:p w:rsidR="00321033" w:rsidRDefault="00321033" w:rsidP="005B3AA2">
      <w:pPr>
        <w:pStyle w:val="Akapitzlist"/>
        <w:numPr>
          <w:ilvl w:val="0"/>
          <w:numId w:val="5"/>
        </w:numPr>
        <w:suppressAutoHyphens/>
        <w:ind w:left="567" w:hanging="567"/>
        <w:jc w:val="both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 xml:space="preserve">W nawiązaniu do ogłoszenia o przetargu nieograniczonym na </w:t>
      </w:r>
      <w:r w:rsidR="00A144DC" w:rsidRPr="00A144DC">
        <w:rPr>
          <w:rFonts w:ascii="Arial" w:hAnsi="Arial" w:cs="Arial"/>
          <w:b/>
          <w:lang w:eastAsia="zh-CN"/>
        </w:rPr>
        <w:t xml:space="preserve">wydrukowanie puzzli, gry pamięciowej, gry karcianej i kolorowanki dla dzieci oraz </w:t>
      </w:r>
      <w:r w:rsidR="00C80310">
        <w:rPr>
          <w:rFonts w:ascii="Arial" w:hAnsi="Arial" w:cs="Arial"/>
          <w:b/>
          <w:lang w:eastAsia="zh-CN"/>
        </w:rPr>
        <w:t xml:space="preserve">ich </w:t>
      </w:r>
      <w:r w:rsidR="00A144DC" w:rsidRPr="00A144DC">
        <w:rPr>
          <w:rFonts w:ascii="Arial" w:hAnsi="Arial" w:cs="Arial"/>
          <w:b/>
          <w:lang w:eastAsia="zh-CN"/>
        </w:rPr>
        <w:t>dostarczenie do 16 Oddziałów Regionalnych i Centrali KRUS</w:t>
      </w:r>
      <w:r w:rsidRPr="00A144DC">
        <w:rPr>
          <w:rFonts w:ascii="Arial" w:hAnsi="Arial" w:cs="Arial"/>
          <w:b/>
          <w:lang w:eastAsia="zh-CN"/>
        </w:rPr>
        <w:t xml:space="preserve">, </w:t>
      </w:r>
      <w:r w:rsidRPr="008B0024">
        <w:rPr>
          <w:rFonts w:ascii="Arial" w:hAnsi="Arial" w:cs="Arial"/>
          <w:lang w:eastAsia="zh-CN"/>
        </w:rPr>
        <w:t>oferujemy wykonanie przedmiotu zamówienia na następujących warunkach:</w:t>
      </w:r>
    </w:p>
    <w:p w:rsidR="004F2DE8" w:rsidRPr="008B0024" w:rsidRDefault="004F2DE8" w:rsidP="004F2DE8">
      <w:pPr>
        <w:pStyle w:val="Akapitzlist"/>
        <w:suppressAutoHyphens/>
        <w:ind w:left="567"/>
        <w:jc w:val="both"/>
        <w:rPr>
          <w:rFonts w:ascii="Arial" w:hAnsi="Arial" w:cs="Arial"/>
          <w:lang w:eastAsia="zh-CN"/>
        </w:rPr>
      </w:pPr>
    </w:p>
    <w:p w:rsidR="001D7FFD" w:rsidRPr="00FD5DFA" w:rsidRDefault="00392489" w:rsidP="00F75712">
      <w:pPr>
        <w:pStyle w:val="Tekstkomentarza"/>
        <w:numPr>
          <w:ilvl w:val="0"/>
          <w:numId w:val="2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F2DE8">
        <w:rPr>
          <w:rFonts w:ascii="Arial" w:hAnsi="Arial" w:cs="Arial"/>
          <w:b/>
          <w:bCs/>
          <w:sz w:val="24"/>
          <w:szCs w:val="24"/>
        </w:rPr>
        <w:t>Wynagrodzenie całkowite za wykonanie przedmiotu za</w:t>
      </w:r>
      <w:r w:rsidR="001D7FFD" w:rsidRPr="004F2DE8">
        <w:rPr>
          <w:rFonts w:ascii="Arial" w:hAnsi="Arial" w:cs="Arial"/>
          <w:b/>
          <w:bCs/>
          <w:sz w:val="24"/>
          <w:szCs w:val="24"/>
        </w:rPr>
        <w:t>mówienia</w:t>
      </w:r>
      <w:r w:rsidR="00E564EA" w:rsidRPr="004F2DE8">
        <w:rPr>
          <w:rFonts w:ascii="Arial" w:hAnsi="Arial" w:cs="Arial"/>
          <w:b/>
          <w:bCs/>
          <w:sz w:val="24"/>
          <w:szCs w:val="24"/>
        </w:rPr>
        <w:t xml:space="preserve"> </w:t>
      </w:r>
      <w:r w:rsidR="0042183D">
        <w:rPr>
          <w:rFonts w:ascii="Arial" w:hAnsi="Arial" w:cs="Arial"/>
          <w:b/>
          <w:bCs/>
          <w:sz w:val="24"/>
          <w:szCs w:val="24"/>
        </w:rPr>
        <w:t xml:space="preserve">wynosi </w:t>
      </w:r>
      <w:r w:rsidR="008B0024" w:rsidRPr="004F2DE8">
        <w:rPr>
          <w:rFonts w:ascii="Arial" w:hAnsi="Arial" w:cs="Arial"/>
          <w:b/>
          <w:bCs/>
          <w:sz w:val="24"/>
          <w:szCs w:val="24"/>
        </w:rPr>
        <w:t>.</w:t>
      </w:r>
      <w:r w:rsidR="00EC77C9" w:rsidRPr="004F2DE8">
        <w:rPr>
          <w:rFonts w:ascii="Arial" w:hAnsi="Arial" w:cs="Arial"/>
          <w:b/>
          <w:bCs/>
          <w:sz w:val="24"/>
          <w:szCs w:val="24"/>
        </w:rPr>
        <w:t>…………</w:t>
      </w:r>
      <w:r w:rsidR="007868ED" w:rsidRPr="004F2DE8">
        <w:rPr>
          <w:rFonts w:ascii="Arial" w:hAnsi="Arial" w:cs="Arial"/>
          <w:b/>
          <w:bCs/>
          <w:sz w:val="24"/>
          <w:szCs w:val="24"/>
        </w:rPr>
        <w:t>…</w:t>
      </w:r>
      <w:r w:rsidR="00EC77C9" w:rsidRPr="004F2DE8">
        <w:rPr>
          <w:rFonts w:ascii="Arial" w:hAnsi="Arial" w:cs="Arial"/>
          <w:b/>
          <w:bCs/>
          <w:sz w:val="24"/>
          <w:szCs w:val="24"/>
        </w:rPr>
        <w:t xml:space="preserve">. zł </w:t>
      </w:r>
      <w:r w:rsidR="0042183D">
        <w:rPr>
          <w:rFonts w:ascii="Arial" w:hAnsi="Arial" w:cs="Arial"/>
          <w:b/>
          <w:bCs/>
          <w:sz w:val="24"/>
          <w:szCs w:val="24"/>
        </w:rPr>
        <w:t>netto + ….. podatek VAT%, co stanowi łącznie ……….. zł brutto</w:t>
      </w:r>
      <w:r w:rsidR="00F75712">
        <w:rPr>
          <w:rFonts w:ascii="Arial" w:hAnsi="Arial" w:cs="Arial"/>
          <w:b/>
          <w:bCs/>
          <w:sz w:val="24"/>
          <w:szCs w:val="24"/>
        </w:rPr>
        <w:t xml:space="preserve"> </w:t>
      </w:r>
      <w:r w:rsidR="000A3397">
        <w:rPr>
          <w:rFonts w:ascii="Arial" w:hAnsi="Arial" w:cs="Arial"/>
          <w:b/>
          <w:bCs/>
          <w:sz w:val="24"/>
          <w:szCs w:val="24"/>
        </w:rPr>
        <w:t>(</w:t>
      </w:r>
      <w:r w:rsidR="00EC77C9" w:rsidRPr="00F75712">
        <w:rPr>
          <w:rFonts w:ascii="Arial" w:hAnsi="Arial" w:cs="Arial"/>
          <w:b/>
          <w:bCs/>
          <w:sz w:val="24"/>
          <w:szCs w:val="24"/>
        </w:rPr>
        <w:t>s</w:t>
      </w:r>
      <w:r w:rsidR="007868ED" w:rsidRPr="00F75712">
        <w:rPr>
          <w:rFonts w:ascii="Arial" w:hAnsi="Arial" w:cs="Arial"/>
          <w:b/>
          <w:bCs/>
          <w:sz w:val="24"/>
          <w:szCs w:val="24"/>
        </w:rPr>
        <w:t>łownie: ………………</w:t>
      </w:r>
      <w:r w:rsidR="000A3397">
        <w:rPr>
          <w:rFonts w:ascii="Arial" w:hAnsi="Arial" w:cs="Arial"/>
          <w:b/>
          <w:bCs/>
          <w:sz w:val="24"/>
          <w:szCs w:val="24"/>
        </w:rPr>
        <w:t>…</w:t>
      </w:r>
      <w:r w:rsidR="007868ED" w:rsidRPr="00F75712">
        <w:rPr>
          <w:rFonts w:ascii="Arial" w:hAnsi="Arial" w:cs="Arial"/>
          <w:b/>
          <w:bCs/>
          <w:sz w:val="24"/>
          <w:szCs w:val="24"/>
        </w:rPr>
        <w:t>…</w:t>
      </w:r>
      <w:r w:rsidR="008B0024" w:rsidRPr="00F75712">
        <w:rPr>
          <w:rFonts w:ascii="Arial" w:hAnsi="Arial" w:cs="Arial"/>
          <w:b/>
          <w:bCs/>
          <w:sz w:val="24"/>
          <w:szCs w:val="24"/>
        </w:rPr>
        <w:t>..</w:t>
      </w:r>
      <w:r w:rsidR="007868ED" w:rsidRPr="00F75712">
        <w:rPr>
          <w:rFonts w:ascii="Arial" w:hAnsi="Arial" w:cs="Arial"/>
          <w:b/>
          <w:bCs/>
          <w:sz w:val="24"/>
          <w:szCs w:val="24"/>
        </w:rPr>
        <w:t>……</w:t>
      </w:r>
      <w:r w:rsidR="00F75712">
        <w:rPr>
          <w:rFonts w:ascii="Arial" w:hAnsi="Arial" w:cs="Arial"/>
          <w:b/>
          <w:bCs/>
          <w:sz w:val="24"/>
          <w:szCs w:val="24"/>
        </w:rPr>
        <w:t>……</w:t>
      </w:r>
      <w:r w:rsidR="007868ED" w:rsidRPr="00F75712">
        <w:rPr>
          <w:rFonts w:ascii="Arial" w:hAnsi="Arial" w:cs="Arial"/>
          <w:b/>
          <w:bCs/>
          <w:sz w:val="24"/>
          <w:szCs w:val="24"/>
        </w:rPr>
        <w:t>……</w:t>
      </w:r>
      <w:r w:rsidR="000A3397">
        <w:rPr>
          <w:rFonts w:ascii="Arial" w:hAnsi="Arial" w:cs="Arial"/>
          <w:b/>
          <w:bCs/>
          <w:sz w:val="24"/>
          <w:szCs w:val="24"/>
        </w:rPr>
        <w:t>……………</w:t>
      </w:r>
      <w:r w:rsidR="007868ED" w:rsidRPr="00F75712">
        <w:rPr>
          <w:rFonts w:ascii="Arial" w:hAnsi="Arial" w:cs="Arial"/>
          <w:b/>
          <w:bCs/>
          <w:sz w:val="24"/>
          <w:szCs w:val="24"/>
        </w:rPr>
        <w:t xml:space="preserve">………. </w:t>
      </w:r>
      <w:r w:rsidR="00F75712" w:rsidRPr="00F75712">
        <w:rPr>
          <w:rFonts w:ascii="Arial" w:hAnsi="Arial" w:cs="Arial"/>
          <w:b/>
          <w:bCs/>
          <w:sz w:val="24"/>
          <w:szCs w:val="24"/>
        </w:rPr>
        <w:t xml:space="preserve">zł </w:t>
      </w:r>
      <w:r w:rsidR="007868ED" w:rsidRPr="00FD5DFA">
        <w:rPr>
          <w:rFonts w:ascii="Arial" w:hAnsi="Arial" w:cs="Arial"/>
          <w:b/>
          <w:bCs/>
          <w:sz w:val="24"/>
          <w:szCs w:val="24"/>
        </w:rPr>
        <w:t>brutto</w:t>
      </w:r>
      <w:r w:rsidR="000A3397">
        <w:rPr>
          <w:rFonts w:ascii="Arial" w:hAnsi="Arial" w:cs="Arial"/>
          <w:b/>
          <w:bCs/>
          <w:sz w:val="24"/>
          <w:szCs w:val="24"/>
        </w:rPr>
        <w:t>)</w:t>
      </w:r>
    </w:p>
    <w:p w:rsidR="00F53664" w:rsidRPr="00E42932" w:rsidRDefault="00F53664" w:rsidP="00341E81">
      <w:pPr>
        <w:pStyle w:val="Tekstkomentarza"/>
        <w:ind w:left="709"/>
        <w:rPr>
          <w:rFonts w:ascii="Arial" w:hAnsi="Arial" w:cs="Arial"/>
          <w:b/>
          <w:bCs/>
        </w:rPr>
      </w:pPr>
    </w:p>
    <w:p w:rsidR="00341E81" w:rsidRPr="00F75712" w:rsidRDefault="00F53664" w:rsidP="003C1341">
      <w:pPr>
        <w:pStyle w:val="Akapitzlist"/>
        <w:widowControl w:val="0"/>
        <w:numPr>
          <w:ilvl w:val="0"/>
          <w:numId w:val="22"/>
        </w:num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Arial" w:eastAsia="Batang" w:hAnsi="Arial" w:cs="Arial"/>
          <w:color w:val="000000"/>
          <w:spacing w:val="6"/>
        </w:rPr>
      </w:pPr>
      <w:r w:rsidRPr="00F8433E">
        <w:rPr>
          <w:rFonts w:ascii="Arial" w:eastAsia="Batang" w:hAnsi="Arial" w:cs="Arial"/>
          <w:color w:val="000000"/>
          <w:spacing w:val="6"/>
        </w:rPr>
        <w:t>Termin wyko</w:t>
      </w:r>
      <w:r w:rsidR="002D4797" w:rsidRPr="001B639C">
        <w:rPr>
          <w:rFonts w:ascii="Arial" w:eastAsia="Batang" w:hAnsi="Arial" w:cs="Arial"/>
          <w:color w:val="000000"/>
          <w:spacing w:val="6"/>
        </w:rPr>
        <w:t>nania</w:t>
      </w:r>
      <w:r w:rsidR="00F75712">
        <w:rPr>
          <w:rFonts w:ascii="Arial" w:eastAsia="Batang" w:hAnsi="Arial" w:cs="Arial"/>
          <w:color w:val="000000"/>
          <w:spacing w:val="6"/>
        </w:rPr>
        <w:t xml:space="preserve"> zamówienia wynosi</w:t>
      </w:r>
      <w:r w:rsidR="002D4797" w:rsidRPr="001B639C">
        <w:rPr>
          <w:rFonts w:ascii="Arial" w:eastAsia="Batang" w:hAnsi="Arial" w:cs="Arial"/>
          <w:color w:val="000000"/>
          <w:spacing w:val="6"/>
        </w:rPr>
        <w:t xml:space="preserve"> </w:t>
      </w:r>
      <w:r w:rsidR="008B0024" w:rsidRPr="00CD20BB">
        <w:rPr>
          <w:rFonts w:ascii="Arial" w:eastAsia="Batang" w:hAnsi="Arial" w:cs="Arial"/>
          <w:color w:val="000000"/>
          <w:spacing w:val="6"/>
        </w:rPr>
        <w:t>……………</w:t>
      </w:r>
      <w:r w:rsidR="00F75712">
        <w:rPr>
          <w:rFonts w:ascii="Arial" w:eastAsia="Batang" w:hAnsi="Arial" w:cs="Arial"/>
          <w:color w:val="000000"/>
          <w:spacing w:val="6"/>
        </w:rPr>
        <w:t>…..</w:t>
      </w:r>
      <w:r w:rsidR="008B0024" w:rsidRPr="00CD20BB">
        <w:rPr>
          <w:rFonts w:ascii="Arial" w:eastAsia="Batang" w:hAnsi="Arial" w:cs="Arial"/>
          <w:color w:val="000000"/>
          <w:spacing w:val="6"/>
        </w:rPr>
        <w:t>….</w:t>
      </w:r>
      <w:r w:rsidR="002D4797" w:rsidRPr="00F8433E">
        <w:rPr>
          <w:rFonts w:ascii="Arial" w:eastAsia="Batang" w:hAnsi="Arial" w:cs="Arial"/>
          <w:color w:val="000000"/>
          <w:spacing w:val="6"/>
        </w:rPr>
        <w:t>.. (</w:t>
      </w:r>
      <w:r w:rsidR="00C80310">
        <w:rPr>
          <w:rFonts w:ascii="Arial" w:eastAsia="Batang" w:hAnsi="Arial" w:cs="Arial"/>
          <w:color w:val="000000"/>
          <w:spacing w:val="6"/>
        </w:rPr>
        <w:t>należy wpisać konkretną liczbę dni od 1 do 60, zgodnie z Rozdziałem I, pkt 12.2. SIWZ</w:t>
      </w:r>
      <w:r w:rsidRPr="00F75712">
        <w:rPr>
          <w:rFonts w:ascii="Arial" w:eastAsia="Batang" w:hAnsi="Arial" w:cs="Arial"/>
          <w:color w:val="000000"/>
          <w:spacing w:val="6"/>
        </w:rPr>
        <w:t xml:space="preserve">) </w:t>
      </w:r>
    </w:p>
    <w:p w:rsidR="00765C76" w:rsidRPr="00E42932" w:rsidRDefault="00765C76" w:rsidP="009B02F4">
      <w:pPr>
        <w:shd w:val="clear" w:color="auto" w:fill="FFFFFF"/>
        <w:ind w:left="567"/>
        <w:jc w:val="both"/>
        <w:rPr>
          <w:rFonts w:ascii="Arial" w:hAnsi="Arial" w:cs="Arial"/>
          <w:b/>
          <w:bCs/>
        </w:rPr>
      </w:pPr>
    </w:p>
    <w:p w:rsidR="00321033" w:rsidRPr="00E42932" w:rsidRDefault="00321033" w:rsidP="00452D4C">
      <w:pPr>
        <w:shd w:val="clear" w:color="auto" w:fill="FFFFFF"/>
        <w:spacing w:line="274" w:lineRule="exact"/>
        <w:ind w:left="1069"/>
        <w:jc w:val="both"/>
        <w:rPr>
          <w:rFonts w:ascii="Arial" w:hAnsi="Arial" w:cs="Arial"/>
          <w:b/>
          <w:spacing w:val="-1"/>
        </w:rPr>
      </w:pPr>
      <w:r w:rsidRPr="00E42932">
        <w:rPr>
          <w:rFonts w:ascii="Arial" w:hAnsi="Arial" w:cs="Arial"/>
          <w:b/>
          <w:spacing w:val="-1"/>
        </w:rPr>
        <w:t xml:space="preserve">Uwaga! W przypadku nie wpisania przez Wykonawcę oferowanego terminu wykonania zamówienia, Zamawiający przyjmie, że Wykonawca zaoferował maksymalny termin wykonania zamówienia, </w:t>
      </w:r>
      <w:r w:rsidRPr="00F75712">
        <w:rPr>
          <w:rFonts w:ascii="Arial" w:hAnsi="Arial" w:cs="Arial"/>
          <w:b/>
          <w:spacing w:val="-1"/>
        </w:rPr>
        <w:t xml:space="preserve">tj. </w:t>
      </w:r>
      <w:r w:rsidR="00F8433E" w:rsidRPr="00F75712">
        <w:rPr>
          <w:rFonts w:ascii="Arial" w:hAnsi="Arial" w:cs="Arial"/>
          <w:b/>
          <w:spacing w:val="-1"/>
        </w:rPr>
        <w:t>60</w:t>
      </w:r>
      <w:r w:rsidRPr="00F75712">
        <w:rPr>
          <w:rFonts w:ascii="Arial" w:hAnsi="Arial" w:cs="Arial"/>
          <w:b/>
          <w:spacing w:val="-1"/>
        </w:rPr>
        <w:t xml:space="preserve"> </w:t>
      </w:r>
      <w:r w:rsidR="001D2E00" w:rsidRPr="00F75712">
        <w:rPr>
          <w:rFonts w:ascii="Arial" w:hAnsi="Arial" w:cs="Arial"/>
          <w:b/>
          <w:spacing w:val="-1"/>
        </w:rPr>
        <w:t>dn</w:t>
      </w:r>
      <w:r w:rsidR="00EA7E3C" w:rsidRPr="00F75712">
        <w:rPr>
          <w:rFonts w:ascii="Arial" w:hAnsi="Arial" w:cs="Arial"/>
          <w:b/>
          <w:spacing w:val="-1"/>
        </w:rPr>
        <w:t>i</w:t>
      </w:r>
      <w:r w:rsidRPr="00F75712">
        <w:rPr>
          <w:rFonts w:ascii="Arial" w:hAnsi="Arial" w:cs="Arial"/>
          <w:b/>
          <w:spacing w:val="-1"/>
        </w:rPr>
        <w:t>.</w:t>
      </w:r>
      <w:r w:rsidRPr="00F8433E">
        <w:rPr>
          <w:rFonts w:ascii="Arial" w:hAnsi="Arial" w:cs="Arial"/>
          <w:b/>
          <w:spacing w:val="-1"/>
        </w:rPr>
        <w:t xml:space="preserve"> W przypadku zaoferowania terminu wykonania zamówienia dłuższego niż </w:t>
      </w:r>
      <w:r w:rsidR="00F8433E" w:rsidRPr="00F75712">
        <w:rPr>
          <w:rFonts w:ascii="Arial" w:hAnsi="Arial" w:cs="Arial"/>
          <w:b/>
          <w:spacing w:val="-1"/>
        </w:rPr>
        <w:t>60</w:t>
      </w:r>
      <w:r w:rsidR="00EA7E3C" w:rsidRPr="00F75712">
        <w:rPr>
          <w:rFonts w:ascii="Arial" w:hAnsi="Arial" w:cs="Arial"/>
          <w:b/>
          <w:spacing w:val="-1"/>
        </w:rPr>
        <w:t xml:space="preserve"> </w:t>
      </w:r>
      <w:r w:rsidR="001D2E00" w:rsidRPr="00F75712">
        <w:rPr>
          <w:rFonts w:ascii="Arial" w:hAnsi="Arial" w:cs="Arial"/>
          <w:b/>
          <w:spacing w:val="-1"/>
        </w:rPr>
        <w:t>dni</w:t>
      </w:r>
      <w:r w:rsidRPr="00E42932">
        <w:rPr>
          <w:rFonts w:ascii="Arial" w:hAnsi="Arial" w:cs="Arial"/>
          <w:b/>
          <w:spacing w:val="-1"/>
        </w:rPr>
        <w:t xml:space="preserve"> oferta zostanie odrzucona.</w:t>
      </w:r>
    </w:p>
    <w:p w:rsidR="009B02F4" w:rsidRPr="00E42932" w:rsidRDefault="009B02F4" w:rsidP="009B2F06">
      <w:pPr>
        <w:shd w:val="clear" w:color="auto" w:fill="FFFFFF"/>
        <w:spacing w:line="274" w:lineRule="exact"/>
        <w:rPr>
          <w:rFonts w:ascii="Arial" w:hAnsi="Arial" w:cs="Arial"/>
          <w:b/>
          <w:i/>
          <w:spacing w:val="-1"/>
        </w:rPr>
      </w:pPr>
    </w:p>
    <w:p w:rsidR="00E764E4" w:rsidRPr="00E42932" w:rsidRDefault="002033AC" w:rsidP="005B3AA2">
      <w:pPr>
        <w:pStyle w:val="Akapitzlist"/>
        <w:numPr>
          <w:ilvl w:val="0"/>
          <w:numId w:val="5"/>
        </w:numPr>
        <w:suppressAutoHyphens/>
        <w:ind w:left="567" w:hanging="567"/>
        <w:jc w:val="both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>Oświadczamy, że</w:t>
      </w:r>
      <w:r w:rsidR="00E764E4" w:rsidRPr="00E42932">
        <w:rPr>
          <w:rFonts w:ascii="Arial" w:hAnsi="Arial" w:cs="Arial"/>
          <w:lang w:eastAsia="zh-CN"/>
        </w:rPr>
        <w:t>:</w:t>
      </w:r>
      <w:r w:rsidRPr="00E42932">
        <w:rPr>
          <w:rFonts w:ascii="Arial" w:hAnsi="Arial" w:cs="Arial"/>
          <w:lang w:eastAsia="zh-CN"/>
        </w:rPr>
        <w:t xml:space="preserve"> </w:t>
      </w:r>
    </w:p>
    <w:p w:rsidR="002033AC" w:rsidRPr="00E42932" w:rsidRDefault="00E764E4" w:rsidP="005B3AA2">
      <w:pPr>
        <w:pStyle w:val="Akapitzlist"/>
        <w:numPr>
          <w:ilvl w:val="1"/>
          <w:numId w:val="5"/>
        </w:numPr>
        <w:suppressAutoHyphens/>
        <w:ind w:left="993" w:hanging="426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 xml:space="preserve"> </w:t>
      </w:r>
      <w:r w:rsidR="002033AC" w:rsidRPr="00E42932">
        <w:rPr>
          <w:rFonts w:ascii="Arial" w:hAnsi="Arial" w:cs="Arial"/>
          <w:lang w:eastAsia="zh-CN"/>
        </w:rPr>
        <w:t xml:space="preserve">złożona przez nas oferta …………. </w:t>
      </w:r>
      <w:r w:rsidR="002033AC" w:rsidRPr="00E42932">
        <w:rPr>
          <w:rFonts w:ascii="Arial" w:hAnsi="Arial" w:cs="Arial"/>
          <w:b/>
          <w:bCs/>
          <w:u w:val="single"/>
          <w:lang w:eastAsia="zh-CN"/>
        </w:rPr>
        <w:t>(wpisać: powoduje lub nie powoduje)</w:t>
      </w:r>
      <w:r w:rsidR="002033AC" w:rsidRPr="00E42932">
        <w:rPr>
          <w:rFonts w:ascii="Arial" w:hAnsi="Arial" w:cs="Arial"/>
          <w:b/>
          <w:bCs/>
          <w:lang w:eastAsia="zh-CN"/>
        </w:rPr>
        <w:t xml:space="preserve">* </w:t>
      </w:r>
      <w:r w:rsidR="002033AC" w:rsidRPr="00E42932">
        <w:rPr>
          <w:rFonts w:ascii="Arial" w:hAnsi="Arial" w:cs="Arial"/>
          <w:lang w:eastAsia="zh-CN"/>
        </w:rPr>
        <w:t>powstanie u Zamawiającego obowiązku podatkowego zgodnie z przepisami o podatku od towarów i usług  dla</w:t>
      </w:r>
      <w:r w:rsidRPr="00E42932">
        <w:rPr>
          <w:rFonts w:ascii="Arial" w:hAnsi="Arial" w:cs="Arial"/>
          <w:lang w:eastAsia="zh-CN"/>
        </w:rPr>
        <w:t>:</w:t>
      </w:r>
      <w:r w:rsidR="002033AC" w:rsidRPr="00E42932">
        <w:rPr>
          <w:rFonts w:ascii="Arial" w:hAnsi="Arial" w:cs="Arial"/>
          <w:lang w:eastAsia="zh-CN"/>
        </w:rPr>
        <w:t xml:space="preserve"> </w:t>
      </w:r>
    </w:p>
    <w:p w:rsidR="002033AC" w:rsidRPr="00E42932" w:rsidRDefault="002033AC" w:rsidP="00D34349">
      <w:pPr>
        <w:suppressAutoHyphens/>
        <w:ind w:left="360"/>
        <w:jc w:val="both"/>
        <w:rPr>
          <w:rFonts w:ascii="Arial" w:hAnsi="Arial" w:cs="Arial"/>
          <w:lang w:eastAsia="zh-CN"/>
        </w:rPr>
      </w:pPr>
    </w:p>
    <w:p w:rsidR="002033AC" w:rsidRPr="00E42932" w:rsidRDefault="002033AC" w:rsidP="00E764E4">
      <w:pPr>
        <w:suppressAutoHyphens/>
        <w:ind w:firstLine="567"/>
        <w:jc w:val="both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 xml:space="preserve">      ……………………………………….…………….........................................................</w:t>
      </w:r>
    </w:p>
    <w:p w:rsidR="002033AC" w:rsidRPr="00E42932" w:rsidRDefault="002033AC" w:rsidP="00D34349">
      <w:pPr>
        <w:suppressAutoHyphens/>
        <w:jc w:val="both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 xml:space="preserve">                                                </w:t>
      </w:r>
      <w:r w:rsidRPr="00E42932">
        <w:rPr>
          <w:rFonts w:ascii="Arial" w:hAnsi="Arial" w:cs="Arial"/>
          <w:vertAlign w:val="superscript"/>
          <w:lang w:eastAsia="zh-CN"/>
        </w:rPr>
        <w:t>(wskazać nazwę (rodzaj) towaru lub usługi)</w:t>
      </w:r>
      <w:r w:rsidRPr="00E42932">
        <w:rPr>
          <w:rFonts w:ascii="Arial" w:hAnsi="Arial" w:cs="Arial"/>
          <w:lang w:eastAsia="zh-CN"/>
        </w:rPr>
        <w:t xml:space="preserve"> </w:t>
      </w:r>
    </w:p>
    <w:p w:rsidR="002033AC" w:rsidRPr="00E42932" w:rsidRDefault="002033AC" w:rsidP="00D34349">
      <w:pPr>
        <w:suppressAutoHyphens/>
        <w:jc w:val="both"/>
        <w:rPr>
          <w:rFonts w:ascii="Arial" w:hAnsi="Arial" w:cs="Arial"/>
          <w:lang w:eastAsia="zh-CN"/>
        </w:rPr>
      </w:pPr>
      <w:r w:rsidRPr="00E42932">
        <w:rPr>
          <w:rFonts w:ascii="Arial" w:hAnsi="Arial" w:cs="Arial"/>
          <w:lang w:eastAsia="zh-CN"/>
        </w:rPr>
        <w:t xml:space="preserve">      </w:t>
      </w:r>
      <w:r w:rsidR="00E764E4" w:rsidRPr="00E42932">
        <w:rPr>
          <w:rFonts w:ascii="Arial" w:hAnsi="Arial" w:cs="Arial"/>
          <w:lang w:eastAsia="zh-CN"/>
        </w:rPr>
        <w:tab/>
        <w:t xml:space="preserve">    </w:t>
      </w:r>
      <w:r w:rsidRPr="00E42932">
        <w:rPr>
          <w:rFonts w:ascii="Arial" w:hAnsi="Arial" w:cs="Arial"/>
          <w:lang w:eastAsia="zh-CN"/>
        </w:rPr>
        <w:t>o wartości …………………………………………</w:t>
      </w:r>
      <w:r w:rsidRPr="00E42932">
        <w:rPr>
          <w:rFonts w:ascii="Arial" w:hAnsi="Arial" w:cs="Arial"/>
          <w:sz w:val="18"/>
          <w:szCs w:val="18"/>
          <w:lang w:eastAsia="zh-CN"/>
        </w:rPr>
        <w:t xml:space="preserve"> (wskazać wartość bez kwoty podatku). </w:t>
      </w:r>
    </w:p>
    <w:p w:rsidR="00A94499" w:rsidRPr="00E42932" w:rsidRDefault="00A94499" w:rsidP="00E4610D">
      <w:pPr>
        <w:suppressAutoHyphens/>
        <w:jc w:val="both"/>
        <w:rPr>
          <w:rFonts w:ascii="Arial" w:hAnsi="Arial" w:cs="Arial"/>
          <w:b/>
          <w:bCs/>
          <w:lang w:eastAsia="en-US"/>
        </w:rPr>
      </w:pPr>
    </w:p>
    <w:p w:rsidR="002033AC" w:rsidRPr="00E42932" w:rsidRDefault="002033AC" w:rsidP="00E764E4">
      <w:pPr>
        <w:suppressAutoHyphens/>
        <w:ind w:left="993"/>
        <w:jc w:val="both"/>
        <w:rPr>
          <w:rFonts w:ascii="Arial" w:hAnsi="Arial" w:cs="Arial"/>
          <w:b/>
          <w:bCs/>
          <w:lang w:eastAsia="en-US"/>
        </w:rPr>
      </w:pPr>
      <w:r w:rsidRPr="00E42932">
        <w:rPr>
          <w:rFonts w:ascii="Arial" w:hAnsi="Arial" w:cs="Arial"/>
          <w:b/>
          <w:bCs/>
          <w:lang w:eastAsia="en-US"/>
        </w:rPr>
        <w:t>UWAGA!</w:t>
      </w:r>
    </w:p>
    <w:p w:rsidR="002033AC" w:rsidRPr="004F2DE8" w:rsidRDefault="00380964" w:rsidP="00380964">
      <w:pPr>
        <w:ind w:left="992"/>
        <w:jc w:val="both"/>
        <w:rPr>
          <w:rFonts w:ascii="Arial" w:hAnsi="Arial" w:cs="Arial"/>
          <w:b/>
          <w:bCs/>
          <w:lang w:eastAsia="zh-CN"/>
        </w:rPr>
      </w:pPr>
      <w:r w:rsidRPr="004F2DE8">
        <w:rPr>
          <w:rFonts w:ascii="Arial" w:hAnsi="Arial" w:cs="Arial"/>
          <w:b/>
        </w:rPr>
        <w:t xml:space="preserve">Mechanizm odwrotnego obciążenia polega na przeniesieniu obowiązku rozliczania podatku VAT z Wykonawcy na Zamawiającego, zgodnie </w:t>
      </w:r>
      <w:r w:rsidR="004F2DE8">
        <w:rPr>
          <w:rFonts w:ascii="Arial" w:hAnsi="Arial" w:cs="Arial"/>
          <w:b/>
        </w:rPr>
        <w:br/>
      </w:r>
      <w:r w:rsidRPr="004F2DE8">
        <w:rPr>
          <w:rFonts w:ascii="Arial" w:hAnsi="Arial" w:cs="Arial"/>
          <w:b/>
        </w:rPr>
        <w:t>z postanowieniami</w:t>
      </w:r>
      <w:r w:rsidR="002033AC" w:rsidRPr="004F2DE8">
        <w:rPr>
          <w:rFonts w:ascii="Arial" w:hAnsi="Arial" w:cs="Arial"/>
          <w:b/>
          <w:bCs/>
          <w:lang w:eastAsia="zh-CN"/>
        </w:rPr>
        <w:t xml:space="preserve"> ustawy z dnia 11 marca 2004 roku o podatku od towarów i usług. </w:t>
      </w:r>
    </w:p>
    <w:p w:rsidR="002033AC" w:rsidRPr="00E42932" w:rsidRDefault="002033AC" w:rsidP="00E764E4">
      <w:pPr>
        <w:suppressAutoHyphens/>
        <w:ind w:left="993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2033AC" w:rsidRPr="00E42932" w:rsidRDefault="00E764E4" w:rsidP="005B3AA2">
      <w:pPr>
        <w:pStyle w:val="Akapitzlist"/>
        <w:numPr>
          <w:ilvl w:val="1"/>
          <w:numId w:val="5"/>
        </w:numPr>
        <w:suppressAutoHyphens/>
        <w:ind w:left="993" w:hanging="426"/>
        <w:jc w:val="both"/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oferowany przez nas przed</w:t>
      </w:r>
      <w:r w:rsidR="002033AC" w:rsidRPr="00E42932">
        <w:rPr>
          <w:rFonts w:ascii="Arial" w:hAnsi="Arial" w:cs="Arial"/>
          <w:lang w:eastAsia="ar-SA"/>
        </w:rPr>
        <w:t>miot zamówienia spełnia wszystkie wymagania okreś</w:t>
      </w:r>
      <w:r w:rsidR="004C696D" w:rsidRPr="00E42932">
        <w:rPr>
          <w:rFonts w:ascii="Arial" w:hAnsi="Arial" w:cs="Arial"/>
          <w:lang w:eastAsia="ar-SA"/>
        </w:rPr>
        <w:t>lone przez Zamawiającego w SIWZ</w:t>
      </w:r>
      <w:r w:rsidRPr="00E42932">
        <w:rPr>
          <w:rFonts w:ascii="Arial" w:hAnsi="Arial" w:cs="Arial"/>
          <w:lang w:eastAsia="ar-SA"/>
        </w:rPr>
        <w:t xml:space="preserve"> i z</w:t>
      </w:r>
      <w:r w:rsidR="002033AC" w:rsidRPr="00E42932">
        <w:rPr>
          <w:rFonts w:ascii="Arial" w:hAnsi="Arial" w:cs="Arial"/>
          <w:lang w:eastAsia="ar-SA"/>
        </w:rPr>
        <w:t xml:space="preserve">obowiązujemy się zrealizować przedmiot zamówienia </w:t>
      </w:r>
      <w:r w:rsidRPr="00E42932">
        <w:rPr>
          <w:rFonts w:ascii="Arial" w:hAnsi="Arial" w:cs="Arial"/>
          <w:lang w:eastAsia="ar-SA"/>
        </w:rPr>
        <w:t>na warunkach określonych w SIWZ;</w:t>
      </w:r>
    </w:p>
    <w:p w:rsidR="002033AC" w:rsidRPr="00E42932" w:rsidRDefault="003925EE" w:rsidP="005B3AA2">
      <w:pPr>
        <w:pStyle w:val="Akapitzlist"/>
        <w:numPr>
          <w:ilvl w:val="1"/>
          <w:numId w:val="5"/>
        </w:numPr>
        <w:tabs>
          <w:tab w:val="num" w:pos="502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lastRenderedPageBreak/>
        <w:t xml:space="preserve">podana wyżej cena jest ostateczna i </w:t>
      </w:r>
      <w:r w:rsidR="00660B5B" w:rsidRPr="00E42932">
        <w:rPr>
          <w:rFonts w:ascii="Arial" w:hAnsi="Arial" w:cs="Arial"/>
          <w:lang w:eastAsia="ar-SA"/>
        </w:rPr>
        <w:t>zawiera</w:t>
      </w:r>
      <w:r w:rsidR="002033AC" w:rsidRPr="00E42932">
        <w:rPr>
          <w:rFonts w:ascii="Arial" w:hAnsi="Arial" w:cs="Arial"/>
          <w:lang w:eastAsia="ar-SA"/>
        </w:rPr>
        <w:t xml:space="preserve"> wszystkie koszty Wykonawcy.</w:t>
      </w:r>
    </w:p>
    <w:p w:rsidR="002033AC" w:rsidRPr="00E42932" w:rsidRDefault="00E764E4" w:rsidP="005B3AA2">
      <w:pPr>
        <w:pStyle w:val="Akapitzlist"/>
        <w:numPr>
          <w:ilvl w:val="1"/>
          <w:numId w:val="5"/>
        </w:numPr>
        <w:tabs>
          <w:tab w:val="num" w:pos="502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a</w:t>
      </w:r>
      <w:r w:rsidR="002033AC" w:rsidRPr="00E42932">
        <w:rPr>
          <w:rFonts w:ascii="Arial" w:hAnsi="Arial" w:cs="Arial"/>
          <w:lang w:eastAsia="ar-SA"/>
        </w:rPr>
        <w:t>kceptujemy warunki płatności określone w</w:t>
      </w:r>
      <w:r w:rsidRPr="00E42932">
        <w:rPr>
          <w:rFonts w:ascii="Arial" w:hAnsi="Arial" w:cs="Arial"/>
          <w:lang w:eastAsia="ar-SA"/>
        </w:rPr>
        <w:t>e</w:t>
      </w:r>
      <w:r w:rsidR="002033AC" w:rsidRPr="00E42932">
        <w:rPr>
          <w:rFonts w:ascii="Arial" w:hAnsi="Arial" w:cs="Arial"/>
          <w:lang w:eastAsia="ar-SA"/>
        </w:rPr>
        <w:t xml:space="preserve"> Wzor</w:t>
      </w:r>
      <w:r w:rsidRPr="00E42932">
        <w:rPr>
          <w:rFonts w:ascii="Arial" w:hAnsi="Arial" w:cs="Arial"/>
          <w:lang w:eastAsia="ar-SA"/>
        </w:rPr>
        <w:t>ze</w:t>
      </w:r>
      <w:r w:rsidR="002033AC" w:rsidRPr="00E42932">
        <w:rPr>
          <w:rFonts w:ascii="Arial" w:hAnsi="Arial" w:cs="Arial"/>
          <w:lang w:eastAsia="ar-SA"/>
        </w:rPr>
        <w:t xml:space="preserve"> umowy.</w:t>
      </w:r>
    </w:p>
    <w:p w:rsidR="002033AC" w:rsidRPr="00E42932" w:rsidRDefault="00E764E4" w:rsidP="005B3AA2">
      <w:pPr>
        <w:pStyle w:val="Akapitzlist"/>
        <w:numPr>
          <w:ilvl w:val="1"/>
          <w:numId w:val="5"/>
        </w:numPr>
        <w:tabs>
          <w:tab w:val="left" w:pos="284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z</w:t>
      </w:r>
      <w:r w:rsidR="002033AC" w:rsidRPr="00E42932">
        <w:rPr>
          <w:rFonts w:ascii="Arial" w:hAnsi="Arial" w:cs="Arial"/>
          <w:lang w:eastAsia="ar-SA"/>
        </w:rPr>
        <w:t>apoznaliśmy się ze SIWZ</w:t>
      </w:r>
      <w:r w:rsidR="00067021" w:rsidRPr="00E42932">
        <w:rPr>
          <w:rFonts w:ascii="Arial" w:hAnsi="Arial" w:cs="Arial"/>
          <w:lang w:eastAsia="ar-SA"/>
        </w:rPr>
        <w:t>, w tym z</w:t>
      </w:r>
      <w:r w:rsidR="002033AC" w:rsidRPr="00E42932">
        <w:rPr>
          <w:rFonts w:ascii="Arial" w:hAnsi="Arial" w:cs="Arial"/>
          <w:lang w:eastAsia="ar-SA"/>
        </w:rPr>
        <w:t xml:space="preserve"> wzorem umowy</w:t>
      </w:r>
      <w:r w:rsidR="00067021" w:rsidRPr="00E42932">
        <w:rPr>
          <w:rFonts w:ascii="Arial" w:hAnsi="Arial" w:cs="Arial"/>
          <w:lang w:eastAsia="ar-SA"/>
        </w:rPr>
        <w:t xml:space="preserve">, nie wnosimy </w:t>
      </w:r>
      <w:r w:rsidR="002033AC" w:rsidRPr="00E42932">
        <w:rPr>
          <w:rFonts w:ascii="Arial" w:hAnsi="Arial" w:cs="Arial"/>
          <w:lang w:eastAsia="ar-SA"/>
        </w:rPr>
        <w:t xml:space="preserve">zastrzeżeń </w:t>
      </w:r>
      <w:r w:rsidR="00CA3562" w:rsidRPr="00E42932">
        <w:rPr>
          <w:rFonts w:ascii="Arial" w:hAnsi="Arial" w:cs="Arial"/>
          <w:lang w:eastAsia="ar-SA"/>
        </w:rPr>
        <w:br/>
      </w:r>
      <w:r w:rsidR="002033AC" w:rsidRPr="00E42932">
        <w:rPr>
          <w:rFonts w:ascii="Arial" w:hAnsi="Arial" w:cs="Arial"/>
          <w:lang w:eastAsia="ar-SA"/>
        </w:rPr>
        <w:t>i zobowiązujemy się do stosowania</w:t>
      </w:r>
      <w:r w:rsidR="00067021" w:rsidRPr="00E42932">
        <w:rPr>
          <w:rFonts w:ascii="Arial" w:hAnsi="Arial" w:cs="Arial"/>
          <w:lang w:eastAsia="ar-SA"/>
        </w:rPr>
        <w:t xml:space="preserve"> określonych </w:t>
      </w:r>
      <w:r w:rsidR="002033AC" w:rsidRPr="00E42932">
        <w:rPr>
          <w:rFonts w:ascii="Arial" w:hAnsi="Arial" w:cs="Arial"/>
          <w:lang w:eastAsia="ar-SA"/>
        </w:rPr>
        <w:t xml:space="preserve">warunków oraz w przypadku wyboru naszej oferty - do zawarcia umowy zgodnej ze złożoną ofertą oraz postanowieniami SIWZ, w miejscu i terminie </w:t>
      </w:r>
      <w:r w:rsidRPr="00E42932">
        <w:rPr>
          <w:rFonts w:ascii="Arial" w:hAnsi="Arial" w:cs="Arial"/>
          <w:lang w:eastAsia="ar-SA"/>
        </w:rPr>
        <w:t>wyznaczonym przez Zamawiającego;</w:t>
      </w:r>
      <w:r w:rsidR="002033AC" w:rsidRPr="00E42932">
        <w:rPr>
          <w:rFonts w:ascii="Arial" w:hAnsi="Arial" w:cs="Arial"/>
          <w:lang w:eastAsia="ar-SA"/>
        </w:rPr>
        <w:t xml:space="preserve"> </w:t>
      </w:r>
    </w:p>
    <w:p w:rsidR="002033AC" w:rsidRDefault="00E764E4" w:rsidP="005B3AA2">
      <w:pPr>
        <w:pStyle w:val="Akapitzlist"/>
        <w:numPr>
          <w:ilvl w:val="1"/>
          <w:numId w:val="5"/>
        </w:numPr>
        <w:tabs>
          <w:tab w:val="left" w:pos="284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u</w:t>
      </w:r>
      <w:r w:rsidR="002033AC" w:rsidRPr="00E42932">
        <w:rPr>
          <w:rFonts w:ascii="Arial" w:hAnsi="Arial" w:cs="Arial"/>
          <w:lang w:eastAsia="ar-SA"/>
        </w:rPr>
        <w:t>ważamy się za związanych niniejszą ofertą na czas wskazany w SIWZ</w:t>
      </w:r>
      <w:r w:rsidRPr="00E42932">
        <w:rPr>
          <w:rFonts w:ascii="Arial" w:hAnsi="Arial" w:cs="Arial"/>
          <w:lang w:eastAsia="ar-SA"/>
        </w:rPr>
        <w:t>,</w:t>
      </w:r>
      <w:r w:rsidR="002033AC" w:rsidRPr="00E42932">
        <w:rPr>
          <w:rFonts w:ascii="Arial" w:hAnsi="Arial" w:cs="Arial"/>
          <w:lang w:eastAsia="ar-SA"/>
        </w:rPr>
        <w:t xml:space="preserve"> tj. przez okres </w:t>
      </w:r>
      <w:r w:rsidR="003925EE" w:rsidRPr="00E42932">
        <w:rPr>
          <w:rFonts w:ascii="Arial" w:hAnsi="Arial" w:cs="Arial"/>
          <w:b/>
          <w:bCs/>
          <w:lang w:eastAsia="ar-SA"/>
        </w:rPr>
        <w:t>3</w:t>
      </w:r>
      <w:r w:rsidR="002033AC" w:rsidRPr="00E42932">
        <w:rPr>
          <w:rFonts w:ascii="Arial" w:hAnsi="Arial" w:cs="Arial"/>
          <w:b/>
          <w:bCs/>
          <w:lang w:eastAsia="ar-SA"/>
        </w:rPr>
        <w:t>0 dni</w:t>
      </w:r>
      <w:r w:rsidR="002033AC" w:rsidRPr="00E42932">
        <w:rPr>
          <w:rFonts w:ascii="Arial" w:hAnsi="Arial" w:cs="Arial"/>
          <w:lang w:eastAsia="ar-SA"/>
        </w:rPr>
        <w:t xml:space="preserve"> od upływu terminu składania ofert</w:t>
      </w:r>
      <w:r w:rsidRPr="00E42932">
        <w:rPr>
          <w:rFonts w:ascii="Arial" w:hAnsi="Arial" w:cs="Arial"/>
          <w:lang w:eastAsia="ar-SA"/>
        </w:rPr>
        <w:t>;</w:t>
      </w:r>
    </w:p>
    <w:p w:rsidR="00F75712" w:rsidRDefault="00F75712" w:rsidP="005B3AA2">
      <w:pPr>
        <w:pStyle w:val="Akapitzlist"/>
        <w:numPr>
          <w:ilvl w:val="1"/>
          <w:numId w:val="5"/>
        </w:numPr>
        <w:tabs>
          <w:tab w:val="left" w:pos="284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deklarujemy wniesienie zabezpieczenia należytego wykonania umowy w wysokości </w:t>
      </w:r>
      <w:r w:rsidRPr="00FD5DFA">
        <w:rPr>
          <w:rFonts w:ascii="Arial" w:hAnsi="Arial" w:cs="Arial"/>
          <w:b/>
          <w:lang w:eastAsia="ar-SA"/>
        </w:rPr>
        <w:t>4%</w:t>
      </w:r>
      <w:r>
        <w:rPr>
          <w:rFonts w:ascii="Arial" w:hAnsi="Arial" w:cs="Arial"/>
          <w:lang w:eastAsia="ar-SA"/>
        </w:rPr>
        <w:t xml:space="preserve"> ceny całkowitej brutto podanej w ofercie;</w:t>
      </w:r>
    </w:p>
    <w:p w:rsidR="00E649BE" w:rsidRPr="007868ED" w:rsidRDefault="007868ED" w:rsidP="005B3AA2">
      <w:pPr>
        <w:pStyle w:val="Akapitzlist"/>
        <w:numPr>
          <w:ilvl w:val="1"/>
          <w:numId w:val="5"/>
        </w:numPr>
        <w:tabs>
          <w:tab w:val="left" w:pos="284"/>
        </w:tabs>
        <w:suppressAutoHyphens/>
        <w:ind w:left="993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E649BE" w:rsidRPr="007868ED">
        <w:rPr>
          <w:rFonts w:ascii="Arial" w:hAnsi="Arial" w:cs="Arial"/>
          <w:lang w:eastAsia="ar-SA"/>
        </w:rPr>
        <w:t>ypełniłem obowiązki informacyjne przewidziane w art. 13 lub art. 14 RODO</w:t>
      </w:r>
      <w:r w:rsidR="00E649BE" w:rsidRPr="00E42932">
        <w:rPr>
          <w:rStyle w:val="Odwoanieprzypisudolnego"/>
          <w:rFonts w:ascii="Arial" w:hAnsi="Arial" w:cs="Arial"/>
          <w:sz w:val="20"/>
          <w:szCs w:val="20"/>
          <w:lang w:eastAsia="ar-SA"/>
        </w:rPr>
        <w:footnoteReference w:id="1"/>
      </w:r>
      <w:r w:rsidR="00E649BE" w:rsidRPr="007868ED">
        <w:rPr>
          <w:rFonts w:ascii="Arial" w:hAnsi="Arial" w:cs="Arial"/>
          <w:lang w:eastAsia="ar-SA"/>
        </w:rPr>
        <w:t xml:space="preserve">  wobec osób fizycznych, od których dane osobowe bezpośrednio lub pośrednio pozyskałem w celu ubiegania się o udzielenie niniejszego zamówienia</w:t>
      </w:r>
      <w:r w:rsidR="00E649BE" w:rsidRPr="00E42932">
        <w:rPr>
          <w:rStyle w:val="Odwoanieprzypisudolnego"/>
          <w:rFonts w:ascii="Arial" w:hAnsi="Arial" w:cs="Arial"/>
          <w:sz w:val="20"/>
          <w:szCs w:val="20"/>
          <w:lang w:eastAsia="ar-SA"/>
        </w:rPr>
        <w:footnoteReference w:id="2"/>
      </w:r>
      <w:r w:rsidR="00E649BE" w:rsidRPr="007868E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649BE" w:rsidRPr="007868ED">
        <w:rPr>
          <w:rFonts w:ascii="Arial" w:hAnsi="Arial" w:cs="Arial"/>
          <w:lang w:eastAsia="ar-SA"/>
        </w:rPr>
        <w:t>.</w:t>
      </w:r>
    </w:p>
    <w:p w:rsidR="000C7392" w:rsidRPr="00E42932" w:rsidRDefault="000C7392" w:rsidP="000C7392">
      <w:pPr>
        <w:suppressAutoHyphens/>
        <w:jc w:val="both"/>
        <w:rPr>
          <w:rFonts w:ascii="Arial" w:hAnsi="Arial" w:cs="Arial"/>
          <w:b/>
          <w:vertAlign w:val="superscript"/>
          <w:lang w:eastAsia="ar-SA"/>
        </w:rPr>
      </w:pPr>
    </w:p>
    <w:p w:rsidR="000C7392" w:rsidRPr="00E42932" w:rsidRDefault="000C7392" w:rsidP="005B3AA2">
      <w:pPr>
        <w:pStyle w:val="Akapitzlist"/>
        <w:numPr>
          <w:ilvl w:val="0"/>
          <w:numId w:val="5"/>
        </w:numPr>
        <w:ind w:left="426" w:hanging="426"/>
        <w:rPr>
          <w:rFonts w:ascii="Arial" w:hAnsi="Arial" w:cs="Arial"/>
          <w:b/>
          <w:lang w:eastAsia="ar-SA"/>
        </w:rPr>
      </w:pPr>
      <w:r w:rsidRPr="00E42932">
        <w:rPr>
          <w:rFonts w:ascii="Arial" w:hAnsi="Arial" w:cs="Arial"/>
          <w:b/>
          <w:bCs/>
          <w:lang w:eastAsia="ar-SA"/>
        </w:rPr>
        <w:t xml:space="preserve">Informacje o oświadczeniach lub dokumentach ogólnodostępnych:  </w:t>
      </w:r>
    </w:p>
    <w:p w:rsidR="000C7392" w:rsidRPr="00E42932" w:rsidRDefault="000C7392" w:rsidP="005B3AA2">
      <w:pPr>
        <w:pStyle w:val="Akapitzlist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 w:rsidRPr="00E42932">
        <w:rPr>
          <w:rFonts w:ascii="Arial" w:hAnsi="Arial" w:cs="Arial"/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0C7392" w:rsidRPr="00E42932" w:rsidRDefault="000C7392" w:rsidP="005B3AA2">
      <w:pPr>
        <w:pStyle w:val="Akapitzlist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 w:rsidRPr="00E42932">
        <w:rPr>
          <w:rFonts w:ascii="Arial" w:hAnsi="Arial" w:cs="Arial"/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0C7392" w:rsidRPr="00E42932" w:rsidRDefault="000C7392" w:rsidP="005B3AA2">
      <w:pPr>
        <w:pStyle w:val="Akapitzlist"/>
        <w:numPr>
          <w:ilvl w:val="0"/>
          <w:numId w:val="3"/>
        </w:numPr>
        <w:spacing w:line="480" w:lineRule="auto"/>
        <w:ind w:left="714" w:hanging="357"/>
        <w:rPr>
          <w:rFonts w:ascii="Arial" w:hAnsi="Arial" w:cs="Arial"/>
          <w:b/>
          <w:lang w:eastAsia="ar-SA"/>
        </w:rPr>
      </w:pPr>
      <w:r w:rsidRPr="00E42932">
        <w:rPr>
          <w:rFonts w:ascii="Arial" w:hAnsi="Arial" w:cs="Arial"/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:rsidR="002033AC" w:rsidRDefault="002033AC" w:rsidP="009D3E52">
      <w:pPr>
        <w:suppressAutoHyphens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E42932">
        <w:rPr>
          <w:rFonts w:ascii="Arial" w:hAnsi="Arial" w:cs="Arial"/>
          <w:b/>
          <w:bCs/>
          <w:sz w:val="20"/>
          <w:szCs w:val="20"/>
          <w:lang w:eastAsia="ar-SA"/>
        </w:rPr>
        <w:t>* niepotrzebne skreślić</w:t>
      </w:r>
    </w:p>
    <w:p w:rsidR="00452D4C" w:rsidRDefault="00452D4C" w:rsidP="009D3E52">
      <w:pPr>
        <w:suppressAutoHyphens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452D4C" w:rsidRPr="00E42932" w:rsidRDefault="00452D4C" w:rsidP="009D3E52">
      <w:pPr>
        <w:suppressAutoHyphens/>
        <w:jc w:val="both"/>
        <w:rPr>
          <w:rFonts w:ascii="Arial" w:hAnsi="Arial" w:cs="Arial"/>
          <w:lang w:eastAsia="ar-SA"/>
        </w:rPr>
      </w:pPr>
    </w:p>
    <w:p w:rsidR="002033AC" w:rsidRPr="00E42932" w:rsidRDefault="002033AC" w:rsidP="009D3E52">
      <w:pPr>
        <w:suppressAutoHyphens/>
        <w:jc w:val="both"/>
        <w:rPr>
          <w:rFonts w:ascii="Arial" w:hAnsi="Arial" w:cs="Arial"/>
          <w:lang w:eastAsia="ar-SA"/>
        </w:rPr>
      </w:pPr>
      <w:r w:rsidRPr="00E42932">
        <w:rPr>
          <w:rFonts w:ascii="Arial" w:hAnsi="Arial" w:cs="Arial"/>
          <w:lang w:eastAsia="ar-SA"/>
        </w:rPr>
        <w:t>......................................... , dnia ..........................           …………………………………</w:t>
      </w:r>
    </w:p>
    <w:p w:rsidR="002033AC" w:rsidRPr="007868ED" w:rsidRDefault="002033AC" w:rsidP="009D3E52">
      <w:pPr>
        <w:suppressAutoHyphens/>
        <w:ind w:left="5040"/>
        <w:rPr>
          <w:rFonts w:ascii="Arial" w:hAnsi="Arial" w:cs="Arial"/>
          <w:i/>
          <w:iCs/>
          <w:sz w:val="20"/>
          <w:szCs w:val="20"/>
          <w:lang w:eastAsia="ar-SA"/>
        </w:rPr>
      </w:pPr>
      <w:r w:rsidRPr="007868ED">
        <w:rPr>
          <w:rFonts w:ascii="Arial" w:hAnsi="Arial" w:cs="Arial"/>
          <w:i/>
          <w:iCs/>
          <w:sz w:val="20"/>
          <w:szCs w:val="20"/>
          <w:lang w:eastAsia="ar-SA"/>
        </w:rPr>
        <w:t>/pieczęć i podpis osoby/osób upoważnionej/</w:t>
      </w:r>
      <w:proofErr w:type="spellStart"/>
      <w:r w:rsidRPr="007868ED">
        <w:rPr>
          <w:rFonts w:ascii="Arial" w:hAnsi="Arial" w:cs="Arial"/>
          <w:i/>
          <w:iCs/>
          <w:sz w:val="20"/>
          <w:szCs w:val="20"/>
          <w:lang w:eastAsia="ar-SA"/>
        </w:rPr>
        <w:t>ych</w:t>
      </w:r>
      <w:proofErr w:type="spellEnd"/>
    </w:p>
    <w:p w:rsidR="003925EE" w:rsidRPr="007868ED" w:rsidRDefault="002033AC" w:rsidP="00392489">
      <w:pPr>
        <w:suppressAutoHyphens/>
        <w:ind w:left="5580"/>
        <w:rPr>
          <w:rFonts w:ascii="Arial" w:hAnsi="Arial" w:cs="Arial"/>
          <w:sz w:val="20"/>
          <w:szCs w:val="20"/>
        </w:rPr>
      </w:pPr>
      <w:r w:rsidRPr="007868ED">
        <w:rPr>
          <w:rFonts w:ascii="Arial" w:hAnsi="Arial" w:cs="Arial"/>
          <w:i/>
          <w:iCs/>
          <w:sz w:val="20"/>
          <w:szCs w:val="20"/>
          <w:lang w:eastAsia="ar-SA"/>
        </w:rPr>
        <w:tab/>
        <w:t xml:space="preserve">  do reprezentowania Wykonawcy/       </w:t>
      </w:r>
    </w:p>
    <w:p w:rsidR="003925EE" w:rsidRPr="00E42932" w:rsidRDefault="003925EE" w:rsidP="003F4B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0599A" w:rsidRPr="00E42932" w:rsidRDefault="0020599A" w:rsidP="003F4B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F2DE8" w:rsidRDefault="00CF3B8E" w:rsidP="00CF3B8E">
      <w:pPr>
        <w:spacing w:line="276" w:lineRule="auto"/>
        <w:ind w:left="7090" w:hanging="427"/>
        <w:rPr>
          <w:rFonts w:ascii="Arial" w:hAnsi="Arial" w:cs="Arial"/>
          <w:bCs/>
          <w:i/>
        </w:rPr>
      </w:pPr>
      <w:r w:rsidRPr="00E42932">
        <w:rPr>
          <w:rFonts w:ascii="Arial" w:hAnsi="Arial" w:cs="Arial"/>
          <w:bCs/>
          <w:i/>
        </w:rPr>
        <w:t xml:space="preserve"> </w:t>
      </w:r>
    </w:p>
    <w:p w:rsidR="004F2DE8" w:rsidRDefault="004F2DE8" w:rsidP="00CF3B8E">
      <w:pPr>
        <w:spacing w:line="276" w:lineRule="auto"/>
        <w:ind w:left="7090" w:hanging="427"/>
        <w:rPr>
          <w:rFonts w:ascii="Arial" w:hAnsi="Arial" w:cs="Arial"/>
          <w:bCs/>
          <w:i/>
        </w:rPr>
      </w:pPr>
    </w:p>
    <w:p w:rsidR="004F2DE8" w:rsidRDefault="004F2DE8" w:rsidP="00CF3B8E">
      <w:pPr>
        <w:spacing w:line="276" w:lineRule="auto"/>
        <w:ind w:left="7090" w:hanging="427"/>
        <w:rPr>
          <w:rFonts w:ascii="Arial" w:hAnsi="Arial" w:cs="Arial"/>
          <w:bCs/>
          <w:i/>
        </w:rPr>
      </w:pPr>
    </w:p>
    <w:p w:rsidR="001D2E00" w:rsidRDefault="001D2E00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:rsidR="001D2E00" w:rsidRDefault="001D2E00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:rsidR="001D2E00" w:rsidRDefault="001D2E00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:rsidR="00414627" w:rsidRDefault="00414627" w:rsidP="00FD5DFA">
      <w:pPr>
        <w:spacing w:line="276" w:lineRule="auto"/>
        <w:rPr>
          <w:rFonts w:ascii="Arial" w:hAnsi="Arial" w:cs="Arial"/>
          <w:b/>
          <w:bCs/>
          <w:i/>
        </w:rPr>
      </w:pPr>
    </w:p>
    <w:p w:rsidR="00414627" w:rsidRDefault="00414627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:rsidR="00E8299D" w:rsidRDefault="00E8299D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:rsidR="00E8299D" w:rsidRDefault="00E8299D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</w:p>
    <w:p w:rsidR="00CF3B8E" w:rsidRPr="00E42932" w:rsidRDefault="00CF3B8E" w:rsidP="00CF3B8E">
      <w:pPr>
        <w:spacing w:line="276" w:lineRule="auto"/>
        <w:ind w:left="7090" w:hanging="427"/>
        <w:rPr>
          <w:rFonts w:ascii="Arial" w:hAnsi="Arial" w:cs="Arial"/>
          <w:b/>
          <w:bCs/>
          <w:i/>
        </w:rPr>
      </w:pPr>
      <w:r w:rsidRPr="00E42932">
        <w:rPr>
          <w:rFonts w:ascii="Arial" w:hAnsi="Arial" w:cs="Arial"/>
          <w:b/>
          <w:bCs/>
          <w:i/>
        </w:rPr>
        <w:lastRenderedPageBreak/>
        <w:t>Załącznik nr 1 do SIWZ</w:t>
      </w:r>
    </w:p>
    <w:p w:rsidR="00CF3B8E" w:rsidRPr="00E42932" w:rsidRDefault="00CF3B8E" w:rsidP="00CF3B8E">
      <w:pPr>
        <w:jc w:val="right"/>
        <w:rPr>
          <w:rFonts w:ascii="Arial" w:hAnsi="Arial" w:cs="Arial"/>
          <w:b/>
          <w:bCs/>
          <w:i/>
          <w:iCs/>
          <w:snapToGrid w:val="0"/>
        </w:rPr>
      </w:pPr>
    </w:p>
    <w:p w:rsidR="00CF3B8E" w:rsidRPr="00E42932" w:rsidRDefault="00CF3B8E" w:rsidP="00CF3B8E">
      <w:pPr>
        <w:jc w:val="right"/>
        <w:rPr>
          <w:rFonts w:ascii="Arial" w:hAnsi="Arial" w:cs="Arial"/>
          <w:b/>
          <w:bCs/>
          <w:i/>
          <w:iCs/>
          <w:snapToGrid w:val="0"/>
        </w:rPr>
      </w:pPr>
    </w:p>
    <w:p w:rsidR="00CF3B8E" w:rsidRPr="00E42932" w:rsidRDefault="00CF3B8E" w:rsidP="00CF3B8E">
      <w:pPr>
        <w:widowControl w:val="0"/>
        <w:tabs>
          <w:tab w:val="left" w:pos="3686"/>
        </w:tabs>
        <w:spacing w:line="276" w:lineRule="auto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 xml:space="preserve">…………………………………… </w:t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color w:val="000000"/>
        </w:rPr>
        <w:tab/>
      </w:r>
      <w:r w:rsidRPr="00E42932">
        <w:rPr>
          <w:rFonts w:ascii="Arial" w:hAnsi="Arial" w:cs="Arial"/>
          <w:i/>
          <w:color w:val="000000"/>
        </w:rPr>
        <w:t xml:space="preserve"> </w:t>
      </w:r>
    </w:p>
    <w:p w:rsidR="00CF3B8E" w:rsidRPr="00E42932" w:rsidRDefault="00CF3B8E" w:rsidP="00CF3B8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>(nazwa i adres Wykonawcy)</w:t>
      </w:r>
    </w:p>
    <w:p w:rsidR="00CF3B8E" w:rsidRPr="00E42932" w:rsidRDefault="00CF3B8E" w:rsidP="00CF3B8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:rsidR="00CF3B8E" w:rsidRPr="00E42932" w:rsidRDefault="00CF3B8E" w:rsidP="00CF3B8E">
      <w:pPr>
        <w:spacing w:line="276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E42932">
        <w:rPr>
          <w:rFonts w:ascii="Arial" w:hAnsi="Arial" w:cs="Arial"/>
          <w:b/>
        </w:rPr>
        <w:t xml:space="preserve">OŚWIADCZENIE </w:t>
      </w:r>
    </w:p>
    <w:p w:rsidR="00CF3B8E" w:rsidRPr="00E42932" w:rsidRDefault="00CF3B8E" w:rsidP="00CF3B8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:rsidR="00CF3B8E" w:rsidRPr="00E42932" w:rsidRDefault="00CF3B8E" w:rsidP="00CF3B8E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E42932">
        <w:rPr>
          <w:rFonts w:ascii="Arial" w:hAnsi="Arial" w:cs="Arial"/>
          <w:b/>
          <w:bCs/>
        </w:rPr>
        <w:t>w postępowaniu o udzielenie zamówienia publicznego</w:t>
      </w:r>
    </w:p>
    <w:p w:rsidR="00CF3B8E" w:rsidRDefault="00CF3B8E" w:rsidP="00CF3B8E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E42932">
        <w:rPr>
          <w:rFonts w:ascii="Arial" w:hAnsi="Arial" w:cs="Arial"/>
          <w:b/>
          <w:bCs/>
        </w:rPr>
        <w:t> w trybie przetargu nieograniczonego</w:t>
      </w:r>
    </w:p>
    <w:p w:rsidR="004F2DE8" w:rsidRPr="00E42932" w:rsidRDefault="004F2DE8" w:rsidP="00CF3B8E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</w:rPr>
      </w:pPr>
    </w:p>
    <w:p w:rsidR="00A05D6C" w:rsidRDefault="00CF3B8E" w:rsidP="004F2DE8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i/>
          <w:u w:val="single"/>
        </w:rPr>
      </w:pPr>
      <w:r w:rsidRPr="004F2DE8">
        <w:rPr>
          <w:rFonts w:ascii="Arial" w:hAnsi="Arial" w:cs="Arial"/>
          <w:b/>
          <w:bCs/>
          <w:i/>
          <w:u w:val="single"/>
        </w:rPr>
        <w:t xml:space="preserve">na </w:t>
      </w:r>
      <w:r w:rsidR="004F2DE8" w:rsidRPr="004F2DE8">
        <w:rPr>
          <w:rFonts w:ascii="Arial" w:hAnsi="Arial" w:cs="Arial"/>
          <w:b/>
          <w:i/>
          <w:u w:val="single"/>
        </w:rPr>
        <w:t xml:space="preserve">wydrukowanie puzzli, gry pamięciowej, gry karcianej i kolorowanki dla dzieci oraz dostarczenie </w:t>
      </w:r>
      <w:r w:rsidR="00C80310">
        <w:rPr>
          <w:rFonts w:ascii="Arial" w:hAnsi="Arial" w:cs="Arial"/>
          <w:b/>
          <w:i/>
          <w:u w:val="single"/>
        </w:rPr>
        <w:t xml:space="preserve">ich </w:t>
      </w:r>
      <w:r w:rsidR="004F2DE8" w:rsidRPr="004F2DE8">
        <w:rPr>
          <w:rFonts w:ascii="Arial" w:hAnsi="Arial" w:cs="Arial"/>
          <w:b/>
          <w:i/>
          <w:u w:val="single"/>
        </w:rPr>
        <w:t>do 16 Oddziałów Regionalnych i Centrali KRUS</w:t>
      </w:r>
    </w:p>
    <w:p w:rsidR="004F2DE8" w:rsidRPr="004F2DE8" w:rsidRDefault="004F2DE8" w:rsidP="004F2DE8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i/>
          <w:u w:val="single"/>
        </w:rPr>
      </w:pPr>
    </w:p>
    <w:p w:rsidR="00CF3B8E" w:rsidRPr="00E42932" w:rsidRDefault="00CF3B8E" w:rsidP="00CF3B8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:rsidR="00CF3B8E" w:rsidRPr="00E42932" w:rsidRDefault="00CF3B8E" w:rsidP="00CF3B8E">
      <w:pPr>
        <w:widowControl w:val="0"/>
        <w:spacing w:line="276" w:lineRule="auto"/>
        <w:jc w:val="both"/>
        <w:rPr>
          <w:rFonts w:ascii="Arial" w:hAnsi="Arial" w:cs="Arial"/>
          <w:color w:val="000000"/>
        </w:rPr>
      </w:pPr>
    </w:p>
    <w:p w:rsidR="00CF3B8E" w:rsidRPr="00E42932" w:rsidRDefault="00CF3B8E" w:rsidP="005B3AA2">
      <w:pPr>
        <w:widowControl w:val="0"/>
        <w:numPr>
          <w:ilvl w:val="6"/>
          <w:numId w:val="7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 w:rsidRPr="00E42932">
        <w:rPr>
          <w:rFonts w:ascii="Arial" w:hAnsi="Arial" w:cs="Arial"/>
          <w:color w:val="000000"/>
        </w:rPr>
        <w:t>Wykonawca nie podlega wykluczeniu z postępowania;</w:t>
      </w:r>
    </w:p>
    <w:p w:rsidR="00CF3B8E" w:rsidRPr="00E42932" w:rsidRDefault="00CF3B8E" w:rsidP="005B3AA2">
      <w:pPr>
        <w:widowControl w:val="0"/>
        <w:numPr>
          <w:ilvl w:val="6"/>
          <w:numId w:val="7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  <w:color w:val="000000"/>
        </w:rPr>
      </w:pPr>
      <w:r w:rsidRPr="00E42932">
        <w:rPr>
          <w:rFonts w:ascii="Arial" w:hAnsi="Arial" w:cs="Arial"/>
          <w:color w:val="000000"/>
        </w:rPr>
        <w:t>Wykonawca zamierza powierzyć wykonanie części zamówienia następującym podwykonawcom:</w:t>
      </w:r>
    </w:p>
    <w:p w:rsidR="00CF3B8E" w:rsidRPr="00E42932" w:rsidRDefault="00CF3B8E" w:rsidP="005B3AA2">
      <w:pPr>
        <w:widowControl w:val="0"/>
        <w:numPr>
          <w:ilvl w:val="2"/>
          <w:numId w:val="6"/>
        </w:numPr>
        <w:spacing w:line="276" w:lineRule="auto"/>
        <w:ind w:left="993" w:hanging="426"/>
        <w:jc w:val="both"/>
        <w:rPr>
          <w:rFonts w:ascii="Arial" w:hAnsi="Arial" w:cs="Arial"/>
          <w:i/>
          <w:iCs/>
          <w:color w:val="000000"/>
        </w:rPr>
      </w:pPr>
      <w:r w:rsidRPr="00E42932">
        <w:rPr>
          <w:rFonts w:ascii="Arial" w:hAnsi="Arial" w:cs="Arial"/>
          <w:color w:val="000000"/>
        </w:rPr>
        <w:t xml:space="preserve">…………………………………………..(nazwa i adres podwykonawcy) </w:t>
      </w:r>
      <w:r w:rsidR="005417B3">
        <w:rPr>
          <w:rFonts w:ascii="Arial" w:hAnsi="Arial" w:cs="Arial"/>
          <w:color w:val="000000"/>
        </w:rPr>
        <w:br/>
      </w:r>
      <w:r w:rsidRPr="00E42932">
        <w:rPr>
          <w:rFonts w:ascii="Arial" w:hAnsi="Arial" w:cs="Arial"/>
          <w:color w:val="000000"/>
        </w:rPr>
        <w:t xml:space="preserve">w następującym zakresie …………………………………………………… </w:t>
      </w:r>
      <w:r w:rsidR="008B0024">
        <w:rPr>
          <w:rFonts w:ascii="Arial" w:hAnsi="Arial" w:cs="Arial"/>
          <w:color w:val="000000"/>
        </w:rPr>
        <w:t xml:space="preserve">                    </w:t>
      </w:r>
      <w:r w:rsidRPr="00E42932">
        <w:rPr>
          <w:rFonts w:ascii="Arial" w:hAnsi="Arial" w:cs="Arial"/>
          <w:color w:val="000000"/>
        </w:rPr>
        <w:t>(podać część zamówienia, której wykonanie Wykonawca zamierza powierzyć podwykonawcy),</w:t>
      </w:r>
    </w:p>
    <w:p w:rsidR="00CF3B8E" w:rsidRPr="00E42932" w:rsidRDefault="00CF3B8E" w:rsidP="00CF3B8E">
      <w:pPr>
        <w:widowControl w:val="0"/>
        <w:spacing w:line="276" w:lineRule="auto"/>
        <w:ind w:left="993"/>
        <w:jc w:val="both"/>
        <w:rPr>
          <w:rFonts w:ascii="Arial" w:hAnsi="Arial" w:cs="Arial"/>
          <w:i/>
          <w:iCs/>
          <w:color w:val="000000"/>
        </w:rPr>
      </w:pPr>
    </w:p>
    <w:p w:rsidR="00A027DC" w:rsidRPr="00E42932" w:rsidRDefault="00CF3B8E" w:rsidP="005B3AA2">
      <w:pPr>
        <w:widowControl w:val="0"/>
        <w:numPr>
          <w:ilvl w:val="2"/>
          <w:numId w:val="6"/>
        </w:numPr>
        <w:spacing w:line="276" w:lineRule="auto"/>
        <w:ind w:left="993" w:hanging="426"/>
        <w:jc w:val="both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 xml:space="preserve">…………………………………………..(nazwa i adres podwykonawcy) </w:t>
      </w:r>
      <w:r w:rsidR="005417B3">
        <w:rPr>
          <w:rFonts w:ascii="Arial" w:hAnsi="Arial" w:cs="Arial"/>
          <w:color w:val="000000"/>
        </w:rPr>
        <w:br/>
      </w:r>
      <w:r w:rsidRPr="00E42932">
        <w:rPr>
          <w:rFonts w:ascii="Arial" w:hAnsi="Arial" w:cs="Arial"/>
          <w:color w:val="000000"/>
        </w:rPr>
        <w:t xml:space="preserve">w następującym zakresie …………………………………………………… </w:t>
      </w:r>
      <w:r w:rsidR="008B0024">
        <w:rPr>
          <w:rFonts w:ascii="Arial" w:hAnsi="Arial" w:cs="Arial"/>
          <w:color w:val="000000"/>
        </w:rPr>
        <w:t xml:space="preserve">                    </w:t>
      </w:r>
      <w:r w:rsidRPr="00E42932">
        <w:rPr>
          <w:rFonts w:ascii="Arial" w:hAnsi="Arial" w:cs="Arial"/>
          <w:color w:val="000000"/>
        </w:rPr>
        <w:t>(podać część zamówienia, której wykonanie Wykonawca zamierza powierzyć podwykonawcy)</w:t>
      </w:r>
      <w:r w:rsidR="00A027DC" w:rsidRPr="00E42932">
        <w:rPr>
          <w:rFonts w:ascii="Arial" w:hAnsi="Arial" w:cs="Arial"/>
          <w:color w:val="000000"/>
        </w:rPr>
        <w:t>.</w:t>
      </w:r>
    </w:p>
    <w:p w:rsidR="00CF3B8E" w:rsidRPr="00E42932" w:rsidRDefault="00CF3B8E" w:rsidP="00CF3B8E">
      <w:pPr>
        <w:spacing w:line="276" w:lineRule="auto"/>
        <w:ind w:left="720" w:hanging="720"/>
        <w:jc w:val="both"/>
        <w:rPr>
          <w:rFonts w:ascii="Arial" w:hAnsi="Arial" w:cs="Arial"/>
          <w:i/>
          <w:color w:val="000000"/>
        </w:rPr>
      </w:pPr>
    </w:p>
    <w:p w:rsidR="00CF3B8E" w:rsidRPr="00E42932" w:rsidRDefault="00CF3B8E" w:rsidP="00CF3B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>Miejscowość i data…………………….......................</w:t>
      </w:r>
    </w:p>
    <w:p w:rsidR="00CF3B8E" w:rsidRPr="00E42932" w:rsidRDefault="00CF3B8E" w:rsidP="00CF3B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CF3B8E" w:rsidRPr="00E42932" w:rsidRDefault="00CF3B8E" w:rsidP="00CF3B8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E42932">
        <w:rPr>
          <w:rFonts w:ascii="Arial" w:hAnsi="Arial" w:cs="Arial"/>
          <w:color w:val="000000"/>
        </w:rPr>
        <w:t>Podpis (imię, nazwisko)………………………...........</w:t>
      </w:r>
    </w:p>
    <w:p w:rsidR="00CF3B8E" w:rsidRPr="00E42932" w:rsidRDefault="00CF3B8E" w:rsidP="00CF3B8E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A027DC" w:rsidRPr="00E42932" w:rsidRDefault="00CF3B8E" w:rsidP="005F1DAA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E42932">
        <w:rPr>
          <w:rFonts w:ascii="Arial" w:hAnsi="Arial" w:cs="Arial"/>
          <w:color w:val="000000"/>
        </w:rPr>
        <w:t>(</w:t>
      </w:r>
      <w:r w:rsidRPr="00E42932">
        <w:rPr>
          <w:rFonts w:ascii="Arial" w:hAnsi="Arial" w:cs="Arial"/>
          <w:i/>
          <w:color w:val="000000"/>
        </w:rPr>
        <w:t>Podpis osoby lub osób uprawnionych do reprezentowania wykonawcy w dokumentach rejestrowych lub we właściwym pełnomocnictwie).</w:t>
      </w:r>
    </w:p>
    <w:p w:rsidR="0000518D" w:rsidRPr="00E42932" w:rsidRDefault="0000518D" w:rsidP="0000518D">
      <w:pPr>
        <w:widowControl w:val="0"/>
        <w:rPr>
          <w:rFonts w:ascii="Arial" w:hAnsi="Arial" w:cs="Arial"/>
          <w:b/>
          <w:bCs/>
          <w:u w:val="single"/>
        </w:rPr>
      </w:pPr>
    </w:p>
    <w:p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:rsidR="00C57841" w:rsidRPr="00E42932" w:rsidRDefault="00C57841" w:rsidP="0000518D">
      <w:pPr>
        <w:widowControl w:val="0"/>
        <w:rPr>
          <w:rFonts w:ascii="Arial" w:hAnsi="Arial" w:cs="Arial"/>
          <w:b/>
          <w:bCs/>
          <w:u w:val="single"/>
        </w:rPr>
      </w:pPr>
    </w:p>
    <w:p w:rsidR="00910666" w:rsidRDefault="00910666" w:rsidP="00FD5DFA">
      <w:pPr>
        <w:rPr>
          <w:b/>
          <w:bCs/>
          <w:i/>
          <w:iCs/>
          <w:snapToGrid w:val="0"/>
        </w:rPr>
      </w:pPr>
    </w:p>
    <w:sectPr w:rsidR="00910666" w:rsidSect="00670C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24" w:rsidRDefault="00CC1B24">
      <w:r>
        <w:separator/>
      </w:r>
    </w:p>
  </w:endnote>
  <w:endnote w:type="continuationSeparator" w:id="0">
    <w:p w:rsidR="00CC1B24" w:rsidRDefault="00CC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195762"/>
      <w:docPartObj>
        <w:docPartGallery w:val="Page Numbers (Bottom of Page)"/>
        <w:docPartUnique/>
      </w:docPartObj>
    </w:sdtPr>
    <w:sdtEndPr/>
    <w:sdtContent>
      <w:p w:rsidR="003020F6" w:rsidRDefault="003020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FAF" w:rsidRPr="00974FAF">
          <w:rPr>
            <w:noProof/>
            <w:lang w:val="pl-PL"/>
          </w:rPr>
          <w:t>25</w:t>
        </w:r>
        <w:r>
          <w:fldChar w:fldCharType="end"/>
        </w:r>
      </w:p>
    </w:sdtContent>
  </w:sdt>
  <w:p w:rsidR="003020F6" w:rsidRDefault="003020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24" w:rsidRDefault="00CC1B24">
      <w:r>
        <w:separator/>
      </w:r>
    </w:p>
  </w:footnote>
  <w:footnote w:type="continuationSeparator" w:id="0">
    <w:p w:rsidR="00CC1B24" w:rsidRDefault="00CC1B24">
      <w:r>
        <w:continuationSeparator/>
      </w:r>
    </w:p>
  </w:footnote>
  <w:footnote w:id="1">
    <w:p w:rsidR="003020F6" w:rsidRPr="008B0024" w:rsidRDefault="003020F6" w:rsidP="004F34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B0024">
        <w:rPr>
          <w:rFonts w:ascii="Arial" w:hAnsi="Arial" w:cs="Arial"/>
          <w:sz w:val="18"/>
          <w:szCs w:val="18"/>
        </w:rPr>
        <w:t>Rozporządzenie Parlamentu Europejskiego i Rady (UE)2016/679 z dnia 27 kwietnia 2016r. w sprawie ochrony osób fizycznych w związku z przetwarzaniem danych osobowych i w sprawie swobodnego przepływu takich danych oraz uchylenie dyrektywy 95/46/WE (ogólne rozporządzanie o ochronie danych)(</w:t>
      </w:r>
      <w:proofErr w:type="spellStart"/>
      <w:r w:rsidRPr="008B0024">
        <w:rPr>
          <w:rFonts w:ascii="Arial" w:hAnsi="Arial" w:cs="Arial"/>
          <w:sz w:val="18"/>
          <w:szCs w:val="18"/>
        </w:rPr>
        <w:t>Dz.Urz</w:t>
      </w:r>
      <w:proofErr w:type="spellEnd"/>
      <w:r w:rsidRPr="008B0024">
        <w:rPr>
          <w:rFonts w:ascii="Arial" w:hAnsi="Arial" w:cs="Arial"/>
          <w:sz w:val="18"/>
          <w:szCs w:val="18"/>
        </w:rPr>
        <w:t>. UE L 119 z 04.05.2016, str. 1).</w:t>
      </w:r>
    </w:p>
  </w:footnote>
  <w:footnote w:id="2">
    <w:p w:rsidR="003020F6" w:rsidRPr="008B0024" w:rsidRDefault="003020F6" w:rsidP="004F34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B00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B0024">
        <w:rPr>
          <w:rFonts w:ascii="Arial" w:hAnsi="Arial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</w:t>
      </w:r>
      <w:r w:rsidR="00441DF9">
        <w:rPr>
          <w:rFonts w:ascii="Arial" w:hAnsi="Arial" w:cs="Arial"/>
          <w:sz w:val="18"/>
          <w:szCs w:val="18"/>
        </w:rPr>
        <w:t>awca nie składa (usunięcie treśc</w:t>
      </w:r>
      <w:r w:rsidRPr="008B0024">
        <w:rPr>
          <w:rFonts w:ascii="Arial" w:hAnsi="Arial" w:cs="Arial"/>
          <w:sz w:val="18"/>
          <w:szCs w:val="18"/>
        </w:rPr>
        <w:t>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pacing w:val="-2"/>
        <w:lang w:eastAsia="ar-SA"/>
      </w:rPr>
    </w:lvl>
  </w:abstractNum>
  <w:abstractNum w:abstractNumId="3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7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00000035"/>
    <w:multiLevelType w:val="singleLevel"/>
    <w:tmpl w:val="A8F8A366"/>
    <w:name w:val="WW8Num6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1">
    <w:nsid w:val="00A86A70"/>
    <w:multiLevelType w:val="hybridMultilevel"/>
    <w:tmpl w:val="374812F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C635D0E"/>
    <w:multiLevelType w:val="hybridMultilevel"/>
    <w:tmpl w:val="2FD6ABBA"/>
    <w:lvl w:ilvl="0" w:tplc="AE86BBA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D6633C0"/>
    <w:multiLevelType w:val="hybridMultilevel"/>
    <w:tmpl w:val="DE585B32"/>
    <w:lvl w:ilvl="0" w:tplc="1986A62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ED062ED"/>
    <w:multiLevelType w:val="hybridMultilevel"/>
    <w:tmpl w:val="6010ACD6"/>
    <w:lvl w:ilvl="0" w:tplc="FE2809F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513859"/>
    <w:multiLevelType w:val="multilevel"/>
    <w:tmpl w:val="EC700DF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3515182"/>
    <w:multiLevelType w:val="multilevel"/>
    <w:tmpl w:val="E48442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3E56FC5"/>
    <w:multiLevelType w:val="hybridMultilevel"/>
    <w:tmpl w:val="817AA532"/>
    <w:lvl w:ilvl="0" w:tplc="FC446292">
      <w:start w:val="1"/>
      <w:numFmt w:val="decimal"/>
      <w:lvlText w:val="%1)"/>
      <w:lvlJc w:val="righ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B2E6B5F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4220A56"/>
    <w:multiLevelType w:val="multilevel"/>
    <w:tmpl w:val="686C6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153E3026"/>
    <w:multiLevelType w:val="hybridMultilevel"/>
    <w:tmpl w:val="9ABEE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1D2BCA"/>
    <w:multiLevelType w:val="hybridMultilevel"/>
    <w:tmpl w:val="F2F89E4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AF610D"/>
    <w:multiLevelType w:val="hybridMultilevel"/>
    <w:tmpl w:val="0F78C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1D4E6D"/>
    <w:multiLevelType w:val="hybridMultilevel"/>
    <w:tmpl w:val="9D787546"/>
    <w:lvl w:ilvl="0" w:tplc="6932F91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0370D30"/>
    <w:multiLevelType w:val="multilevel"/>
    <w:tmpl w:val="3DCAD146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22E71FAA"/>
    <w:multiLevelType w:val="hybridMultilevel"/>
    <w:tmpl w:val="D95E7C7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DD1D53"/>
    <w:multiLevelType w:val="hybridMultilevel"/>
    <w:tmpl w:val="852C8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F66526"/>
    <w:multiLevelType w:val="hybridMultilevel"/>
    <w:tmpl w:val="447827BC"/>
    <w:lvl w:ilvl="0" w:tplc="AEDA52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84179D4"/>
    <w:multiLevelType w:val="hybridMultilevel"/>
    <w:tmpl w:val="5F605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A7629D"/>
    <w:multiLevelType w:val="hybridMultilevel"/>
    <w:tmpl w:val="D7BAA72E"/>
    <w:lvl w:ilvl="0" w:tplc="1C566572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2">
    <w:nsid w:val="35437940"/>
    <w:multiLevelType w:val="hybridMultilevel"/>
    <w:tmpl w:val="A0FEB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A7671B"/>
    <w:multiLevelType w:val="hybridMultilevel"/>
    <w:tmpl w:val="6B041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6B3EA2"/>
    <w:multiLevelType w:val="hybridMultilevel"/>
    <w:tmpl w:val="94587414"/>
    <w:lvl w:ilvl="0" w:tplc="69D45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126887"/>
    <w:multiLevelType w:val="hybridMultilevel"/>
    <w:tmpl w:val="D514FBC4"/>
    <w:lvl w:ilvl="0" w:tplc="48B46FC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2C5473F"/>
    <w:multiLevelType w:val="hybridMultilevel"/>
    <w:tmpl w:val="1B42F872"/>
    <w:lvl w:ilvl="0" w:tplc="B81241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>
    <w:nsid w:val="42D07A52"/>
    <w:multiLevelType w:val="hybridMultilevel"/>
    <w:tmpl w:val="64765C84"/>
    <w:lvl w:ilvl="0" w:tplc="BF129BE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8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9">
    <w:nsid w:val="43460B58"/>
    <w:multiLevelType w:val="hybridMultilevel"/>
    <w:tmpl w:val="D186A768"/>
    <w:lvl w:ilvl="0" w:tplc="8438DC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44150CAD"/>
    <w:multiLevelType w:val="hybridMultilevel"/>
    <w:tmpl w:val="0950C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D61B9E"/>
    <w:multiLevelType w:val="hybridMultilevel"/>
    <w:tmpl w:val="F17A58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943453F"/>
    <w:multiLevelType w:val="hybridMultilevel"/>
    <w:tmpl w:val="69820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3E43CD"/>
    <w:multiLevelType w:val="multilevel"/>
    <w:tmpl w:val="3C68C95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4BC333CD"/>
    <w:multiLevelType w:val="hybridMultilevel"/>
    <w:tmpl w:val="2FDEAB52"/>
    <w:lvl w:ilvl="0" w:tplc="F6444BB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>
    <w:nsid w:val="503D70E9"/>
    <w:multiLevelType w:val="hybridMultilevel"/>
    <w:tmpl w:val="47D07E10"/>
    <w:lvl w:ilvl="0" w:tplc="F8706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8720EE"/>
    <w:multiLevelType w:val="hybridMultilevel"/>
    <w:tmpl w:val="1FC672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0D011C4"/>
    <w:multiLevelType w:val="hybridMultilevel"/>
    <w:tmpl w:val="52A61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1D6471A"/>
    <w:multiLevelType w:val="hybridMultilevel"/>
    <w:tmpl w:val="F6ACEB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53897EFF"/>
    <w:multiLevelType w:val="hybridMultilevel"/>
    <w:tmpl w:val="8EE6B5F0"/>
    <w:lvl w:ilvl="0" w:tplc="8438DC2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0">
    <w:nsid w:val="53DD7C31"/>
    <w:multiLevelType w:val="hybridMultilevel"/>
    <w:tmpl w:val="59A0C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6C600E"/>
    <w:multiLevelType w:val="hybridMultilevel"/>
    <w:tmpl w:val="6E46DE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B342DF4"/>
    <w:multiLevelType w:val="hybridMultilevel"/>
    <w:tmpl w:val="6D640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D652CBB"/>
    <w:multiLevelType w:val="hybridMultilevel"/>
    <w:tmpl w:val="80BAFC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EE659DD"/>
    <w:multiLevelType w:val="hybridMultilevel"/>
    <w:tmpl w:val="64DA5A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F591DEB"/>
    <w:multiLevelType w:val="hybridMultilevel"/>
    <w:tmpl w:val="F17A58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6D66FF0"/>
    <w:multiLevelType w:val="hybridMultilevel"/>
    <w:tmpl w:val="52A61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D1A47FC"/>
    <w:multiLevelType w:val="hybridMultilevel"/>
    <w:tmpl w:val="AFB2B1FC"/>
    <w:lvl w:ilvl="0" w:tplc="8792565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3DC1B35"/>
    <w:multiLevelType w:val="hybridMultilevel"/>
    <w:tmpl w:val="10CA5B08"/>
    <w:lvl w:ilvl="0" w:tplc="B336CCD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650317E"/>
    <w:multiLevelType w:val="hybridMultilevel"/>
    <w:tmpl w:val="5736098A"/>
    <w:lvl w:ilvl="0" w:tplc="69D45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2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9DE1A4D"/>
    <w:multiLevelType w:val="singleLevel"/>
    <w:tmpl w:val="EDD83702"/>
    <w:lvl w:ilvl="0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sz w:val="24"/>
        <w:szCs w:val="24"/>
      </w:rPr>
    </w:lvl>
  </w:abstractNum>
  <w:abstractNum w:abstractNumId="64">
    <w:nsid w:val="7B3A357C"/>
    <w:multiLevelType w:val="hybridMultilevel"/>
    <w:tmpl w:val="D4DC9988"/>
    <w:lvl w:ilvl="0" w:tplc="61B255CE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0"/>
  </w:num>
  <w:num w:numId="3">
    <w:abstractNumId w:val="25"/>
  </w:num>
  <w:num w:numId="4">
    <w:abstractNumId w:val="18"/>
  </w:num>
  <w:num w:numId="5">
    <w:abstractNumId w:val="61"/>
  </w:num>
  <w:num w:numId="6">
    <w:abstractNumId w:val="62"/>
  </w:num>
  <w:num w:numId="7">
    <w:abstractNumId w:val="31"/>
  </w:num>
  <w:num w:numId="8">
    <w:abstractNumId w:val="16"/>
  </w:num>
  <w:num w:numId="9">
    <w:abstractNumId w:val="15"/>
  </w:num>
  <w:num w:numId="10">
    <w:abstractNumId w:val="17"/>
  </w:num>
  <w:num w:numId="11">
    <w:abstractNumId w:val="45"/>
  </w:num>
  <w:num w:numId="12">
    <w:abstractNumId w:val="60"/>
  </w:num>
  <w:num w:numId="13">
    <w:abstractNumId w:val="41"/>
  </w:num>
  <w:num w:numId="14">
    <w:abstractNumId w:val="44"/>
  </w:num>
  <w:num w:numId="15">
    <w:abstractNumId w:val="29"/>
  </w:num>
  <w:num w:numId="16">
    <w:abstractNumId w:val="57"/>
  </w:num>
  <w:num w:numId="17">
    <w:abstractNumId w:val="30"/>
  </w:num>
  <w:num w:numId="18">
    <w:abstractNumId w:val="26"/>
  </w:num>
  <w:num w:numId="19">
    <w:abstractNumId w:val="11"/>
  </w:num>
  <w:num w:numId="20">
    <w:abstractNumId w:val="37"/>
  </w:num>
  <w:num w:numId="21">
    <w:abstractNumId w:val="36"/>
  </w:num>
  <w:num w:numId="22">
    <w:abstractNumId w:val="64"/>
  </w:num>
  <w:num w:numId="23">
    <w:abstractNumId w:val="19"/>
  </w:num>
  <w:num w:numId="24">
    <w:abstractNumId w:val="51"/>
  </w:num>
  <w:num w:numId="25">
    <w:abstractNumId w:val="55"/>
  </w:num>
  <w:num w:numId="26">
    <w:abstractNumId w:val="58"/>
  </w:num>
  <w:num w:numId="27">
    <w:abstractNumId w:val="47"/>
  </w:num>
  <w:num w:numId="28">
    <w:abstractNumId w:val="32"/>
  </w:num>
  <w:num w:numId="29">
    <w:abstractNumId w:val="24"/>
  </w:num>
  <w:num w:numId="30">
    <w:abstractNumId w:val="49"/>
  </w:num>
  <w:num w:numId="31">
    <w:abstractNumId w:val="21"/>
  </w:num>
  <w:num w:numId="32">
    <w:abstractNumId w:val="33"/>
  </w:num>
  <w:num w:numId="33">
    <w:abstractNumId w:val="59"/>
  </w:num>
  <w:num w:numId="34">
    <w:abstractNumId w:val="12"/>
  </w:num>
  <w:num w:numId="35">
    <w:abstractNumId w:val="35"/>
  </w:num>
  <w:num w:numId="36">
    <w:abstractNumId w:val="28"/>
  </w:num>
  <w:num w:numId="37">
    <w:abstractNumId w:val="22"/>
  </w:num>
  <w:num w:numId="38">
    <w:abstractNumId w:val="54"/>
  </w:num>
  <w:num w:numId="39">
    <w:abstractNumId w:val="46"/>
  </w:num>
  <w:num w:numId="40">
    <w:abstractNumId w:val="48"/>
  </w:num>
  <w:num w:numId="41">
    <w:abstractNumId w:val="39"/>
  </w:num>
  <w:num w:numId="42">
    <w:abstractNumId w:val="13"/>
  </w:num>
  <w:num w:numId="43">
    <w:abstractNumId w:val="42"/>
  </w:num>
  <w:num w:numId="44">
    <w:abstractNumId w:val="50"/>
  </w:num>
  <w:num w:numId="45">
    <w:abstractNumId w:val="14"/>
  </w:num>
  <w:num w:numId="46">
    <w:abstractNumId w:val="63"/>
  </w:num>
  <w:num w:numId="47">
    <w:abstractNumId w:val="23"/>
  </w:num>
  <w:num w:numId="48">
    <w:abstractNumId w:val="27"/>
  </w:num>
  <w:num w:numId="49">
    <w:abstractNumId w:val="40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3"/>
    <w:lvlOverride w:ilvl="0">
      <w:startOverride w:val="1"/>
    </w:lvlOverride>
  </w:num>
  <w:num w:numId="52">
    <w:abstractNumId w:val="56"/>
  </w:num>
  <w:num w:numId="53">
    <w:abstractNumId w:val="34"/>
  </w:num>
  <w:num w:numId="54">
    <w:abstractNumId w:val="52"/>
  </w:num>
  <w:num w:numId="55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B"/>
    <w:rsid w:val="00000233"/>
    <w:rsid w:val="00000C36"/>
    <w:rsid w:val="00002392"/>
    <w:rsid w:val="0000518D"/>
    <w:rsid w:val="00007475"/>
    <w:rsid w:val="000121D7"/>
    <w:rsid w:val="000137FB"/>
    <w:rsid w:val="00013993"/>
    <w:rsid w:val="0001504F"/>
    <w:rsid w:val="00015538"/>
    <w:rsid w:val="00015835"/>
    <w:rsid w:val="00016427"/>
    <w:rsid w:val="00017957"/>
    <w:rsid w:val="00024158"/>
    <w:rsid w:val="000241B3"/>
    <w:rsid w:val="00024D7B"/>
    <w:rsid w:val="00026B6A"/>
    <w:rsid w:val="000270DB"/>
    <w:rsid w:val="0003104B"/>
    <w:rsid w:val="0003150F"/>
    <w:rsid w:val="00031D08"/>
    <w:rsid w:val="00031E48"/>
    <w:rsid w:val="00032A93"/>
    <w:rsid w:val="00032EEC"/>
    <w:rsid w:val="0003321E"/>
    <w:rsid w:val="00033436"/>
    <w:rsid w:val="00033B06"/>
    <w:rsid w:val="00037BED"/>
    <w:rsid w:val="00040165"/>
    <w:rsid w:val="00040400"/>
    <w:rsid w:val="000413C7"/>
    <w:rsid w:val="0004147D"/>
    <w:rsid w:val="00042966"/>
    <w:rsid w:val="0004324C"/>
    <w:rsid w:val="00043680"/>
    <w:rsid w:val="00044073"/>
    <w:rsid w:val="0004429C"/>
    <w:rsid w:val="000443C5"/>
    <w:rsid w:val="00044618"/>
    <w:rsid w:val="00044FD6"/>
    <w:rsid w:val="00045BE3"/>
    <w:rsid w:val="00046183"/>
    <w:rsid w:val="00046564"/>
    <w:rsid w:val="00046B42"/>
    <w:rsid w:val="000505CD"/>
    <w:rsid w:val="000525E8"/>
    <w:rsid w:val="00053B9F"/>
    <w:rsid w:val="00055042"/>
    <w:rsid w:val="000550B6"/>
    <w:rsid w:val="0005512C"/>
    <w:rsid w:val="00056E84"/>
    <w:rsid w:val="00057078"/>
    <w:rsid w:val="000574D2"/>
    <w:rsid w:val="00057D87"/>
    <w:rsid w:val="00060176"/>
    <w:rsid w:val="000615EC"/>
    <w:rsid w:val="00062092"/>
    <w:rsid w:val="00062321"/>
    <w:rsid w:val="0006234C"/>
    <w:rsid w:val="00063009"/>
    <w:rsid w:val="00063555"/>
    <w:rsid w:val="00064000"/>
    <w:rsid w:val="00064099"/>
    <w:rsid w:val="0006450A"/>
    <w:rsid w:val="000651E2"/>
    <w:rsid w:val="00065755"/>
    <w:rsid w:val="0006598C"/>
    <w:rsid w:val="0006654C"/>
    <w:rsid w:val="00066D79"/>
    <w:rsid w:val="00067021"/>
    <w:rsid w:val="00067959"/>
    <w:rsid w:val="000709D1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756"/>
    <w:rsid w:val="00085FC9"/>
    <w:rsid w:val="00086DAD"/>
    <w:rsid w:val="00087A22"/>
    <w:rsid w:val="0009041E"/>
    <w:rsid w:val="00091632"/>
    <w:rsid w:val="00092879"/>
    <w:rsid w:val="0009302E"/>
    <w:rsid w:val="00093A82"/>
    <w:rsid w:val="00095BFF"/>
    <w:rsid w:val="00096C53"/>
    <w:rsid w:val="000A0B61"/>
    <w:rsid w:val="000A0DC4"/>
    <w:rsid w:val="000A3397"/>
    <w:rsid w:val="000A469A"/>
    <w:rsid w:val="000A4968"/>
    <w:rsid w:val="000A6ADE"/>
    <w:rsid w:val="000A79B4"/>
    <w:rsid w:val="000B0D7E"/>
    <w:rsid w:val="000B2BF0"/>
    <w:rsid w:val="000B3A79"/>
    <w:rsid w:val="000B547C"/>
    <w:rsid w:val="000B5B46"/>
    <w:rsid w:val="000B72F1"/>
    <w:rsid w:val="000B747D"/>
    <w:rsid w:val="000C0172"/>
    <w:rsid w:val="000C01EC"/>
    <w:rsid w:val="000C0785"/>
    <w:rsid w:val="000C09D1"/>
    <w:rsid w:val="000C1355"/>
    <w:rsid w:val="000C1872"/>
    <w:rsid w:val="000C1D32"/>
    <w:rsid w:val="000C3F23"/>
    <w:rsid w:val="000C495F"/>
    <w:rsid w:val="000C4E4B"/>
    <w:rsid w:val="000C63C7"/>
    <w:rsid w:val="000C6697"/>
    <w:rsid w:val="000C6C47"/>
    <w:rsid w:val="000C7392"/>
    <w:rsid w:val="000C7FE2"/>
    <w:rsid w:val="000D0132"/>
    <w:rsid w:val="000D0C8E"/>
    <w:rsid w:val="000D25F8"/>
    <w:rsid w:val="000D260A"/>
    <w:rsid w:val="000D760E"/>
    <w:rsid w:val="000D76B3"/>
    <w:rsid w:val="000D796F"/>
    <w:rsid w:val="000E29B5"/>
    <w:rsid w:val="000E2C72"/>
    <w:rsid w:val="000E3015"/>
    <w:rsid w:val="000E30F6"/>
    <w:rsid w:val="000E3552"/>
    <w:rsid w:val="000E3606"/>
    <w:rsid w:val="000E3C65"/>
    <w:rsid w:val="000E3F92"/>
    <w:rsid w:val="000E49E4"/>
    <w:rsid w:val="000E5AEA"/>
    <w:rsid w:val="000E67C9"/>
    <w:rsid w:val="000E6AFE"/>
    <w:rsid w:val="000F17D4"/>
    <w:rsid w:val="000F39C9"/>
    <w:rsid w:val="000F4476"/>
    <w:rsid w:val="000F4D28"/>
    <w:rsid w:val="000F5C48"/>
    <w:rsid w:val="000F668A"/>
    <w:rsid w:val="000F6F74"/>
    <w:rsid w:val="000F7493"/>
    <w:rsid w:val="00100169"/>
    <w:rsid w:val="0010070E"/>
    <w:rsid w:val="0010163F"/>
    <w:rsid w:val="00101F73"/>
    <w:rsid w:val="00102A60"/>
    <w:rsid w:val="00102B49"/>
    <w:rsid w:val="00102B9C"/>
    <w:rsid w:val="00103A91"/>
    <w:rsid w:val="00104A30"/>
    <w:rsid w:val="00104E50"/>
    <w:rsid w:val="0010661D"/>
    <w:rsid w:val="0010727E"/>
    <w:rsid w:val="001079F2"/>
    <w:rsid w:val="001101C8"/>
    <w:rsid w:val="0011020D"/>
    <w:rsid w:val="00110E7C"/>
    <w:rsid w:val="00111C1B"/>
    <w:rsid w:val="00111F00"/>
    <w:rsid w:val="00112E62"/>
    <w:rsid w:val="00113968"/>
    <w:rsid w:val="0011484B"/>
    <w:rsid w:val="00114C29"/>
    <w:rsid w:val="00115123"/>
    <w:rsid w:val="00115F24"/>
    <w:rsid w:val="00116BCE"/>
    <w:rsid w:val="00117649"/>
    <w:rsid w:val="001176F8"/>
    <w:rsid w:val="001200C1"/>
    <w:rsid w:val="0012232A"/>
    <w:rsid w:val="0012540F"/>
    <w:rsid w:val="00125AAB"/>
    <w:rsid w:val="00126248"/>
    <w:rsid w:val="001278A6"/>
    <w:rsid w:val="001304AC"/>
    <w:rsid w:val="00130ADD"/>
    <w:rsid w:val="001323FC"/>
    <w:rsid w:val="00133E14"/>
    <w:rsid w:val="00134379"/>
    <w:rsid w:val="0013505E"/>
    <w:rsid w:val="001350E0"/>
    <w:rsid w:val="0013628F"/>
    <w:rsid w:val="0013789B"/>
    <w:rsid w:val="0014045C"/>
    <w:rsid w:val="0014124B"/>
    <w:rsid w:val="0014148C"/>
    <w:rsid w:val="00141E41"/>
    <w:rsid w:val="00142651"/>
    <w:rsid w:val="00143701"/>
    <w:rsid w:val="0014431E"/>
    <w:rsid w:val="001449C3"/>
    <w:rsid w:val="00144C31"/>
    <w:rsid w:val="001451AE"/>
    <w:rsid w:val="00145917"/>
    <w:rsid w:val="00145978"/>
    <w:rsid w:val="00145AA7"/>
    <w:rsid w:val="00145DA3"/>
    <w:rsid w:val="00146170"/>
    <w:rsid w:val="001462E8"/>
    <w:rsid w:val="00146FE5"/>
    <w:rsid w:val="00147980"/>
    <w:rsid w:val="00147CC9"/>
    <w:rsid w:val="00151381"/>
    <w:rsid w:val="001540A5"/>
    <w:rsid w:val="00154321"/>
    <w:rsid w:val="00155260"/>
    <w:rsid w:val="00155BC4"/>
    <w:rsid w:val="00157525"/>
    <w:rsid w:val="00157D4F"/>
    <w:rsid w:val="00157E2C"/>
    <w:rsid w:val="0016017F"/>
    <w:rsid w:val="001613DA"/>
    <w:rsid w:val="0016231B"/>
    <w:rsid w:val="0016260A"/>
    <w:rsid w:val="001639A2"/>
    <w:rsid w:val="0016585D"/>
    <w:rsid w:val="00166B47"/>
    <w:rsid w:val="001675D8"/>
    <w:rsid w:val="00167734"/>
    <w:rsid w:val="00167F01"/>
    <w:rsid w:val="001704E8"/>
    <w:rsid w:val="001705A4"/>
    <w:rsid w:val="001707BD"/>
    <w:rsid w:val="00172275"/>
    <w:rsid w:val="0017245F"/>
    <w:rsid w:val="0017360B"/>
    <w:rsid w:val="00173BBD"/>
    <w:rsid w:val="001742CF"/>
    <w:rsid w:val="00176369"/>
    <w:rsid w:val="00177B63"/>
    <w:rsid w:val="00180706"/>
    <w:rsid w:val="00180BDC"/>
    <w:rsid w:val="001819D0"/>
    <w:rsid w:val="00182CA3"/>
    <w:rsid w:val="001878F2"/>
    <w:rsid w:val="00191048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0D3"/>
    <w:rsid w:val="001A3451"/>
    <w:rsid w:val="001A35AF"/>
    <w:rsid w:val="001A4568"/>
    <w:rsid w:val="001A57B7"/>
    <w:rsid w:val="001A59DE"/>
    <w:rsid w:val="001A5DBF"/>
    <w:rsid w:val="001A652A"/>
    <w:rsid w:val="001A6AC3"/>
    <w:rsid w:val="001A6DCE"/>
    <w:rsid w:val="001B0826"/>
    <w:rsid w:val="001B1545"/>
    <w:rsid w:val="001B181C"/>
    <w:rsid w:val="001B23A2"/>
    <w:rsid w:val="001B28F7"/>
    <w:rsid w:val="001B308A"/>
    <w:rsid w:val="001B4168"/>
    <w:rsid w:val="001B4786"/>
    <w:rsid w:val="001B5CAF"/>
    <w:rsid w:val="001B639C"/>
    <w:rsid w:val="001B69A7"/>
    <w:rsid w:val="001C0EDD"/>
    <w:rsid w:val="001C1D36"/>
    <w:rsid w:val="001C1F04"/>
    <w:rsid w:val="001C3F69"/>
    <w:rsid w:val="001C480B"/>
    <w:rsid w:val="001C5307"/>
    <w:rsid w:val="001C6388"/>
    <w:rsid w:val="001C6E4B"/>
    <w:rsid w:val="001C74EA"/>
    <w:rsid w:val="001D10AC"/>
    <w:rsid w:val="001D1D93"/>
    <w:rsid w:val="001D1F33"/>
    <w:rsid w:val="001D213B"/>
    <w:rsid w:val="001D2E00"/>
    <w:rsid w:val="001D3E6C"/>
    <w:rsid w:val="001D41E7"/>
    <w:rsid w:val="001D4BC3"/>
    <w:rsid w:val="001D5827"/>
    <w:rsid w:val="001D65E2"/>
    <w:rsid w:val="001D6799"/>
    <w:rsid w:val="001D692A"/>
    <w:rsid w:val="001D6D41"/>
    <w:rsid w:val="001D72CD"/>
    <w:rsid w:val="001D7FFD"/>
    <w:rsid w:val="001E1614"/>
    <w:rsid w:val="001E16F7"/>
    <w:rsid w:val="001E1D3F"/>
    <w:rsid w:val="001E24AD"/>
    <w:rsid w:val="001E25D6"/>
    <w:rsid w:val="001E5DCA"/>
    <w:rsid w:val="001F0661"/>
    <w:rsid w:val="001F0FA7"/>
    <w:rsid w:val="001F1744"/>
    <w:rsid w:val="001F25B1"/>
    <w:rsid w:val="001F2934"/>
    <w:rsid w:val="001F31E9"/>
    <w:rsid w:val="001F3EF7"/>
    <w:rsid w:val="001F4415"/>
    <w:rsid w:val="001F5102"/>
    <w:rsid w:val="001F6265"/>
    <w:rsid w:val="00201151"/>
    <w:rsid w:val="00201EB4"/>
    <w:rsid w:val="00203122"/>
    <w:rsid w:val="002033AC"/>
    <w:rsid w:val="00203535"/>
    <w:rsid w:val="00204606"/>
    <w:rsid w:val="00204C16"/>
    <w:rsid w:val="0020599A"/>
    <w:rsid w:val="00205DE2"/>
    <w:rsid w:val="002067CF"/>
    <w:rsid w:val="00206CB8"/>
    <w:rsid w:val="00206CE8"/>
    <w:rsid w:val="00211260"/>
    <w:rsid w:val="00211D00"/>
    <w:rsid w:val="002124D1"/>
    <w:rsid w:val="00212755"/>
    <w:rsid w:val="002127A7"/>
    <w:rsid w:val="0021292F"/>
    <w:rsid w:val="00212D4F"/>
    <w:rsid w:val="002133DD"/>
    <w:rsid w:val="00214057"/>
    <w:rsid w:val="002147E4"/>
    <w:rsid w:val="00214DEA"/>
    <w:rsid w:val="002151B0"/>
    <w:rsid w:val="00215464"/>
    <w:rsid w:val="00215C1F"/>
    <w:rsid w:val="00216362"/>
    <w:rsid w:val="00216577"/>
    <w:rsid w:val="00216A8C"/>
    <w:rsid w:val="00217342"/>
    <w:rsid w:val="0021755D"/>
    <w:rsid w:val="002179E2"/>
    <w:rsid w:val="00220011"/>
    <w:rsid w:val="0022011C"/>
    <w:rsid w:val="00220680"/>
    <w:rsid w:val="00220B06"/>
    <w:rsid w:val="0022108E"/>
    <w:rsid w:val="00221380"/>
    <w:rsid w:val="002214A8"/>
    <w:rsid w:val="00222B19"/>
    <w:rsid w:val="00223236"/>
    <w:rsid w:val="00224CB2"/>
    <w:rsid w:val="00225596"/>
    <w:rsid w:val="0022608D"/>
    <w:rsid w:val="00226DAB"/>
    <w:rsid w:val="00227597"/>
    <w:rsid w:val="0023030E"/>
    <w:rsid w:val="00230495"/>
    <w:rsid w:val="00232B80"/>
    <w:rsid w:val="00233403"/>
    <w:rsid w:val="00235CE2"/>
    <w:rsid w:val="002371C3"/>
    <w:rsid w:val="00237E8D"/>
    <w:rsid w:val="0024492E"/>
    <w:rsid w:val="00245A14"/>
    <w:rsid w:val="00250118"/>
    <w:rsid w:val="0025155B"/>
    <w:rsid w:val="00251A08"/>
    <w:rsid w:val="002530AE"/>
    <w:rsid w:val="00253D58"/>
    <w:rsid w:val="002543A8"/>
    <w:rsid w:val="00254803"/>
    <w:rsid w:val="00256463"/>
    <w:rsid w:val="00256830"/>
    <w:rsid w:val="00260026"/>
    <w:rsid w:val="002604F0"/>
    <w:rsid w:val="002624F5"/>
    <w:rsid w:val="0026285B"/>
    <w:rsid w:val="00263774"/>
    <w:rsid w:val="00263FE3"/>
    <w:rsid w:val="00265396"/>
    <w:rsid w:val="00267F81"/>
    <w:rsid w:val="00267FF3"/>
    <w:rsid w:val="002700C7"/>
    <w:rsid w:val="00271151"/>
    <w:rsid w:val="00271F59"/>
    <w:rsid w:val="00273E39"/>
    <w:rsid w:val="00275059"/>
    <w:rsid w:val="00276544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C31"/>
    <w:rsid w:val="00287FE2"/>
    <w:rsid w:val="00290504"/>
    <w:rsid w:val="002920B8"/>
    <w:rsid w:val="00292862"/>
    <w:rsid w:val="00292B91"/>
    <w:rsid w:val="002933FC"/>
    <w:rsid w:val="00293E9D"/>
    <w:rsid w:val="002948ED"/>
    <w:rsid w:val="00295325"/>
    <w:rsid w:val="002957A8"/>
    <w:rsid w:val="00295C5E"/>
    <w:rsid w:val="002967DB"/>
    <w:rsid w:val="00296E74"/>
    <w:rsid w:val="0029721A"/>
    <w:rsid w:val="002A00A4"/>
    <w:rsid w:val="002A01FD"/>
    <w:rsid w:val="002A0D5C"/>
    <w:rsid w:val="002A1AD5"/>
    <w:rsid w:val="002A281F"/>
    <w:rsid w:val="002A2844"/>
    <w:rsid w:val="002A3785"/>
    <w:rsid w:val="002A417B"/>
    <w:rsid w:val="002A483B"/>
    <w:rsid w:val="002A60ED"/>
    <w:rsid w:val="002A6746"/>
    <w:rsid w:val="002A71F0"/>
    <w:rsid w:val="002A78DF"/>
    <w:rsid w:val="002B0325"/>
    <w:rsid w:val="002B2177"/>
    <w:rsid w:val="002B2A2B"/>
    <w:rsid w:val="002B3AA8"/>
    <w:rsid w:val="002B40AE"/>
    <w:rsid w:val="002B489E"/>
    <w:rsid w:val="002B59C9"/>
    <w:rsid w:val="002B72C1"/>
    <w:rsid w:val="002C07D0"/>
    <w:rsid w:val="002C15BE"/>
    <w:rsid w:val="002C16A6"/>
    <w:rsid w:val="002C2529"/>
    <w:rsid w:val="002C3DA1"/>
    <w:rsid w:val="002C5712"/>
    <w:rsid w:val="002C5973"/>
    <w:rsid w:val="002C746E"/>
    <w:rsid w:val="002D0C1F"/>
    <w:rsid w:val="002D162E"/>
    <w:rsid w:val="002D1B39"/>
    <w:rsid w:val="002D3056"/>
    <w:rsid w:val="002D34D5"/>
    <w:rsid w:val="002D4787"/>
    <w:rsid w:val="002D4797"/>
    <w:rsid w:val="002D4DAA"/>
    <w:rsid w:val="002D58E1"/>
    <w:rsid w:val="002D5B01"/>
    <w:rsid w:val="002D6019"/>
    <w:rsid w:val="002D6B70"/>
    <w:rsid w:val="002D7897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7AE"/>
    <w:rsid w:val="002E4880"/>
    <w:rsid w:val="002E4C5A"/>
    <w:rsid w:val="002E4CDE"/>
    <w:rsid w:val="002E4E4A"/>
    <w:rsid w:val="002E53A6"/>
    <w:rsid w:val="002E5DCC"/>
    <w:rsid w:val="002F05AA"/>
    <w:rsid w:val="002F0912"/>
    <w:rsid w:val="002F11D8"/>
    <w:rsid w:val="002F2BFF"/>
    <w:rsid w:val="002F2D69"/>
    <w:rsid w:val="002F2D99"/>
    <w:rsid w:val="002F2FD4"/>
    <w:rsid w:val="002F63AC"/>
    <w:rsid w:val="002F6DA2"/>
    <w:rsid w:val="002F6F56"/>
    <w:rsid w:val="002F771B"/>
    <w:rsid w:val="002F7735"/>
    <w:rsid w:val="002F784E"/>
    <w:rsid w:val="002F7F84"/>
    <w:rsid w:val="00301313"/>
    <w:rsid w:val="003016F7"/>
    <w:rsid w:val="003020F6"/>
    <w:rsid w:val="003021CF"/>
    <w:rsid w:val="003023F0"/>
    <w:rsid w:val="00302494"/>
    <w:rsid w:val="0030284D"/>
    <w:rsid w:val="00302FB2"/>
    <w:rsid w:val="0030438D"/>
    <w:rsid w:val="0030694C"/>
    <w:rsid w:val="00306A59"/>
    <w:rsid w:val="0030780A"/>
    <w:rsid w:val="003113EC"/>
    <w:rsid w:val="0031177D"/>
    <w:rsid w:val="00313906"/>
    <w:rsid w:val="003140BE"/>
    <w:rsid w:val="00315D0E"/>
    <w:rsid w:val="00321033"/>
    <w:rsid w:val="0032104E"/>
    <w:rsid w:val="00321585"/>
    <w:rsid w:val="003221F2"/>
    <w:rsid w:val="0032229E"/>
    <w:rsid w:val="00323BC2"/>
    <w:rsid w:val="00324094"/>
    <w:rsid w:val="0032498E"/>
    <w:rsid w:val="00324F29"/>
    <w:rsid w:val="0032554C"/>
    <w:rsid w:val="0032574A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6B95"/>
    <w:rsid w:val="003408A7"/>
    <w:rsid w:val="003418E7"/>
    <w:rsid w:val="00341CF2"/>
    <w:rsid w:val="00341E81"/>
    <w:rsid w:val="00341FEA"/>
    <w:rsid w:val="0034285F"/>
    <w:rsid w:val="00342ADA"/>
    <w:rsid w:val="0034329D"/>
    <w:rsid w:val="003455C0"/>
    <w:rsid w:val="003472EA"/>
    <w:rsid w:val="0035084D"/>
    <w:rsid w:val="0035178A"/>
    <w:rsid w:val="00351F66"/>
    <w:rsid w:val="003528B9"/>
    <w:rsid w:val="00352C4F"/>
    <w:rsid w:val="0035306A"/>
    <w:rsid w:val="003534C2"/>
    <w:rsid w:val="00353FEC"/>
    <w:rsid w:val="003540FA"/>
    <w:rsid w:val="00354345"/>
    <w:rsid w:val="0035444D"/>
    <w:rsid w:val="00354587"/>
    <w:rsid w:val="00354C41"/>
    <w:rsid w:val="003557D7"/>
    <w:rsid w:val="0035603D"/>
    <w:rsid w:val="0035644C"/>
    <w:rsid w:val="00357AA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178F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4F59"/>
    <w:rsid w:val="00386826"/>
    <w:rsid w:val="00386DF5"/>
    <w:rsid w:val="00386FE7"/>
    <w:rsid w:val="00390030"/>
    <w:rsid w:val="00390BCF"/>
    <w:rsid w:val="00392489"/>
    <w:rsid w:val="003925EE"/>
    <w:rsid w:val="00393631"/>
    <w:rsid w:val="003945B9"/>
    <w:rsid w:val="00394CEA"/>
    <w:rsid w:val="00395A58"/>
    <w:rsid w:val="0039649B"/>
    <w:rsid w:val="00397627"/>
    <w:rsid w:val="0039799E"/>
    <w:rsid w:val="003A0BED"/>
    <w:rsid w:val="003A0C6B"/>
    <w:rsid w:val="003A2BFC"/>
    <w:rsid w:val="003A32EE"/>
    <w:rsid w:val="003A332D"/>
    <w:rsid w:val="003A3E5D"/>
    <w:rsid w:val="003A498E"/>
    <w:rsid w:val="003A4E60"/>
    <w:rsid w:val="003A520C"/>
    <w:rsid w:val="003A6FFB"/>
    <w:rsid w:val="003A7311"/>
    <w:rsid w:val="003B31C7"/>
    <w:rsid w:val="003B3DA0"/>
    <w:rsid w:val="003B48E2"/>
    <w:rsid w:val="003B4AEB"/>
    <w:rsid w:val="003B5D3E"/>
    <w:rsid w:val="003B5EA6"/>
    <w:rsid w:val="003B6ECA"/>
    <w:rsid w:val="003B7997"/>
    <w:rsid w:val="003C1341"/>
    <w:rsid w:val="003C25BB"/>
    <w:rsid w:val="003C29A6"/>
    <w:rsid w:val="003C4934"/>
    <w:rsid w:val="003C79FC"/>
    <w:rsid w:val="003D11E6"/>
    <w:rsid w:val="003D18A7"/>
    <w:rsid w:val="003D19F0"/>
    <w:rsid w:val="003D354B"/>
    <w:rsid w:val="003D424C"/>
    <w:rsid w:val="003D4271"/>
    <w:rsid w:val="003D446B"/>
    <w:rsid w:val="003D48F0"/>
    <w:rsid w:val="003D4974"/>
    <w:rsid w:val="003D4A8B"/>
    <w:rsid w:val="003D579E"/>
    <w:rsid w:val="003D6383"/>
    <w:rsid w:val="003D699D"/>
    <w:rsid w:val="003D70D3"/>
    <w:rsid w:val="003D7CB1"/>
    <w:rsid w:val="003E06BC"/>
    <w:rsid w:val="003E0D7E"/>
    <w:rsid w:val="003E0D87"/>
    <w:rsid w:val="003E232A"/>
    <w:rsid w:val="003E29E3"/>
    <w:rsid w:val="003E3031"/>
    <w:rsid w:val="003E3774"/>
    <w:rsid w:val="003E3D3B"/>
    <w:rsid w:val="003E4BFA"/>
    <w:rsid w:val="003E502B"/>
    <w:rsid w:val="003E6322"/>
    <w:rsid w:val="003E6860"/>
    <w:rsid w:val="003E6C56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3F74A8"/>
    <w:rsid w:val="00400D01"/>
    <w:rsid w:val="00400FA3"/>
    <w:rsid w:val="00401483"/>
    <w:rsid w:val="004018DE"/>
    <w:rsid w:val="00403C59"/>
    <w:rsid w:val="004105FD"/>
    <w:rsid w:val="00410CD1"/>
    <w:rsid w:val="00413168"/>
    <w:rsid w:val="00414031"/>
    <w:rsid w:val="00414515"/>
    <w:rsid w:val="00414627"/>
    <w:rsid w:val="00420832"/>
    <w:rsid w:val="00420E01"/>
    <w:rsid w:val="00420F8C"/>
    <w:rsid w:val="00421372"/>
    <w:rsid w:val="0042183D"/>
    <w:rsid w:val="004219C0"/>
    <w:rsid w:val="00426589"/>
    <w:rsid w:val="0042695B"/>
    <w:rsid w:val="004277D1"/>
    <w:rsid w:val="00430179"/>
    <w:rsid w:val="00430365"/>
    <w:rsid w:val="0043085E"/>
    <w:rsid w:val="004329AB"/>
    <w:rsid w:val="00432EC1"/>
    <w:rsid w:val="00433086"/>
    <w:rsid w:val="00433B84"/>
    <w:rsid w:val="00433F48"/>
    <w:rsid w:val="00434CB6"/>
    <w:rsid w:val="00434F80"/>
    <w:rsid w:val="004358BE"/>
    <w:rsid w:val="0043621F"/>
    <w:rsid w:val="00436985"/>
    <w:rsid w:val="00436BC2"/>
    <w:rsid w:val="00437627"/>
    <w:rsid w:val="0043796F"/>
    <w:rsid w:val="0044085D"/>
    <w:rsid w:val="00440C56"/>
    <w:rsid w:val="00441DF9"/>
    <w:rsid w:val="00442D12"/>
    <w:rsid w:val="004433F8"/>
    <w:rsid w:val="00443D3B"/>
    <w:rsid w:val="004443E3"/>
    <w:rsid w:val="00445726"/>
    <w:rsid w:val="00445CF9"/>
    <w:rsid w:val="00446188"/>
    <w:rsid w:val="004462A4"/>
    <w:rsid w:val="00447BD2"/>
    <w:rsid w:val="0045009E"/>
    <w:rsid w:val="004506FF"/>
    <w:rsid w:val="0045086B"/>
    <w:rsid w:val="004523FC"/>
    <w:rsid w:val="00452441"/>
    <w:rsid w:val="004529FA"/>
    <w:rsid w:val="00452D4C"/>
    <w:rsid w:val="00453316"/>
    <w:rsid w:val="004544AF"/>
    <w:rsid w:val="00454770"/>
    <w:rsid w:val="00455AB8"/>
    <w:rsid w:val="00456D18"/>
    <w:rsid w:val="00456F1C"/>
    <w:rsid w:val="00457251"/>
    <w:rsid w:val="00457973"/>
    <w:rsid w:val="00460744"/>
    <w:rsid w:val="00462671"/>
    <w:rsid w:val="0046285A"/>
    <w:rsid w:val="00463266"/>
    <w:rsid w:val="00463EB5"/>
    <w:rsid w:val="004656B3"/>
    <w:rsid w:val="0046648F"/>
    <w:rsid w:val="00466C9A"/>
    <w:rsid w:val="00467889"/>
    <w:rsid w:val="00471B2A"/>
    <w:rsid w:val="00471CA4"/>
    <w:rsid w:val="00471F6F"/>
    <w:rsid w:val="0047357E"/>
    <w:rsid w:val="00473AF9"/>
    <w:rsid w:val="004765F0"/>
    <w:rsid w:val="0047724D"/>
    <w:rsid w:val="00480B03"/>
    <w:rsid w:val="0048109B"/>
    <w:rsid w:val="004814C7"/>
    <w:rsid w:val="00481720"/>
    <w:rsid w:val="00482FF8"/>
    <w:rsid w:val="00483DB1"/>
    <w:rsid w:val="00486F99"/>
    <w:rsid w:val="00487C3C"/>
    <w:rsid w:val="004901BB"/>
    <w:rsid w:val="0049128B"/>
    <w:rsid w:val="00493B24"/>
    <w:rsid w:val="00494BB1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6298"/>
    <w:rsid w:val="004A6827"/>
    <w:rsid w:val="004A7790"/>
    <w:rsid w:val="004A7EEE"/>
    <w:rsid w:val="004B03A9"/>
    <w:rsid w:val="004B0B26"/>
    <w:rsid w:val="004B12B6"/>
    <w:rsid w:val="004B1F47"/>
    <w:rsid w:val="004B231E"/>
    <w:rsid w:val="004B25C1"/>
    <w:rsid w:val="004B33EF"/>
    <w:rsid w:val="004B3678"/>
    <w:rsid w:val="004B3F3A"/>
    <w:rsid w:val="004B5B58"/>
    <w:rsid w:val="004B751D"/>
    <w:rsid w:val="004C03C0"/>
    <w:rsid w:val="004C0574"/>
    <w:rsid w:val="004C0945"/>
    <w:rsid w:val="004C0FA2"/>
    <w:rsid w:val="004C1CD0"/>
    <w:rsid w:val="004C4773"/>
    <w:rsid w:val="004C4B6B"/>
    <w:rsid w:val="004C4B90"/>
    <w:rsid w:val="004C696D"/>
    <w:rsid w:val="004C73B7"/>
    <w:rsid w:val="004C7DD7"/>
    <w:rsid w:val="004D0A0C"/>
    <w:rsid w:val="004D0E4E"/>
    <w:rsid w:val="004D0E67"/>
    <w:rsid w:val="004D1166"/>
    <w:rsid w:val="004D1E68"/>
    <w:rsid w:val="004D1EDA"/>
    <w:rsid w:val="004D1FB3"/>
    <w:rsid w:val="004D24C1"/>
    <w:rsid w:val="004D2521"/>
    <w:rsid w:val="004D2B78"/>
    <w:rsid w:val="004D2CB1"/>
    <w:rsid w:val="004D2E3C"/>
    <w:rsid w:val="004D5A25"/>
    <w:rsid w:val="004D5B57"/>
    <w:rsid w:val="004D7EC3"/>
    <w:rsid w:val="004E03AB"/>
    <w:rsid w:val="004E1413"/>
    <w:rsid w:val="004E16F2"/>
    <w:rsid w:val="004E287A"/>
    <w:rsid w:val="004E3198"/>
    <w:rsid w:val="004E4D1C"/>
    <w:rsid w:val="004E5008"/>
    <w:rsid w:val="004E6507"/>
    <w:rsid w:val="004E683E"/>
    <w:rsid w:val="004E6C5C"/>
    <w:rsid w:val="004E7D6F"/>
    <w:rsid w:val="004F0E86"/>
    <w:rsid w:val="004F1FE0"/>
    <w:rsid w:val="004F21B2"/>
    <w:rsid w:val="004F2DE8"/>
    <w:rsid w:val="004F3499"/>
    <w:rsid w:val="004F38AD"/>
    <w:rsid w:val="004F4A63"/>
    <w:rsid w:val="004F7DA6"/>
    <w:rsid w:val="005002DD"/>
    <w:rsid w:val="005006CD"/>
    <w:rsid w:val="00501D6B"/>
    <w:rsid w:val="00502C5E"/>
    <w:rsid w:val="00504FF6"/>
    <w:rsid w:val="00505E56"/>
    <w:rsid w:val="00510522"/>
    <w:rsid w:val="00510847"/>
    <w:rsid w:val="00510B89"/>
    <w:rsid w:val="0051155D"/>
    <w:rsid w:val="00512A98"/>
    <w:rsid w:val="00513BF0"/>
    <w:rsid w:val="0051647F"/>
    <w:rsid w:val="00516E5A"/>
    <w:rsid w:val="00520C60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0648"/>
    <w:rsid w:val="005408E2"/>
    <w:rsid w:val="0054158C"/>
    <w:rsid w:val="005417B3"/>
    <w:rsid w:val="0054262A"/>
    <w:rsid w:val="00542CBF"/>
    <w:rsid w:val="005441BB"/>
    <w:rsid w:val="00544AC9"/>
    <w:rsid w:val="00544BF3"/>
    <w:rsid w:val="005450E7"/>
    <w:rsid w:val="00546F7B"/>
    <w:rsid w:val="005474F7"/>
    <w:rsid w:val="005476A2"/>
    <w:rsid w:val="00547AB3"/>
    <w:rsid w:val="00547D2B"/>
    <w:rsid w:val="00551AC2"/>
    <w:rsid w:val="00553753"/>
    <w:rsid w:val="00553F4A"/>
    <w:rsid w:val="0055523D"/>
    <w:rsid w:val="00555C39"/>
    <w:rsid w:val="005563EA"/>
    <w:rsid w:val="00556D70"/>
    <w:rsid w:val="00556FE7"/>
    <w:rsid w:val="00560C76"/>
    <w:rsid w:val="0056174B"/>
    <w:rsid w:val="0056251D"/>
    <w:rsid w:val="00562BDA"/>
    <w:rsid w:val="00562D43"/>
    <w:rsid w:val="00562E06"/>
    <w:rsid w:val="005630CD"/>
    <w:rsid w:val="005630D6"/>
    <w:rsid w:val="00563371"/>
    <w:rsid w:val="005638A1"/>
    <w:rsid w:val="00566334"/>
    <w:rsid w:val="005666A1"/>
    <w:rsid w:val="00566C57"/>
    <w:rsid w:val="00566F92"/>
    <w:rsid w:val="00566FE6"/>
    <w:rsid w:val="00567AFB"/>
    <w:rsid w:val="00567C3C"/>
    <w:rsid w:val="005709A5"/>
    <w:rsid w:val="00573E25"/>
    <w:rsid w:val="005749FF"/>
    <w:rsid w:val="00574B40"/>
    <w:rsid w:val="00575FE6"/>
    <w:rsid w:val="00576334"/>
    <w:rsid w:val="00577F58"/>
    <w:rsid w:val="00580A9F"/>
    <w:rsid w:val="0058110B"/>
    <w:rsid w:val="00581304"/>
    <w:rsid w:val="00581716"/>
    <w:rsid w:val="0058529A"/>
    <w:rsid w:val="0058621F"/>
    <w:rsid w:val="00587A7C"/>
    <w:rsid w:val="00591087"/>
    <w:rsid w:val="005923FB"/>
    <w:rsid w:val="00592F72"/>
    <w:rsid w:val="005938C8"/>
    <w:rsid w:val="00593C0E"/>
    <w:rsid w:val="00594510"/>
    <w:rsid w:val="00594946"/>
    <w:rsid w:val="005965FC"/>
    <w:rsid w:val="00596BF4"/>
    <w:rsid w:val="00597AB6"/>
    <w:rsid w:val="00597B13"/>
    <w:rsid w:val="00597BDE"/>
    <w:rsid w:val="005A0FCF"/>
    <w:rsid w:val="005A1141"/>
    <w:rsid w:val="005A1D57"/>
    <w:rsid w:val="005A2A37"/>
    <w:rsid w:val="005A3982"/>
    <w:rsid w:val="005A4E00"/>
    <w:rsid w:val="005A5118"/>
    <w:rsid w:val="005A5BC4"/>
    <w:rsid w:val="005A614C"/>
    <w:rsid w:val="005A6C9A"/>
    <w:rsid w:val="005B03F4"/>
    <w:rsid w:val="005B056E"/>
    <w:rsid w:val="005B0610"/>
    <w:rsid w:val="005B1E59"/>
    <w:rsid w:val="005B2A3F"/>
    <w:rsid w:val="005B2E1D"/>
    <w:rsid w:val="005B3AA2"/>
    <w:rsid w:val="005B602E"/>
    <w:rsid w:val="005B6712"/>
    <w:rsid w:val="005B6BA2"/>
    <w:rsid w:val="005B7170"/>
    <w:rsid w:val="005B7988"/>
    <w:rsid w:val="005B7A1E"/>
    <w:rsid w:val="005B7DB2"/>
    <w:rsid w:val="005C097B"/>
    <w:rsid w:val="005C0BCF"/>
    <w:rsid w:val="005C0BE9"/>
    <w:rsid w:val="005C0EFE"/>
    <w:rsid w:val="005C1059"/>
    <w:rsid w:val="005C16A1"/>
    <w:rsid w:val="005C1A7C"/>
    <w:rsid w:val="005C1EBF"/>
    <w:rsid w:val="005C24AB"/>
    <w:rsid w:val="005C26D8"/>
    <w:rsid w:val="005C3D2B"/>
    <w:rsid w:val="005C4B29"/>
    <w:rsid w:val="005C4F47"/>
    <w:rsid w:val="005C54E2"/>
    <w:rsid w:val="005C6183"/>
    <w:rsid w:val="005C6A80"/>
    <w:rsid w:val="005C7437"/>
    <w:rsid w:val="005C7FEB"/>
    <w:rsid w:val="005D2C58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45F1"/>
    <w:rsid w:val="005E5E3E"/>
    <w:rsid w:val="005E6034"/>
    <w:rsid w:val="005E621C"/>
    <w:rsid w:val="005E63ED"/>
    <w:rsid w:val="005E7179"/>
    <w:rsid w:val="005E717D"/>
    <w:rsid w:val="005E73EB"/>
    <w:rsid w:val="005F012F"/>
    <w:rsid w:val="005F13FA"/>
    <w:rsid w:val="005F194F"/>
    <w:rsid w:val="005F1A13"/>
    <w:rsid w:val="005F1CF1"/>
    <w:rsid w:val="005F1DAA"/>
    <w:rsid w:val="005F2A65"/>
    <w:rsid w:val="005F2F62"/>
    <w:rsid w:val="005F40A1"/>
    <w:rsid w:val="005F5B37"/>
    <w:rsid w:val="005F5FAE"/>
    <w:rsid w:val="005F63D6"/>
    <w:rsid w:val="005F64C4"/>
    <w:rsid w:val="005F65B9"/>
    <w:rsid w:val="00600D96"/>
    <w:rsid w:val="00601919"/>
    <w:rsid w:val="00602322"/>
    <w:rsid w:val="00602E96"/>
    <w:rsid w:val="006035AA"/>
    <w:rsid w:val="00604AEB"/>
    <w:rsid w:val="00606638"/>
    <w:rsid w:val="0060740E"/>
    <w:rsid w:val="00607870"/>
    <w:rsid w:val="00610907"/>
    <w:rsid w:val="00612DBF"/>
    <w:rsid w:val="006134CA"/>
    <w:rsid w:val="006135CC"/>
    <w:rsid w:val="006140E9"/>
    <w:rsid w:val="00614954"/>
    <w:rsid w:val="0061609A"/>
    <w:rsid w:val="0061626E"/>
    <w:rsid w:val="00616B75"/>
    <w:rsid w:val="00617285"/>
    <w:rsid w:val="006202A1"/>
    <w:rsid w:val="0062061C"/>
    <w:rsid w:val="00620CBE"/>
    <w:rsid w:val="00621133"/>
    <w:rsid w:val="0062237A"/>
    <w:rsid w:val="00622F81"/>
    <w:rsid w:val="00623D00"/>
    <w:rsid w:val="00624530"/>
    <w:rsid w:val="00624770"/>
    <w:rsid w:val="006250F5"/>
    <w:rsid w:val="00625B4B"/>
    <w:rsid w:val="00626B4E"/>
    <w:rsid w:val="00626F5C"/>
    <w:rsid w:val="006322A7"/>
    <w:rsid w:val="006332F3"/>
    <w:rsid w:val="0063618D"/>
    <w:rsid w:val="006373DA"/>
    <w:rsid w:val="00641582"/>
    <w:rsid w:val="0064277A"/>
    <w:rsid w:val="0064285B"/>
    <w:rsid w:val="00642B43"/>
    <w:rsid w:val="006442D7"/>
    <w:rsid w:val="006454DF"/>
    <w:rsid w:val="00646429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0B5B"/>
    <w:rsid w:val="00661079"/>
    <w:rsid w:val="006614A5"/>
    <w:rsid w:val="00661C66"/>
    <w:rsid w:val="006620CB"/>
    <w:rsid w:val="006623D2"/>
    <w:rsid w:val="00662CCF"/>
    <w:rsid w:val="00663411"/>
    <w:rsid w:val="0066459C"/>
    <w:rsid w:val="006649F3"/>
    <w:rsid w:val="00665FEB"/>
    <w:rsid w:val="00667B22"/>
    <w:rsid w:val="00667C33"/>
    <w:rsid w:val="00670C99"/>
    <w:rsid w:val="00671421"/>
    <w:rsid w:val="006718F3"/>
    <w:rsid w:val="0067235C"/>
    <w:rsid w:val="006724C6"/>
    <w:rsid w:val="006749E7"/>
    <w:rsid w:val="00674D3A"/>
    <w:rsid w:val="00674DD9"/>
    <w:rsid w:val="00683A5D"/>
    <w:rsid w:val="00683F43"/>
    <w:rsid w:val="00683FD0"/>
    <w:rsid w:val="00684E97"/>
    <w:rsid w:val="0068517E"/>
    <w:rsid w:val="006854E8"/>
    <w:rsid w:val="006862D6"/>
    <w:rsid w:val="00686836"/>
    <w:rsid w:val="00687401"/>
    <w:rsid w:val="00687795"/>
    <w:rsid w:val="00690666"/>
    <w:rsid w:val="00690EAD"/>
    <w:rsid w:val="00691656"/>
    <w:rsid w:val="00692829"/>
    <w:rsid w:val="006933F7"/>
    <w:rsid w:val="00693A50"/>
    <w:rsid w:val="006959D6"/>
    <w:rsid w:val="006961C4"/>
    <w:rsid w:val="006A00E6"/>
    <w:rsid w:val="006A136E"/>
    <w:rsid w:val="006A3A40"/>
    <w:rsid w:val="006A4C9E"/>
    <w:rsid w:val="006A556D"/>
    <w:rsid w:val="006A58C8"/>
    <w:rsid w:val="006A5903"/>
    <w:rsid w:val="006A5A09"/>
    <w:rsid w:val="006A5E18"/>
    <w:rsid w:val="006A6801"/>
    <w:rsid w:val="006A6A11"/>
    <w:rsid w:val="006A7064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B7C29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1423"/>
    <w:rsid w:val="006D1A72"/>
    <w:rsid w:val="006D2AD9"/>
    <w:rsid w:val="006D391B"/>
    <w:rsid w:val="006D3D4A"/>
    <w:rsid w:val="006D534C"/>
    <w:rsid w:val="006D57D8"/>
    <w:rsid w:val="006D602D"/>
    <w:rsid w:val="006D64F4"/>
    <w:rsid w:val="006D702F"/>
    <w:rsid w:val="006E08A2"/>
    <w:rsid w:val="006E0CD2"/>
    <w:rsid w:val="006E1271"/>
    <w:rsid w:val="006E2CB6"/>
    <w:rsid w:val="006E4587"/>
    <w:rsid w:val="006E65BC"/>
    <w:rsid w:val="006E6DDF"/>
    <w:rsid w:val="006E6E78"/>
    <w:rsid w:val="006E6F77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6F6A72"/>
    <w:rsid w:val="0070057F"/>
    <w:rsid w:val="00700928"/>
    <w:rsid w:val="0070140F"/>
    <w:rsid w:val="00701DDF"/>
    <w:rsid w:val="00702445"/>
    <w:rsid w:val="0070374B"/>
    <w:rsid w:val="007043CD"/>
    <w:rsid w:val="00704A1F"/>
    <w:rsid w:val="007066D4"/>
    <w:rsid w:val="007066ED"/>
    <w:rsid w:val="00706AC2"/>
    <w:rsid w:val="00706F5B"/>
    <w:rsid w:val="00707672"/>
    <w:rsid w:val="00707D37"/>
    <w:rsid w:val="00711FF4"/>
    <w:rsid w:val="00712199"/>
    <w:rsid w:val="0071221E"/>
    <w:rsid w:val="007127BB"/>
    <w:rsid w:val="007132B3"/>
    <w:rsid w:val="00713451"/>
    <w:rsid w:val="00713C27"/>
    <w:rsid w:val="007158B2"/>
    <w:rsid w:val="00715F31"/>
    <w:rsid w:val="007163CF"/>
    <w:rsid w:val="00716A33"/>
    <w:rsid w:val="00717707"/>
    <w:rsid w:val="0072023B"/>
    <w:rsid w:val="0072053D"/>
    <w:rsid w:val="00721D3F"/>
    <w:rsid w:val="007222FD"/>
    <w:rsid w:val="0072240E"/>
    <w:rsid w:val="00722F8C"/>
    <w:rsid w:val="00722FD4"/>
    <w:rsid w:val="00723589"/>
    <w:rsid w:val="007248E7"/>
    <w:rsid w:val="00724AAE"/>
    <w:rsid w:val="00724C1F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5874"/>
    <w:rsid w:val="00736BCE"/>
    <w:rsid w:val="00736CB0"/>
    <w:rsid w:val="0074025C"/>
    <w:rsid w:val="007440E1"/>
    <w:rsid w:val="0074485E"/>
    <w:rsid w:val="0074494B"/>
    <w:rsid w:val="00745755"/>
    <w:rsid w:val="00746792"/>
    <w:rsid w:val="00751061"/>
    <w:rsid w:val="00752406"/>
    <w:rsid w:val="00752AC4"/>
    <w:rsid w:val="00753B46"/>
    <w:rsid w:val="0075501A"/>
    <w:rsid w:val="00755815"/>
    <w:rsid w:val="00755DE1"/>
    <w:rsid w:val="00756A7B"/>
    <w:rsid w:val="00756D3C"/>
    <w:rsid w:val="00760338"/>
    <w:rsid w:val="00761383"/>
    <w:rsid w:val="00761843"/>
    <w:rsid w:val="00761846"/>
    <w:rsid w:val="00762EE3"/>
    <w:rsid w:val="00762FC9"/>
    <w:rsid w:val="007636A2"/>
    <w:rsid w:val="007639B1"/>
    <w:rsid w:val="00765C76"/>
    <w:rsid w:val="007706B4"/>
    <w:rsid w:val="00770D89"/>
    <w:rsid w:val="00771867"/>
    <w:rsid w:val="00771B6A"/>
    <w:rsid w:val="00772140"/>
    <w:rsid w:val="007723AF"/>
    <w:rsid w:val="00772B10"/>
    <w:rsid w:val="0077346E"/>
    <w:rsid w:val="00774087"/>
    <w:rsid w:val="0077601B"/>
    <w:rsid w:val="007763B7"/>
    <w:rsid w:val="007763E1"/>
    <w:rsid w:val="00776BE4"/>
    <w:rsid w:val="00776FDF"/>
    <w:rsid w:val="007830F4"/>
    <w:rsid w:val="00783A24"/>
    <w:rsid w:val="00783D6A"/>
    <w:rsid w:val="00783F23"/>
    <w:rsid w:val="007840C9"/>
    <w:rsid w:val="007868ED"/>
    <w:rsid w:val="00787D52"/>
    <w:rsid w:val="00790547"/>
    <w:rsid w:val="007924A5"/>
    <w:rsid w:val="0079317D"/>
    <w:rsid w:val="0079458B"/>
    <w:rsid w:val="0079462C"/>
    <w:rsid w:val="00794D70"/>
    <w:rsid w:val="0079550C"/>
    <w:rsid w:val="00795566"/>
    <w:rsid w:val="00796E2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799C"/>
    <w:rsid w:val="007B016B"/>
    <w:rsid w:val="007B1F1D"/>
    <w:rsid w:val="007B2121"/>
    <w:rsid w:val="007B2450"/>
    <w:rsid w:val="007B2599"/>
    <w:rsid w:val="007B2A57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59C7"/>
    <w:rsid w:val="007C6436"/>
    <w:rsid w:val="007C6F93"/>
    <w:rsid w:val="007C7D8E"/>
    <w:rsid w:val="007C7FDA"/>
    <w:rsid w:val="007D03AD"/>
    <w:rsid w:val="007D2493"/>
    <w:rsid w:val="007D2FAB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620A"/>
    <w:rsid w:val="007E667B"/>
    <w:rsid w:val="007E6F62"/>
    <w:rsid w:val="007F039F"/>
    <w:rsid w:val="007F0771"/>
    <w:rsid w:val="007F0958"/>
    <w:rsid w:val="007F0A6F"/>
    <w:rsid w:val="007F15CF"/>
    <w:rsid w:val="007F2064"/>
    <w:rsid w:val="007F2945"/>
    <w:rsid w:val="007F2C14"/>
    <w:rsid w:val="007F353F"/>
    <w:rsid w:val="007F3803"/>
    <w:rsid w:val="007F47C5"/>
    <w:rsid w:val="007F4B93"/>
    <w:rsid w:val="007F4DF1"/>
    <w:rsid w:val="007F4EB2"/>
    <w:rsid w:val="007F50B5"/>
    <w:rsid w:val="007F517C"/>
    <w:rsid w:val="007F5FCA"/>
    <w:rsid w:val="00800A70"/>
    <w:rsid w:val="00800B9C"/>
    <w:rsid w:val="0080197F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06B2"/>
    <w:rsid w:val="00810BA0"/>
    <w:rsid w:val="00813193"/>
    <w:rsid w:val="008131E9"/>
    <w:rsid w:val="00813A4A"/>
    <w:rsid w:val="00815ADA"/>
    <w:rsid w:val="00817656"/>
    <w:rsid w:val="008206A9"/>
    <w:rsid w:val="00820C58"/>
    <w:rsid w:val="00821BA9"/>
    <w:rsid w:val="00823602"/>
    <w:rsid w:val="00824E52"/>
    <w:rsid w:val="00824F34"/>
    <w:rsid w:val="00826D45"/>
    <w:rsid w:val="008310C6"/>
    <w:rsid w:val="00831E92"/>
    <w:rsid w:val="0083317C"/>
    <w:rsid w:val="0083333A"/>
    <w:rsid w:val="008347EF"/>
    <w:rsid w:val="0083571D"/>
    <w:rsid w:val="008357C5"/>
    <w:rsid w:val="0083653C"/>
    <w:rsid w:val="0084041A"/>
    <w:rsid w:val="0084078E"/>
    <w:rsid w:val="008415BD"/>
    <w:rsid w:val="00841AB9"/>
    <w:rsid w:val="00842311"/>
    <w:rsid w:val="0084232A"/>
    <w:rsid w:val="0084351D"/>
    <w:rsid w:val="00843ED5"/>
    <w:rsid w:val="00843F11"/>
    <w:rsid w:val="0084729A"/>
    <w:rsid w:val="00847E69"/>
    <w:rsid w:val="00847F3A"/>
    <w:rsid w:val="00853398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38AC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35CE"/>
    <w:rsid w:val="0087454E"/>
    <w:rsid w:val="00874836"/>
    <w:rsid w:val="00876407"/>
    <w:rsid w:val="00876A8B"/>
    <w:rsid w:val="0087755E"/>
    <w:rsid w:val="00877F60"/>
    <w:rsid w:val="0088102F"/>
    <w:rsid w:val="008819CE"/>
    <w:rsid w:val="008826B5"/>
    <w:rsid w:val="008827FB"/>
    <w:rsid w:val="00882EDA"/>
    <w:rsid w:val="0088648E"/>
    <w:rsid w:val="00886D43"/>
    <w:rsid w:val="0089041C"/>
    <w:rsid w:val="008907CD"/>
    <w:rsid w:val="00891BFB"/>
    <w:rsid w:val="00892C9C"/>
    <w:rsid w:val="00892E0B"/>
    <w:rsid w:val="00892FFF"/>
    <w:rsid w:val="008933B2"/>
    <w:rsid w:val="00896733"/>
    <w:rsid w:val="008A029C"/>
    <w:rsid w:val="008A0FDC"/>
    <w:rsid w:val="008A157A"/>
    <w:rsid w:val="008A1A2F"/>
    <w:rsid w:val="008A2598"/>
    <w:rsid w:val="008A2686"/>
    <w:rsid w:val="008A2C2B"/>
    <w:rsid w:val="008A2D03"/>
    <w:rsid w:val="008A4350"/>
    <w:rsid w:val="008A45B8"/>
    <w:rsid w:val="008A4916"/>
    <w:rsid w:val="008A50EB"/>
    <w:rsid w:val="008A6ACF"/>
    <w:rsid w:val="008A6D22"/>
    <w:rsid w:val="008B0024"/>
    <w:rsid w:val="008B00D8"/>
    <w:rsid w:val="008B071A"/>
    <w:rsid w:val="008B090D"/>
    <w:rsid w:val="008B0C04"/>
    <w:rsid w:val="008B20A2"/>
    <w:rsid w:val="008B26DB"/>
    <w:rsid w:val="008B2F8A"/>
    <w:rsid w:val="008B30B3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4F7B"/>
    <w:rsid w:val="008D5028"/>
    <w:rsid w:val="008D527E"/>
    <w:rsid w:val="008D5C8D"/>
    <w:rsid w:val="008D6220"/>
    <w:rsid w:val="008D62EF"/>
    <w:rsid w:val="008E017B"/>
    <w:rsid w:val="008E070B"/>
    <w:rsid w:val="008E1CA1"/>
    <w:rsid w:val="008E22CE"/>
    <w:rsid w:val="008E2605"/>
    <w:rsid w:val="008E288F"/>
    <w:rsid w:val="008E289E"/>
    <w:rsid w:val="008E473E"/>
    <w:rsid w:val="008E6BEC"/>
    <w:rsid w:val="008E772D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8F7ADF"/>
    <w:rsid w:val="008F7C31"/>
    <w:rsid w:val="00900C6C"/>
    <w:rsid w:val="0090124A"/>
    <w:rsid w:val="00902BF2"/>
    <w:rsid w:val="00904F54"/>
    <w:rsid w:val="00905E93"/>
    <w:rsid w:val="009061AE"/>
    <w:rsid w:val="0090625C"/>
    <w:rsid w:val="00906D17"/>
    <w:rsid w:val="0090746B"/>
    <w:rsid w:val="00907ED0"/>
    <w:rsid w:val="00910666"/>
    <w:rsid w:val="009113CA"/>
    <w:rsid w:val="00911516"/>
    <w:rsid w:val="00911CD1"/>
    <w:rsid w:val="00911E06"/>
    <w:rsid w:val="009124CE"/>
    <w:rsid w:val="0091295F"/>
    <w:rsid w:val="00913064"/>
    <w:rsid w:val="0091397E"/>
    <w:rsid w:val="00913A7A"/>
    <w:rsid w:val="0091538F"/>
    <w:rsid w:val="00915705"/>
    <w:rsid w:val="00915D5A"/>
    <w:rsid w:val="00915FBC"/>
    <w:rsid w:val="0092048D"/>
    <w:rsid w:val="00921C39"/>
    <w:rsid w:val="00921EC8"/>
    <w:rsid w:val="009226CA"/>
    <w:rsid w:val="00922C70"/>
    <w:rsid w:val="00922F1E"/>
    <w:rsid w:val="0092436D"/>
    <w:rsid w:val="009245BF"/>
    <w:rsid w:val="0093154C"/>
    <w:rsid w:val="00932B0C"/>
    <w:rsid w:val="00936E12"/>
    <w:rsid w:val="009406E1"/>
    <w:rsid w:val="009416CF"/>
    <w:rsid w:val="00941A41"/>
    <w:rsid w:val="00942A9E"/>
    <w:rsid w:val="0094531E"/>
    <w:rsid w:val="009453A8"/>
    <w:rsid w:val="00945660"/>
    <w:rsid w:val="0094594B"/>
    <w:rsid w:val="00946BB2"/>
    <w:rsid w:val="00947C9A"/>
    <w:rsid w:val="0095097C"/>
    <w:rsid w:val="00951C6A"/>
    <w:rsid w:val="00953040"/>
    <w:rsid w:val="0095423A"/>
    <w:rsid w:val="00955DED"/>
    <w:rsid w:val="00956604"/>
    <w:rsid w:val="00956C37"/>
    <w:rsid w:val="00957220"/>
    <w:rsid w:val="00957AE6"/>
    <w:rsid w:val="00957B92"/>
    <w:rsid w:val="00960BD0"/>
    <w:rsid w:val="00962E3D"/>
    <w:rsid w:val="00964581"/>
    <w:rsid w:val="00964800"/>
    <w:rsid w:val="00964ED4"/>
    <w:rsid w:val="00965CCE"/>
    <w:rsid w:val="009664D7"/>
    <w:rsid w:val="009672F7"/>
    <w:rsid w:val="009676C7"/>
    <w:rsid w:val="00970197"/>
    <w:rsid w:val="00970B44"/>
    <w:rsid w:val="00970ED7"/>
    <w:rsid w:val="00971290"/>
    <w:rsid w:val="0097150B"/>
    <w:rsid w:val="00974689"/>
    <w:rsid w:val="00974872"/>
    <w:rsid w:val="00974FAF"/>
    <w:rsid w:val="00977F75"/>
    <w:rsid w:val="009804F9"/>
    <w:rsid w:val="00981AFD"/>
    <w:rsid w:val="00982CB3"/>
    <w:rsid w:val="0098334A"/>
    <w:rsid w:val="00983437"/>
    <w:rsid w:val="00984188"/>
    <w:rsid w:val="00985F5D"/>
    <w:rsid w:val="00986DF0"/>
    <w:rsid w:val="009870C5"/>
    <w:rsid w:val="0099003F"/>
    <w:rsid w:val="00993F8C"/>
    <w:rsid w:val="00994477"/>
    <w:rsid w:val="0099514D"/>
    <w:rsid w:val="009952E7"/>
    <w:rsid w:val="009A1BE2"/>
    <w:rsid w:val="009A36DA"/>
    <w:rsid w:val="009A4A74"/>
    <w:rsid w:val="009A4D6D"/>
    <w:rsid w:val="009A57CB"/>
    <w:rsid w:val="009A60A3"/>
    <w:rsid w:val="009B017E"/>
    <w:rsid w:val="009B02F4"/>
    <w:rsid w:val="009B0645"/>
    <w:rsid w:val="009B0A11"/>
    <w:rsid w:val="009B1718"/>
    <w:rsid w:val="009B1D2C"/>
    <w:rsid w:val="009B2F06"/>
    <w:rsid w:val="009B341E"/>
    <w:rsid w:val="009B349B"/>
    <w:rsid w:val="009B3CF7"/>
    <w:rsid w:val="009B4263"/>
    <w:rsid w:val="009B42A3"/>
    <w:rsid w:val="009B4DC0"/>
    <w:rsid w:val="009B53AA"/>
    <w:rsid w:val="009B6F16"/>
    <w:rsid w:val="009B7213"/>
    <w:rsid w:val="009B72BB"/>
    <w:rsid w:val="009B75DD"/>
    <w:rsid w:val="009B7962"/>
    <w:rsid w:val="009C05CE"/>
    <w:rsid w:val="009C08D5"/>
    <w:rsid w:val="009C1E03"/>
    <w:rsid w:val="009C2A3A"/>
    <w:rsid w:val="009C31A4"/>
    <w:rsid w:val="009C414C"/>
    <w:rsid w:val="009C44AD"/>
    <w:rsid w:val="009C49D8"/>
    <w:rsid w:val="009C4BE3"/>
    <w:rsid w:val="009C5D59"/>
    <w:rsid w:val="009C64C5"/>
    <w:rsid w:val="009C6BB3"/>
    <w:rsid w:val="009D1599"/>
    <w:rsid w:val="009D3237"/>
    <w:rsid w:val="009D3E52"/>
    <w:rsid w:val="009D4960"/>
    <w:rsid w:val="009D4C5D"/>
    <w:rsid w:val="009D52BA"/>
    <w:rsid w:val="009D5363"/>
    <w:rsid w:val="009D6ED2"/>
    <w:rsid w:val="009E1748"/>
    <w:rsid w:val="009E1A56"/>
    <w:rsid w:val="009E1B80"/>
    <w:rsid w:val="009E2EF2"/>
    <w:rsid w:val="009E301E"/>
    <w:rsid w:val="009E37FE"/>
    <w:rsid w:val="009E4C53"/>
    <w:rsid w:val="009E4FBC"/>
    <w:rsid w:val="009E6C27"/>
    <w:rsid w:val="009E7DD1"/>
    <w:rsid w:val="009F0A58"/>
    <w:rsid w:val="009F10C4"/>
    <w:rsid w:val="009F18AA"/>
    <w:rsid w:val="009F1C5F"/>
    <w:rsid w:val="009F339A"/>
    <w:rsid w:val="009F37E9"/>
    <w:rsid w:val="009F3923"/>
    <w:rsid w:val="009F4AD1"/>
    <w:rsid w:val="009F4DC1"/>
    <w:rsid w:val="009F4F30"/>
    <w:rsid w:val="009F5E7F"/>
    <w:rsid w:val="00A00679"/>
    <w:rsid w:val="00A00E21"/>
    <w:rsid w:val="00A01FEF"/>
    <w:rsid w:val="00A022C6"/>
    <w:rsid w:val="00A027DC"/>
    <w:rsid w:val="00A03A5D"/>
    <w:rsid w:val="00A04AAD"/>
    <w:rsid w:val="00A05B97"/>
    <w:rsid w:val="00A05D6C"/>
    <w:rsid w:val="00A07072"/>
    <w:rsid w:val="00A0777A"/>
    <w:rsid w:val="00A07BE6"/>
    <w:rsid w:val="00A07D51"/>
    <w:rsid w:val="00A102F2"/>
    <w:rsid w:val="00A12948"/>
    <w:rsid w:val="00A13521"/>
    <w:rsid w:val="00A13BB3"/>
    <w:rsid w:val="00A13D08"/>
    <w:rsid w:val="00A143B7"/>
    <w:rsid w:val="00A144DC"/>
    <w:rsid w:val="00A16A92"/>
    <w:rsid w:val="00A175F3"/>
    <w:rsid w:val="00A20B6E"/>
    <w:rsid w:val="00A2330B"/>
    <w:rsid w:val="00A2358B"/>
    <w:rsid w:val="00A2442B"/>
    <w:rsid w:val="00A251F2"/>
    <w:rsid w:val="00A25492"/>
    <w:rsid w:val="00A255BC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196D"/>
    <w:rsid w:val="00A42BEC"/>
    <w:rsid w:val="00A4453A"/>
    <w:rsid w:val="00A44E7B"/>
    <w:rsid w:val="00A44F92"/>
    <w:rsid w:val="00A478E4"/>
    <w:rsid w:val="00A47DD3"/>
    <w:rsid w:val="00A47E16"/>
    <w:rsid w:val="00A50055"/>
    <w:rsid w:val="00A502E7"/>
    <w:rsid w:val="00A5083B"/>
    <w:rsid w:val="00A51685"/>
    <w:rsid w:val="00A52297"/>
    <w:rsid w:val="00A52AAD"/>
    <w:rsid w:val="00A54835"/>
    <w:rsid w:val="00A551CB"/>
    <w:rsid w:val="00A55FFB"/>
    <w:rsid w:val="00A609AE"/>
    <w:rsid w:val="00A623B9"/>
    <w:rsid w:val="00A63FE2"/>
    <w:rsid w:val="00A64701"/>
    <w:rsid w:val="00A672A1"/>
    <w:rsid w:val="00A7049C"/>
    <w:rsid w:val="00A7113D"/>
    <w:rsid w:val="00A7196B"/>
    <w:rsid w:val="00A72214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4CEA"/>
    <w:rsid w:val="00A85DC1"/>
    <w:rsid w:val="00A86379"/>
    <w:rsid w:val="00A870F7"/>
    <w:rsid w:val="00A87C25"/>
    <w:rsid w:val="00A87EC7"/>
    <w:rsid w:val="00A90D1B"/>
    <w:rsid w:val="00A912CC"/>
    <w:rsid w:val="00A914B3"/>
    <w:rsid w:val="00A93498"/>
    <w:rsid w:val="00A93649"/>
    <w:rsid w:val="00A9385C"/>
    <w:rsid w:val="00A93EEB"/>
    <w:rsid w:val="00A94238"/>
    <w:rsid w:val="00A94499"/>
    <w:rsid w:val="00A961FE"/>
    <w:rsid w:val="00A96CC3"/>
    <w:rsid w:val="00A97038"/>
    <w:rsid w:val="00A97316"/>
    <w:rsid w:val="00AA1680"/>
    <w:rsid w:val="00AA3FE4"/>
    <w:rsid w:val="00AA459B"/>
    <w:rsid w:val="00AA4C75"/>
    <w:rsid w:val="00AA59CF"/>
    <w:rsid w:val="00AA5B67"/>
    <w:rsid w:val="00AA637C"/>
    <w:rsid w:val="00AA6E29"/>
    <w:rsid w:val="00AA7353"/>
    <w:rsid w:val="00AB1802"/>
    <w:rsid w:val="00AB4F39"/>
    <w:rsid w:val="00AB56F5"/>
    <w:rsid w:val="00AB5BA0"/>
    <w:rsid w:val="00AB7976"/>
    <w:rsid w:val="00AC106F"/>
    <w:rsid w:val="00AC115D"/>
    <w:rsid w:val="00AC1566"/>
    <w:rsid w:val="00AC1A9F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19D4"/>
    <w:rsid w:val="00AD2678"/>
    <w:rsid w:val="00AD293C"/>
    <w:rsid w:val="00AD2CB5"/>
    <w:rsid w:val="00AD3A96"/>
    <w:rsid w:val="00AD4399"/>
    <w:rsid w:val="00AD45A2"/>
    <w:rsid w:val="00AD4EF2"/>
    <w:rsid w:val="00AD5863"/>
    <w:rsid w:val="00AE0D10"/>
    <w:rsid w:val="00AE119F"/>
    <w:rsid w:val="00AE2158"/>
    <w:rsid w:val="00AE23EC"/>
    <w:rsid w:val="00AE50FA"/>
    <w:rsid w:val="00AE7042"/>
    <w:rsid w:val="00AE73A6"/>
    <w:rsid w:val="00AE755D"/>
    <w:rsid w:val="00AE7FC8"/>
    <w:rsid w:val="00AF0C5E"/>
    <w:rsid w:val="00AF1606"/>
    <w:rsid w:val="00AF27D8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AF7DF0"/>
    <w:rsid w:val="00B01289"/>
    <w:rsid w:val="00B017AE"/>
    <w:rsid w:val="00B01CAE"/>
    <w:rsid w:val="00B01CDF"/>
    <w:rsid w:val="00B051F8"/>
    <w:rsid w:val="00B06B70"/>
    <w:rsid w:val="00B0728D"/>
    <w:rsid w:val="00B10461"/>
    <w:rsid w:val="00B10896"/>
    <w:rsid w:val="00B10A7B"/>
    <w:rsid w:val="00B10B0D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D79"/>
    <w:rsid w:val="00B212D2"/>
    <w:rsid w:val="00B22B00"/>
    <w:rsid w:val="00B27AAB"/>
    <w:rsid w:val="00B27E6C"/>
    <w:rsid w:val="00B314EE"/>
    <w:rsid w:val="00B31851"/>
    <w:rsid w:val="00B33705"/>
    <w:rsid w:val="00B33B15"/>
    <w:rsid w:val="00B345CA"/>
    <w:rsid w:val="00B356D4"/>
    <w:rsid w:val="00B359C5"/>
    <w:rsid w:val="00B35F3A"/>
    <w:rsid w:val="00B36C3A"/>
    <w:rsid w:val="00B37046"/>
    <w:rsid w:val="00B377A9"/>
    <w:rsid w:val="00B40B97"/>
    <w:rsid w:val="00B41FB3"/>
    <w:rsid w:val="00B4214E"/>
    <w:rsid w:val="00B42B2E"/>
    <w:rsid w:val="00B43743"/>
    <w:rsid w:val="00B43B57"/>
    <w:rsid w:val="00B44E85"/>
    <w:rsid w:val="00B44FF3"/>
    <w:rsid w:val="00B45B86"/>
    <w:rsid w:val="00B47E7A"/>
    <w:rsid w:val="00B51AC9"/>
    <w:rsid w:val="00B51CAD"/>
    <w:rsid w:val="00B52245"/>
    <w:rsid w:val="00B52565"/>
    <w:rsid w:val="00B54533"/>
    <w:rsid w:val="00B55A04"/>
    <w:rsid w:val="00B56949"/>
    <w:rsid w:val="00B56EF6"/>
    <w:rsid w:val="00B57BEC"/>
    <w:rsid w:val="00B60936"/>
    <w:rsid w:val="00B6179A"/>
    <w:rsid w:val="00B62AC3"/>
    <w:rsid w:val="00B62C33"/>
    <w:rsid w:val="00B62FC7"/>
    <w:rsid w:val="00B63377"/>
    <w:rsid w:val="00B63B83"/>
    <w:rsid w:val="00B64B7E"/>
    <w:rsid w:val="00B653EE"/>
    <w:rsid w:val="00B66035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4848"/>
    <w:rsid w:val="00B75939"/>
    <w:rsid w:val="00B7759F"/>
    <w:rsid w:val="00B77787"/>
    <w:rsid w:val="00B77E57"/>
    <w:rsid w:val="00B815AA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7CB"/>
    <w:rsid w:val="00B93C66"/>
    <w:rsid w:val="00B94CEB"/>
    <w:rsid w:val="00B95148"/>
    <w:rsid w:val="00B97067"/>
    <w:rsid w:val="00B97FD4"/>
    <w:rsid w:val="00BA03C2"/>
    <w:rsid w:val="00BA1231"/>
    <w:rsid w:val="00BA22E8"/>
    <w:rsid w:val="00BA4DCA"/>
    <w:rsid w:val="00BA4DCC"/>
    <w:rsid w:val="00BA50FF"/>
    <w:rsid w:val="00BA5154"/>
    <w:rsid w:val="00BA5EB7"/>
    <w:rsid w:val="00BA5F3E"/>
    <w:rsid w:val="00BA6759"/>
    <w:rsid w:val="00BA7505"/>
    <w:rsid w:val="00BB0369"/>
    <w:rsid w:val="00BB04AC"/>
    <w:rsid w:val="00BB0861"/>
    <w:rsid w:val="00BB2BAA"/>
    <w:rsid w:val="00BB32B2"/>
    <w:rsid w:val="00BB4319"/>
    <w:rsid w:val="00BB48F7"/>
    <w:rsid w:val="00BB4F02"/>
    <w:rsid w:val="00BB74AF"/>
    <w:rsid w:val="00BC2543"/>
    <w:rsid w:val="00BC2864"/>
    <w:rsid w:val="00BC2C4E"/>
    <w:rsid w:val="00BC2D8C"/>
    <w:rsid w:val="00BC3084"/>
    <w:rsid w:val="00BC3963"/>
    <w:rsid w:val="00BC3B9B"/>
    <w:rsid w:val="00BC4603"/>
    <w:rsid w:val="00BC5170"/>
    <w:rsid w:val="00BC592A"/>
    <w:rsid w:val="00BC5E46"/>
    <w:rsid w:val="00BC6374"/>
    <w:rsid w:val="00BC6B05"/>
    <w:rsid w:val="00BC6B60"/>
    <w:rsid w:val="00BC7C30"/>
    <w:rsid w:val="00BD02B4"/>
    <w:rsid w:val="00BD105F"/>
    <w:rsid w:val="00BD2A35"/>
    <w:rsid w:val="00BD2F2A"/>
    <w:rsid w:val="00BD32CC"/>
    <w:rsid w:val="00BD3CA5"/>
    <w:rsid w:val="00BD4419"/>
    <w:rsid w:val="00BD44B1"/>
    <w:rsid w:val="00BD4BBA"/>
    <w:rsid w:val="00BD5802"/>
    <w:rsid w:val="00BD5843"/>
    <w:rsid w:val="00BE1A41"/>
    <w:rsid w:val="00BE241F"/>
    <w:rsid w:val="00BE33BC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195A"/>
    <w:rsid w:val="00BF1D9A"/>
    <w:rsid w:val="00BF25D2"/>
    <w:rsid w:val="00BF4637"/>
    <w:rsid w:val="00BF500A"/>
    <w:rsid w:val="00BF5179"/>
    <w:rsid w:val="00BF54DA"/>
    <w:rsid w:val="00BF5C03"/>
    <w:rsid w:val="00BF5EA0"/>
    <w:rsid w:val="00BF661C"/>
    <w:rsid w:val="00C00025"/>
    <w:rsid w:val="00C00DAB"/>
    <w:rsid w:val="00C0153B"/>
    <w:rsid w:val="00C0282F"/>
    <w:rsid w:val="00C03184"/>
    <w:rsid w:val="00C03402"/>
    <w:rsid w:val="00C038C9"/>
    <w:rsid w:val="00C04A8B"/>
    <w:rsid w:val="00C050BA"/>
    <w:rsid w:val="00C073D3"/>
    <w:rsid w:val="00C1045B"/>
    <w:rsid w:val="00C10471"/>
    <w:rsid w:val="00C129CE"/>
    <w:rsid w:val="00C12DF5"/>
    <w:rsid w:val="00C13915"/>
    <w:rsid w:val="00C13BD9"/>
    <w:rsid w:val="00C1467B"/>
    <w:rsid w:val="00C14CAA"/>
    <w:rsid w:val="00C16EA8"/>
    <w:rsid w:val="00C21AA7"/>
    <w:rsid w:val="00C21F92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AA8"/>
    <w:rsid w:val="00C37EBB"/>
    <w:rsid w:val="00C40CEC"/>
    <w:rsid w:val="00C43612"/>
    <w:rsid w:val="00C439DB"/>
    <w:rsid w:val="00C44E3E"/>
    <w:rsid w:val="00C44FF0"/>
    <w:rsid w:val="00C452E0"/>
    <w:rsid w:val="00C457C3"/>
    <w:rsid w:val="00C45E90"/>
    <w:rsid w:val="00C46483"/>
    <w:rsid w:val="00C47AE0"/>
    <w:rsid w:val="00C51125"/>
    <w:rsid w:val="00C513E7"/>
    <w:rsid w:val="00C51FAD"/>
    <w:rsid w:val="00C526FC"/>
    <w:rsid w:val="00C531BB"/>
    <w:rsid w:val="00C537DF"/>
    <w:rsid w:val="00C547F1"/>
    <w:rsid w:val="00C55E2C"/>
    <w:rsid w:val="00C572F4"/>
    <w:rsid w:val="00C57841"/>
    <w:rsid w:val="00C57C7F"/>
    <w:rsid w:val="00C6029E"/>
    <w:rsid w:val="00C62312"/>
    <w:rsid w:val="00C62390"/>
    <w:rsid w:val="00C63017"/>
    <w:rsid w:val="00C63269"/>
    <w:rsid w:val="00C636A0"/>
    <w:rsid w:val="00C638FA"/>
    <w:rsid w:val="00C6471A"/>
    <w:rsid w:val="00C65262"/>
    <w:rsid w:val="00C652FF"/>
    <w:rsid w:val="00C653A7"/>
    <w:rsid w:val="00C658A4"/>
    <w:rsid w:val="00C66F1C"/>
    <w:rsid w:val="00C67AC7"/>
    <w:rsid w:val="00C67B31"/>
    <w:rsid w:val="00C71DA0"/>
    <w:rsid w:val="00C726ED"/>
    <w:rsid w:val="00C7284C"/>
    <w:rsid w:val="00C733EC"/>
    <w:rsid w:val="00C7381A"/>
    <w:rsid w:val="00C742B6"/>
    <w:rsid w:val="00C77B6F"/>
    <w:rsid w:val="00C80310"/>
    <w:rsid w:val="00C806CE"/>
    <w:rsid w:val="00C81DC5"/>
    <w:rsid w:val="00C8246D"/>
    <w:rsid w:val="00C8407C"/>
    <w:rsid w:val="00C869CA"/>
    <w:rsid w:val="00C869CB"/>
    <w:rsid w:val="00C87511"/>
    <w:rsid w:val="00C8782F"/>
    <w:rsid w:val="00C920EE"/>
    <w:rsid w:val="00C921A9"/>
    <w:rsid w:val="00C923D2"/>
    <w:rsid w:val="00C92925"/>
    <w:rsid w:val="00C94C59"/>
    <w:rsid w:val="00C96931"/>
    <w:rsid w:val="00C979CD"/>
    <w:rsid w:val="00CA055A"/>
    <w:rsid w:val="00CA0A6E"/>
    <w:rsid w:val="00CA136B"/>
    <w:rsid w:val="00CA2F13"/>
    <w:rsid w:val="00CA2F83"/>
    <w:rsid w:val="00CA3562"/>
    <w:rsid w:val="00CA3F40"/>
    <w:rsid w:val="00CA4F52"/>
    <w:rsid w:val="00CA51DE"/>
    <w:rsid w:val="00CA5D3B"/>
    <w:rsid w:val="00CA6D0C"/>
    <w:rsid w:val="00CA7111"/>
    <w:rsid w:val="00CA72E1"/>
    <w:rsid w:val="00CB0FC8"/>
    <w:rsid w:val="00CB184E"/>
    <w:rsid w:val="00CB1DBE"/>
    <w:rsid w:val="00CB208B"/>
    <w:rsid w:val="00CB2781"/>
    <w:rsid w:val="00CB2FD2"/>
    <w:rsid w:val="00CB3AA3"/>
    <w:rsid w:val="00CB66ED"/>
    <w:rsid w:val="00CC18CC"/>
    <w:rsid w:val="00CC1B24"/>
    <w:rsid w:val="00CC2EF9"/>
    <w:rsid w:val="00CC4002"/>
    <w:rsid w:val="00CC42B2"/>
    <w:rsid w:val="00CC47AF"/>
    <w:rsid w:val="00CC688D"/>
    <w:rsid w:val="00CC69B9"/>
    <w:rsid w:val="00CC792B"/>
    <w:rsid w:val="00CD0506"/>
    <w:rsid w:val="00CD09A2"/>
    <w:rsid w:val="00CD20BB"/>
    <w:rsid w:val="00CD2570"/>
    <w:rsid w:val="00CD4049"/>
    <w:rsid w:val="00CD4689"/>
    <w:rsid w:val="00CD5303"/>
    <w:rsid w:val="00CD5905"/>
    <w:rsid w:val="00CD687F"/>
    <w:rsid w:val="00CD691F"/>
    <w:rsid w:val="00CD6D07"/>
    <w:rsid w:val="00CD6EBE"/>
    <w:rsid w:val="00CE05B9"/>
    <w:rsid w:val="00CE2162"/>
    <w:rsid w:val="00CE236B"/>
    <w:rsid w:val="00CE35FC"/>
    <w:rsid w:val="00CE3C15"/>
    <w:rsid w:val="00CE503D"/>
    <w:rsid w:val="00CE6C73"/>
    <w:rsid w:val="00CF02C7"/>
    <w:rsid w:val="00CF0CFB"/>
    <w:rsid w:val="00CF0DE0"/>
    <w:rsid w:val="00CF103C"/>
    <w:rsid w:val="00CF2446"/>
    <w:rsid w:val="00CF2FDC"/>
    <w:rsid w:val="00CF3B8E"/>
    <w:rsid w:val="00CF3BB2"/>
    <w:rsid w:val="00CF4196"/>
    <w:rsid w:val="00CF4CBB"/>
    <w:rsid w:val="00CF5AE7"/>
    <w:rsid w:val="00CF5D98"/>
    <w:rsid w:val="00CF66CA"/>
    <w:rsid w:val="00CF6927"/>
    <w:rsid w:val="00D003FD"/>
    <w:rsid w:val="00D00F71"/>
    <w:rsid w:val="00D02246"/>
    <w:rsid w:val="00D03975"/>
    <w:rsid w:val="00D047E3"/>
    <w:rsid w:val="00D0774C"/>
    <w:rsid w:val="00D07C81"/>
    <w:rsid w:val="00D1055B"/>
    <w:rsid w:val="00D11347"/>
    <w:rsid w:val="00D129DB"/>
    <w:rsid w:val="00D12ABA"/>
    <w:rsid w:val="00D132CC"/>
    <w:rsid w:val="00D158D3"/>
    <w:rsid w:val="00D15958"/>
    <w:rsid w:val="00D15BC0"/>
    <w:rsid w:val="00D16253"/>
    <w:rsid w:val="00D165D2"/>
    <w:rsid w:val="00D175F6"/>
    <w:rsid w:val="00D20864"/>
    <w:rsid w:val="00D20C31"/>
    <w:rsid w:val="00D217A7"/>
    <w:rsid w:val="00D227C5"/>
    <w:rsid w:val="00D239C2"/>
    <w:rsid w:val="00D23BD3"/>
    <w:rsid w:val="00D23FE1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2346"/>
    <w:rsid w:val="00D33751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1CE3"/>
    <w:rsid w:val="00D4222F"/>
    <w:rsid w:val="00D43512"/>
    <w:rsid w:val="00D44B01"/>
    <w:rsid w:val="00D464C6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56E2F"/>
    <w:rsid w:val="00D60623"/>
    <w:rsid w:val="00D61905"/>
    <w:rsid w:val="00D64872"/>
    <w:rsid w:val="00D660DA"/>
    <w:rsid w:val="00D66928"/>
    <w:rsid w:val="00D70FCE"/>
    <w:rsid w:val="00D71A6B"/>
    <w:rsid w:val="00D721B7"/>
    <w:rsid w:val="00D7349B"/>
    <w:rsid w:val="00D73780"/>
    <w:rsid w:val="00D74535"/>
    <w:rsid w:val="00D74D1F"/>
    <w:rsid w:val="00D764C6"/>
    <w:rsid w:val="00D76B32"/>
    <w:rsid w:val="00D8069B"/>
    <w:rsid w:val="00D81594"/>
    <w:rsid w:val="00D819F8"/>
    <w:rsid w:val="00D82872"/>
    <w:rsid w:val="00D82BB0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30F9"/>
    <w:rsid w:val="00D93972"/>
    <w:rsid w:val="00D93B7F"/>
    <w:rsid w:val="00D93CF2"/>
    <w:rsid w:val="00D9453C"/>
    <w:rsid w:val="00D949ED"/>
    <w:rsid w:val="00D94EEE"/>
    <w:rsid w:val="00D95265"/>
    <w:rsid w:val="00D968A5"/>
    <w:rsid w:val="00D9713D"/>
    <w:rsid w:val="00D9742E"/>
    <w:rsid w:val="00DA060A"/>
    <w:rsid w:val="00DA2978"/>
    <w:rsid w:val="00DA2B8C"/>
    <w:rsid w:val="00DA5229"/>
    <w:rsid w:val="00DA5622"/>
    <w:rsid w:val="00DA5CB9"/>
    <w:rsid w:val="00DA6164"/>
    <w:rsid w:val="00DA667C"/>
    <w:rsid w:val="00DA702B"/>
    <w:rsid w:val="00DB00A2"/>
    <w:rsid w:val="00DB059A"/>
    <w:rsid w:val="00DB0875"/>
    <w:rsid w:val="00DB1314"/>
    <w:rsid w:val="00DB2A4D"/>
    <w:rsid w:val="00DB2D2D"/>
    <w:rsid w:val="00DB314F"/>
    <w:rsid w:val="00DB3FAD"/>
    <w:rsid w:val="00DB42A7"/>
    <w:rsid w:val="00DB453C"/>
    <w:rsid w:val="00DB4B8F"/>
    <w:rsid w:val="00DB69C1"/>
    <w:rsid w:val="00DB6A71"/>
    <w:rsid w:val="00DB6E24"/>
    <w:rsid w:val="00DB739B"/>
    <w:rsid w:val="00DC0C07"/>
    <w:rsid w:val="00DC1B3F"/>
    <w:rsid w:val="00DC2420"/>
    <w:rsid w:val="00DC25BF"/>
    <w:rsid w:val="00DC2C50"/>
    <w:rsid w:val="00DC33F1"/>
    <w:rsid w:val="00DC39B4"/>
    <w:rsid w:val="00DC3DB2"/>
    <w:rsid w:val="00DC42BB"/>
    <w:rsid w:val="00DC432D"/>
    <w:rsid w:val="00DC706A"/>
    <w:rsid w:val="00DC7305"/>
    <w:rsid w:val="00DC73DE"/>
    <w:rsid w:val="00DC76E1"/>
    <w:rsid w:val="00DD0629"/>
    <w:rsid w:val="00DD0C53"/>
    <w:rsid w:val="00DD1A50"/>
    <w:rsid w:val="00DD1EE0"/>
    <w:rsid w:val="00DD243C"/>
    <w:rsid w:val="00DD2863"/>
    <w:rsid w:val="00DD604E"/>
    <w:rsid w:val="00DD66CF"/>
    <w:rsid w:val="00DE0917"/>
    <w:rsid w:val="00DE0ECC"/>
    <w:rsid w:val="00DE100A"/>
    <w:rsid w:val="00DE1503"/>
    <w:rsid w:val="00DE17C5"/>
    <w:rsid w:val="00DE1AAF"/>
    <w:rsid w:val="00DE5706"/>
    <w:rsid w:val="00DE5C04"/>
    <w:rsid w:val="00DE6AE5"/>
    <w:rsid w:val="00DE701B"/>
    <w:rsid w:val="00DE789C"/>
    <w:rsid w:val="00DF0849"/>
    <w:rsid w:val="00DF10A0"/>
    <w:rsid w:val="00DF15D6"/>
    <w:rsid w:val="00DF1F96"/>
    <w:rsid w:val="00DF2DBD"/>
    <w:rsid w:val="00DF3741"/>
    <w:rsid w:val="00DF41B3"/>
    <w:rsid w:val="00DF4B1E"/>
    <w:rsid w:val="00DF4EFA"/>
    <w:rsid w:val="00DF4F79"/>
    <w:rsid w:val="00DF6437"/>
    <w:rsid w:val="00DF6938"/>
    <w:rsid w:val="00DF6D3A"/>
    <w:rsid w:val="00DF6E77"/>
    <w:rsid w:val="00DF7298"/>
    <w:rsid w:val="00DF731C"/>
    <w:rsid w:val="00DF7CC2"/>
    <w:rsid w:val="00E04666"/>
    <w:rsid w:val="00E04EED"/>
    <w:rsid w:val="00E050D3"/>
    <w:rsid w:val="00E059E4"/>
    <w:rsid w:val="00E075F1"/>
    <w:rsid w:val="00E07E4D"/>
    <w:rsid w:val="00E11941"/>
    <w:rsid w:val="00E1231B"/>
    <w:rsid w:val="00E12486"/>
    <w:rsid w:val="00E129AC"/>
    <w:rsid w:val="00E12B71"/>
    <w:rsid w:val="00E13538"/>
    <w:rsid w:val="00E147C7"/>
    <w:rsid w:val="00E150A3"/>
    <w:rsid w:val="00E162CF"/>
    <w:rsid w:val="00E16996"/>
    <w:rsid w:val="00E17243"/>
    <w:rsid w:val="00E17A4A"/>
    <w:rsid w:val="00E203EA"/>
    <w:rsid w:val="00E25F16"/>
    <w:rsid w:val="00E3043A"/>
    <w:rsid w:val="00E308A9"/>
    <w:rsid w:val="00E31159"/>
    <w:rsid w:val="00E32CEF"/>
    <w:rsid w:val="00E33180"/>
    <w:rsid w:val="00E3346D"/>
    <w:rsid w:val="00E3381D"/>
    <w:rsid w:val="00E34C55"/>
    <w:rsid w:val="00E357AF"/>
    <w:rsid w:val="00E3697E"/>
    <w:rsid w:val="00E36CA6"/>
    <w:rsid w:val="00E36D7B"/>
    <w:rsid w:val="00E40C9C"/>
    <w:rsid w:val="00E41588"/>
    <w:rsid w:val="00E41706"/>
    <w:rsid w:val="00E42482"/>
    <w:rsid w:val="00E42932"/>
    <w:rsid w:val="00E42B0B"/>
    <w:rsid w:val="00E44C0A"/>
    <w:rsid w:val="00E45712"/>
    <w:rsid w:val="00E45887"/>
    <w:rsid w:val="00E45C0F"/>
    <w:rsid w:val="00E4610D"/>
    <w:rsid w:val="00E466F9"/>
    <w:rsid w:val="00E473AA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4EA"/>
    <w:rsid w:val="00E569F9"/>
    <w:rsid w:val="00E57010"/>
    <w:rsid w:val="00E57C33"/>
    <w:rsid w:val="00E6153F"/>
    <w:rsid w:val="00E618A8"/>
    <w:rsid w:val="00E61F0A"/>
    <w:rsid w:val="00E6291D"/>
    <w:rsid w:val="00E634F9"/>
    <w:rsid w:val="00E63516"/>
    <w:rsid w:val="00E649BE"/>
    <w:rsid w:val="00E649E7"/>
    <w:rsid w:val="00E652F1"/>
    <w:rsid w:val="00E65777"/>
    <w:rsid w:val="00E65AE0"/>
    <w:rsid w:val="00E66110"/>
    <w:rsid w:val="00E66164"/>
    <w:rsid w:val="00E671DC"/>
    <w:rsid w:val="00E678F8"/>
    <w:rsid w:val="00E70A30"/>
    <w:rsid w:val="00E71740"/>
    <w:rsid w:val="00E7190C"/>
    <w:rsid w:val="00E71C25"/>
    <w:rsid w:val="00E72946"/>
    <w:rsid w:val="00E764E4"/>
    <w:rsid w:val="00E779A8"/>
    <w:rsid w:val="00E803CF"/>
    <w:rsid w:val="00E82145"/>
    <w:rsid w:val="00E8299D"/>
    <w:rsid w:val="00E839F3"/>
    <w:rsid w:val="00E83CA9"/>
    <w:rsid w:val="00E86400"/>
    <w:rsid w:val="00E8664D"/>
    <w:rsid w:val="00E86EC7"/>
    <w:rsid w:val="00E900FC"/>
    <w:rsid w:val="00E9126B"/>
    <w:rsid w:val="00E9140E"/>
    <w:rsid w:val="00E91456"/>
    <w:rsid w:val="00E91C35"/>
    <w:rsid w:val="00E92234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335B"/>
    <w:rsid w:val="00EA4639"/>
    <w:rsid w:val="00EA4686"/>
    <w:rsid w:val="00EA5EA7"/>
    <w:rsid w:val="00EA6440"/>
    <w:rsid w:val="00EA6ADA"/>
    <w:rsid w:val="00EA7E3C"/>
    <w:rsid w:val="00EB036E"/>
    <w:rsid w:val="00EB0E03"/>
    <w:rsid w:val="00EB1CE2"/>
    <w:rsid w:val="00EB1E71"/>
    <w:rsid w:val="00EB357A"/>
    <w:rsid w:val="00EB3AD8"/>
    <w:rsid w:val="00EB7601"/>
    <w:rsid w:val="00EC06EE"/>
    <w:rsid w:val="00EC1578"/>
    <w:rsid w:val="00EC3547"/>
    <w:rsid w:val="00EC38D9"/>
    <w:rsid w:val="00EC4194"/>
    <w:rsid w:val="00EC4441"/>
    <w:rsid w:val="00EC4A85"/>
    <w:rsid w:val="00EC5C56"/>
    <w:rsid w:val="00EC6C6C"/>
    <w:rsid w:val="00EC77C9"/>
    <w:rsid w:val="00EC7961"/>
    <w:rsid w:val="00ED041C"/>
    <w:rsid w:val="00ED0561"/>
    <w:rsid w:val="00ED0727"/>
    <w:rsid w:val="00ED0E83"/>
    <w:rsid w:val="00ED2069"/>
    <w:rsid w:val="00ED22EC"/>
    <w:rsid w:val="00ED2403"/>
    <w:rsid w:val="00ED3588"/>
    <w:rsid w:val="00ED392D"/>
    <w:rsid w:val="00ED3CD1"/>
    <w:rsid w:val="00ED4201"/>
    <w:rsid w:val="00ED5742"/>
    <w:rsid w:val="00ED77BC"/>
    <w:rsid w:val="00EE0391"/>
    <w:rsid w:val="00EE090D"/>
    <w:rsid w:val="00EE0ACF"/>
    <w:rsid w:val="00EE2642"/>
    <w:rsid w:val="00EE4D4C"/>
    <w:rsid w:val="00EE630E"/>
    <w:rsid w:val="00EF0CE9"/>
    <w:rsid w:val="00EF1CD3"/>
    <w:rsid w:val="00EF1F44"/>
    <w:rsid w:val="00EF20C2"/>
    <w:rsid w:val="00EF2398"/>
    <w:rsid w:val="00EF422D"/>
    <w:rsid w:val="00EF5602"/>
    <w:rsid w:val="00EF6708"/>
    <w:rsid w:val="00F00541"/>
    <w:rsid w:val="00F00EC0"/>
    <w:rsid w:val="00F0140F"/>
    <w:rsid w:val="00F02506"/>
    <w:rsid w:val="00F0342D"/>
    <w:rsid w:val="00F043C7"/>
    <w:rsid w:val="00F075AA"/>
    <w:rsid w:val="00F10191"/>
    <w:rsid w:val="00F10ACE"/>
    <w:rsid w:val="00F114B2"/>
    <w:rsid w:val="00F12032"/>
    <w:rsid w:val="00F12700"/>
    <w:rsid w:val="00F15C6F"/>
    <w:rsid w:val="00F1632C"/>
    <w:rsid w:val="00F1657C"/>
    <w:rsid w:val="00F22738"/>
    <w:rsid w:val="00F24888"/>
    <w:rsid w:val="00F31142"/>
    <w:rsid w:val="00F31FE8"/>
    <w:rsid w:val="00F32956"/>
    <w:rsid w:val="00F32D12"/>
    <w:rsid w:val="00F32F32"/>
    <w:rsid w:val="00F33BFA"/>
    <w:rsid w:val="00F33DFF"/>
    <w:rsid w:val="00F34443"/>
    <w:rsid w:val="00F34D17"/>
    <w:rsid w:val="00F34F93"/>
    <w:rsid w:val="00F35038"/>
    <w:rsid w:val="00F36733"/>
    <w:rsid w:val="00F37FF3"/>
    <w:rsid w:val="00F418A4"/>
    <w:rsid w:val="00F41DD9"/>
    <w:rsid w:val="00F426C8"/>
    <w:rsid w:val="00F44E02"/>
    <w:rsid w:val="00F453AD"/>
    <w:rsid w:val="00F4568F"/>
    <w:rsid w:val="00F458EF"/>
    <w:rsid w:val="00F4653F"/>
    <w:rsid w:val="00F46C0C"/>
    <w:rsid w:val="00F47E21"/>
    <w:rsid w:val="00F51946"/>
    <w:rsid w:val="00F5223E"/>
    <w:rsid w:val="00F5363E"/>
    <w:rsid w:val="00F53664"/>
    <w:rsid w:val="00F53D88"/>
    <w:rsid w:val="00F54987"/>
    <w:rsid w:val="00F5653E"/>
    <w:rsid w:val="00F56A99"/>
    <w:rsid w:val="00F575A4"/>
    <w:rsid w:val="00F57758"/>
    <w:rsid w:val="00F62C92"/>
    <w:rsid w:val="00F62D61"/>
    <w:rsid w:val="00F632BA"/>
    <w:rsid w:val="00F64239"/>
    <w:rsid w:val="00F6500C"/>
    <w:rsid w:val="00F65C15"/>
    <w:rsid w:val="00F66993"/>
    <w:rsid w:val="00F677ED"/>
    <w:rsid w:val="00F67A3A"/>
    <w:rsid w:val="00F70493"/>
    <w:rsid w:val="00F70DDC"/>
    <w:rsid w:val="00F7124C"/>
    <w:rsid w:val="00F736CE"/>
    <w:rsid w:val="00F73F71"/>
    <w:rsid w:val="00F75712"/>
    <w:rsid w:val="00F75952"/>
    <w:rsid w:val="00F761D7"/>
    <w:rsid w:val="00F76684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33E"/>
    <w:rsid w:val="00F844AC"/>
    <w:rsid w:val="00F85504"/>
    <w:rsid w:val="00F8556F"/>
    <w:rsid w:val="00F85926"/>
    <w:rsid w:val="00F86581"/>
    <w:rsid w:val="00F86D60"/>
    <w:rsid w:val="00F902CD"/>
    <w:rsid w:val="00F9087F"/>
    <w:rsid w:val="00F9107B"/>
    <w:rsid w:val="00F91528"/>
    <w:rsid w:val="00F91EEB"/>
    <w:rsid w:val="00F92557"/>
    <w:rsid w:val="00F92BA9"/>
    <w:rsid w:val="00F949CE"/>
    <w:rsid w:val="00F96FCF"/>
    <w:rsid w:val="00F977C0"/>
    <w:rsid w:val="00FA3672"/>
    <w:rsid w:val="00FA51A4"/>
    <w:rsid w:val="00FA694F"/>
    <w:rsid w:val="00FA7886"/>
    <w:rsid w:val="00FB0687"/>
    <w:rsid w:val="00FB0BA3"/>
    <w:rsid w:val="00FB0BB8"/>
    <w:rsid w:val="00FB10A1"/>
    <w:rsid w:val="00FB3BE2"/>
    <w:rsid w:val="00FB4CE7"/>
    <w:rsid w:val="00FB4F63"/>
    <w:rsid w:val="00FB58B0"/>
    <w:rsid w:val="00FB597E"/>
    <w:rsid w:val="00FB5C05"/>
    <w:rsid w:val="00FB5F95"/>
    <w:rsid w:val="00FB60EA"/>
    <w:rsid w:val="00FC0AB6"/>
    <w:rsid w:val="00FC38F0"/>
    <w:rsid w:val="00FC3E87"/>
    <w:rsid w:val="00FC4534"/>
    <w:rsid w:val="00FC69C2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107C"/>
    <w:rsid w:val="00FD224E"/>
    <w:rsid w:val="00FD230F"/>
    <w:rsid w:val="00FD3968"/>
    <w:rsid w:val="00FD3A1E"/>
    <w:rsid w:val="00FD4B99"/>
    <w:rsid w:val="00FD5DFA"/>
    <w:rsid w:val="00FD7303"/>
    <w:rsid w:val="00FE0160"/>
    <w:rsid w:val="00FE096E"/>
    <w:rsid w:val="00FE110D"/>
    <w:rsid w:val="00FE47B3"/>
    <w:rsid w:val="00FE48AB"/>
    <w:rsid w:val="00FE5124"/>
    <w:rsid w:val="00FE59D3"/>
    <w:rsid w:val="00FF019D"/>
    <w:rsid w:val="00FF0675"/>
    <w:rsid w:val="00FF06B8"/>
    <w:rsid w:val="00FF3D1A"/>
    <w:rsid w:val="00FF474B"/>
    <w:rsid w:val="00FF4C46"/>
    <w:rsid w:val="00FF593C"/>
    <w:rsid w:val="00FF6E5A"/>
    <w:rsid w:val="00FF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116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NOT BOLD Znak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5116A7"/>
    <w:rPr>
      <w:rFonts w:ascii="Cambria" w:eastAsia="Times New Roman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link w:val="Tekstpodstawowy2"/>
    <w:uiPriority w:val="99"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link w:val="Tekstpodstawowy3"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link w:val="Stopka"/>
    <w:uiPriority w:val="99"/>
    <w:rsid w:val="005116A7"/>
    <w:rPr>
      <w:sz w:val="24"/>
      <w:szCs w:val="24"/>
    </w:rPr>
  </w:style>
  <w:style w:type="character" w:styleId="Hipercze">
    <w:name w:val="Hyperlink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table" w:customStyle="1" w:styleId="Tabela-Siatka1">
    <w:name w:val="Tabela - Siatka1"/>
    <w:basedOn w:val="Standardowy"/>
    <w:next w:val="Tabela-Siatka"/>
    <w:rsid w:val="00670C9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87454E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5C097B"/>
  </w:style>
  <w:style w:type="paragraph" w:styleId="Lista">
    <w:name w:val="List"/>
    <w:basedOn w:val="Normalny"/>
    <w:uiPriority w:val="99"/>
    <w:rsid w:val="005C097B"/>
    <w:pPr>
      <w:ind w:left="283" w:hanging="283"/>
    </w:pPr>
  </w:style>
  <w:style w:type="paragraph" w:customStyle="1" w:styleId="xl65">
    <w:name w:val="xl65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ny"/>
    <w:rsid w:val="005C09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rsid w:val="005C097B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rsid w:val="005C097B"/>
    <w:pP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alny"/>
    <w:rsid w:val="005C097B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1248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rsid w:val="00E12486"/>
    <w:pPr>
      <w:spacing w:before="100" w:beforeAutospacing="1" w:after="100" w:afterAutospacing="1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9BE"/>
    <w:rPr>
      <w:vertAlign w:val="superscript"/>
    </w:r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34"/>
    <w:locked/>
    <w:rsid w:val="002151B0"/>
    <w:rPr>
      <w:sz w:val="24"/>
      <w:szCs w:val="24"/>
    </w:rPr>
  </w:style>
  <w:style w:type="paragraph" w:customStyle="1" w:styleId="Tekstpodstawowy22">
    <w:name w:val="Tekst podstawowy 22"/>
    <w:basedOn w:val="Normalny"/>
    <w:rsid w:val="008E2605"/>
    <w:pPr>
      <w:ind w:left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116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NOT BOLD Znak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5116A7"/>
    <w:rPr>
      <w:rFonts w:ascii="Cambria" w:eastAsia="Times New Roman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link w:val="Tekstpodstawowy2"/>
    <w:uiPriority w:val="99"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link w:val="Tekstpodstawowy3"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link w:val="Stopka"/>
    <w:uiPriority w:val="99"/>
    <w:rsid w:val="005116A7"/>
    <w:rPr>
      <w:sz w:val="24"/>
      <w:szCs w:val="24"/>
    </w:rPr>
  </w:style>
  <w:style w:type="character" w:styleId="Hipercze">
    <w:name w:val="Hyperlink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table" w:customStyle="1" w:styleId="Tabela-Siatka1">
    <w:name w:val="Tabela - Siatka1"/>
    <w:basedOn w:val="Standardowy"/>
    <w:next w:val="Tabela-Siatka"/>
    <w:rsid w:val="00670C9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87454E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5C097B"/>
  </w:style>
  <w:style w:type="paragraph" w:styleId="Lista">
    <w:name w:val="List"/>
    <w:basedOn w:val="Normalny"/>
    <w:uiPriority w:val="99"/>
    <w:rsid w:val="005C097B"/>
    <w:pPr>
      <w:ind w:left="283" w:hanging="283"/>
    </w:pPr>
  </w:style>
  <w:style w:type="paragraph" w:customStyle="1" w:styleId="xl65">
    <w:name w:val="xl65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ny"/>
    <w:rsid w:val="005C09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rsid w:val="005C097B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rsid w:val="005C097B"/>
    <w:pP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alny"/>
    <w:rsid w:val="005C097B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1248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rsid w:val="00E12486"/>
    <w:pPr>
      <w:spacing w:before="100" w:beforeAutospacing="1" w:after="100" w:afterAutospacing="1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9BE"/>
    <w:rPr>
      <w:vertAlign w:val="superscript"/>
    </w:rPr>
  </w:style>
  <w:style w:type="character" w:customStyle="1" w:styleId="AkapitzlistZnak">
    <w:name w:val="Akapit z listą Znak"/>
    <w:aliases w:val="Podsis rysunku Znak"/>
    <w:basedOn w:val="Domylnaczcionkaakapitu"/>
    <w:link w:val="Akapitzlist"/>
    <w:uiPriority w:val="34"/>
    <w:locked/>
    <w:rsid w:val="002151B0"/>
    <w:rPr>
      <w:sz w:val="24"/>
      <w:szCs w:val="24"/>
    </w:rPr>
  </w:style>
  <w:style w:type="paragraph" w:customStyle="1" w:styleId="Tekstpodstawowy22">
    <w:name w:val="Tekst podstawowy 22"/>
    <w:basedOn w:val="Normalny"/>
    <w:rsid w:val="008E2605"/>
    <w:pPr>
      <w:ind w:left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krus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zp@kru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zp@kru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40629-7A3B-4B70-8A1E-AD42753F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8278</Words>
  <Characters>50055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58217</CharactersWithSpaces>
  <SharedDoc>false</SharedDoc>
  <HLinks>
    <vt:vector size="12" baseType="variant">
      <vt:variant>
        <vt:i4>7143440</vt:i4>
      </vt:variant>
      <vt:variant>
        <vt:i4>3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Magdalena Piątkowska</cp:lastModifiedBy>
  <cp:revision>7</cp:revision>
  <cp:lastPrinted>2019-02-22T10:56:00Z</cp:lastPrinted>
  <dcterms:created xsi:type="dcterms:W3CDTF">2019-02-22T10:04:00Z</dcterms:created>
  <dcterms:modified xsi:type="dcterms:W3CDTF">2019-02-22T11:18:00Z</dcterms:modified>
</cp:coreProperties>
</file>