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0B" w:rsidRPr="00C80B9F" w:rsidRDefault="00802C0B" w:rsidP="00802C0B">
      <w:pPr>
        <w:jc w:val="right"/>
        <w:rPr>
          <w:rFonts w:asciiTheme="minorHAnsi" w:hAnsiTheme="minorHAnsi" w:cstheme="minorHAnsi"/>
          <w:b/>
        </w:rPr>
      </w:pPr>
      <w:r w:rsidRPr="00C80B9F">
        <w:rPr>
          <w:rFonts w:asciiTheme="minorHAnsi" w:hAnsiTheme="minorHAnsi" w:cstheme="minorHAnsi"/>
          <w:b/>
        </w:rPr>
        <w:t xml:space="preserve">Załącznik nr </w:t>
      </w:r>
      <w:r w:rsidR="00C80B9F">
        <w:rPr>
          <w:rFonts w:asciiTheme="minorHAnsi" w:hAnsiTheme="minorHAnsi" w:cstheme="minorHAnsi"/>
          <w:b/>
        </w:rPr>
        <w:t>2</w:t>
      </w:r>
      <w:r w:rsidRPr="00C80B9F">
        <w:rPr>
          <w:rFonts w:asciiTheme="minorHAnsi" w:hAnsiTheme="minorHAnsi" w:cstheme="minorHAnsi"/>
          <w:b/>
        </w:rPr>
        <w:t>.</w:t>
      </w:r>
    </w:p>
    <w:p w:rsidR="009722C8" w:rsidRPr="00C80B9F" w:rsidRDefault="009722C8" w:rsidP="009722C8">
      <w:pPr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………………………………….</w:t>
      </w:r>
    </w:p>
    <w:p w:rsidR="009722C8" w:rsidRPr="00EE12EE" w:rsidRDefault="00EE12EE" w:rsidP="002950D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9722C8" w:rsidRPr="00EE12EE">
        <w:rPr>
          <w:rFonts w:asciiTheme="minorHAnsi" w:hAnsiTheme="minorHAnsi" w:cstheme="minorHAnsi"/>
          <w:i/>
          <w:sz w:val="22"/>
          <w:szCs w:val="22"/>
        </w:rPr>
        <w:t>(pieczęć Wykonawcy)</w:t>
      </w:r>
    </w:p>
    <w:p w:rsidR="0065426A" w:rsidRPr="00C80B9F" w:rsidRDefault="0065426A" w:rsidP="00E53003">
      <w:pPr>
        <w:spacing w:after="120"/>
        <w:jc w:val="center"/>
        <w:rPr>
          <w:rFonts w:asciiTheme="minorHAnsi" w:hAnsiTheme="minorHAnsi" w:cstheme="minorHAnsi"/>
          <w:b/>
        </w:rPr>
      </w:pPr>
      <w:r w:rsidRPr="00C80B9F">
        <w:rPr>
          <w:rFonts w:asciiTheme="minorHAnsi" w:hAnsiTheme="minorHAnsi" w:cstheme="minorHAnsi"/>
          <w:b/>
        </w:rPr>
        <w:t>FORMULARZ OFERTY</w:t>
      </w:r>
    </w:p>
    <w:p w:rsidR="0065426A" w:rsidRPr="00C80B9F" w:rsidRDefault="0065426A" w:rsidP="00E53003">
      <w:pPr>
        <w:spacing w:after="120"/>
        <w:ind w:left="357"/>
        <w:jc w:val="center"/>
        <w:rPr>
          <w:rFonts w:asciiTheme="minorHAnsi" w:hAnsiTheme="minorHAnsi" w:cstheme="minorHAnsi"/>
          <w:b/>
        </w:rPr>
      </w:pPr>
      <w:r w:rsidRPr="00C80B9F">
        <w:rPr>
          <w:rFonts w:asciiTheme="minorHAnsi" w:hAnsiTheme="minorHAnsi" w:cstheme="minorHAnsi"/>
          <w:b/>
        </w:rPr>
        <w:t xml:space="preserve">w postępowaniu o </w:t>
      </w:r>
      <w:r w:rsidR="006D5A71" w:rsidRPr="00C80B9F">
        <w:rPr>
          <w:rFonts w:asciiTheme="minorHAnsi" w:hAnsiTheme="minorHAnsi" w:cstheme="minorHAnsi"/>
          <w:b/>
        </w:rPr>
        <w:t>realizację zamówienia publicznego, wyłączonego ze stosowania ustawy Prawo zamówień publicznych, którego przedmiotem jest</w:t>
      </w:r>
      <w:r w:rsidR="008E6668" w:rsidRPr="00C80B9F">
        <w:rPr>
          <w:rFonts w:asciiTheme="minorHAnsi" w:hAnsiTheme="minorHAnsi" w:cstheme="minorHAnsi"/>
          <w:b/>
        </w:rPr>
        <w:t>:</w:t>
      </w:r>
      <w:r w:rsidR="006D5A71" w:rsidRPr="00C80B9F">
        <w:rPr>
          <w:rFonts w:asciiTheme="minorHAnsi" w:hAnsiTheme="minorHAnsi" w:cstheme="minorHAnsi"/>
          <w:b/>
        </w:rPr>
        <w:t xml:space="preserve"> </w:t>
      </w:r>
    </w:p>
    <w:p w:rsidR="00C80B9F" w:rsidRPr="00C80B9F" w:rsidRDefault="00C80B9F" w:rsidP="00C80B9F">
      <w:pPr>
        <w:spacing w:before="120"/>
        <w:ind w:left="360"/>
        <w:jc w:val="center"/>
        <w:rPr>
          <w:rFonts w:ascii="Calibri" w:eastAsia="Calibri" w:hAnsi="Calibri" w:cs="Calibri"/>
          <w:b/>
          <w:i/>
          <w:lang w:eastAsia="ar-SA"/>
        </w:rPr>
      </w:pPr>
      <w:r w:rsidRPr="00C80B9F">
        <w:rPr>
          <w:rFonts w:ascii="Calibri" w:eastAsia="Calibri" w:hAnsi="Calibri" w:cs="Calibri"/>
          <w:b/>
          <w:i/>
          <w:lang w:eastAsia="ar-SA"/>
        </w:rPr>
        <w:t>„Dostawa materiałów, sprzętu biurowego i druków na potrzeby OR KRUS w Łodzi”</w:t>
      </w:r>
    </w:p>
    <w:p w:rsidR="0065426A" w:rsidRPr="00C80B9F" w:rsidRDefault="00EA07A7" w:rsidP="00532E3D">
      <w:pPr>
        <w:numPr>
          <w:ilvl w:val="0"/>
          <w:numId w:val="25"/>
        </w:numPr>
        <w:tabs>
          <w:tab w:val="left" w:pos="284"/>
        </w:tabs>
        <w:spacing w:before="360" w:after="200"/>
        <w:ind w:left="357" w:hanging="357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 xml:space="preserve">Nazwa (firma) oraz adres </w:t>
      </w:r>
      <w:r w:rsidR="008E6668" w:rsidRPr="00C80B9F">
        <w:rPr>
          <w:rFonts w:asciiTheme="minorHAnsi" w:hAnsiTheme="minorHAnsi" w:cstheme="minorHAnsi"/>
        </w:rPr>
        <w:t>W</w:t>
      </w:r>
      <w:r w:rsidR="0065426A" w:rsidRPr="00C80B9F">
        <w:rPr>
          <w:rFonts w:asciiTheme="minorHAnsi" w:hAnsiTheme="minorHAnsi" w:cstheme="minorHAnsi"/>
        </w:rPr>
        <w:t>yk</w:t>
      </w:r>
      <w:r w:rsidR="008E6668" w:rsidRPr="00C80B9F">
        <w:rPr>
          <w:rFonts w:asciiTheme="minorHAnsi" w:hAnsiTheme="minorHAnsi" w:cstheme="minorHAnsi"/>
        </w:rPr>
        <w:t>onawcy:</w:t>
      </w:r>
    </w:p>
    <w:p w:rsidR="000E3893" w:rsidRPr="00C80B9F" w:rsidRDefault="0065426A" w:rsidP="00396CD9">
      <w:pPr>
        <w:spacing w:before="120" w:after="120"/>
        <w:ind w:left="11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8E6668" w:rsidRPr="00C80B9F">
        <w:rPr>
          <w:rFonts w:asciiTheme="minorHAnsi" w:hAnsiTheme="minorHAnsi" w:cstheme="minorHAnsi"/>
        </w:rPr>
        <w:t>..............................</w:t>
      </w:r>
      <w:r w:rsidR="000C3932" w:rsidRPr="00C80B9F">
        <w:rPr>
          <w:rFonts w:asciiTheme="minorHAnsi" w:hAnsiTheme="minorHAnsi" w:cstheme="minorHAnsi"/>
        </w:rPr>
        <w:t>.....</w:t>
      </w:r>
    </w:p>
    <w:p w:rsidR="0065426A" w:rsidRPr="00C80B9F" w:rsidRDefault="008E6668" w:rsidP="00396CD9">
      <w:pPr>
        <w:spacing w:before="120" w:after="120"/>
        <w:ind w:left="11"/>
        <w:jc w:val="both"/>
        <w:rPr>
          <w:rFonts w:asciiTheme="minorHAnsi" w:hAnsiTheme="minorHAnsi" w:cstheme="minorHAnsi"/>
          <w:sz w:val="36"/>
          <w:szCs w:val="36"/>
        </w:rPr>
      </w:pPr>
      <w:r w:rsidRPr="00C80B9F">
        <w:rPr>
          <w:rFonts w:asciiTheme="minorHAnsi" w:hAnsiTheme="minorHAnsi" w:cstheme="minorHAnsi"/>
        </w:rPr>
        <w:t>......................................................................................</w:t>
      </w:r>
      <w:r w:rsidR="003F14A0" w:rsidRPr="00C80B9F">
        <w:rPr>
          <w:rFonts w:asciiTheme="minorHAnsi" w:hAnsiTheme="minorHAnsi" w:cstheme="minorHAnsi"/>
        </w:rPr>
        <w:t>...................</w:t>
      </w:r>
      <w:r w:rsidR="000E3893" w:rsidRPr="00C80B9F">
        <w:rPr>
          <w:rFonts w:asciiTheme="minorHAnsi" w:hAnsiTheme="minorHAnsi" w:cstheme="minorHAnsi"/>
        </w:rPr>
        <w:t>.....................</w:t>
      </w:r>
      <w:r w:rsidR="003407D3">
        <w:rPr>
          <w:rFonts w:asciiTheme="minorHAnsi" w:hAnsiTheme="minorHAnsi" w:cstheme="minorHAnsi"/>
        </w:rPr>
        <w:t>............................</w:t>
      </w:r>
    </w:p>
    <w:p w:rsidR="003E2D98" w:rsidRPr="00C80B9F" w:rsidRDefault="003E2D98" w:rsidP="003407D3">
      <w:pPr>
        <w:spacing w:before="120" w:after="120"/>
        <w:ind w:left="11" w:right="-144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 xml:space="preserve">tel. </w:t>
      </w:r>
      <w:r w:rsidRPr="00C80B9F">
        <w:rPr>
          <w:rFonts w:asciiTheme="minorHAnsi" w:hAnsiTheme="minorHAnsi" w:cstheme="minorHAnsi"/>
        </w:rPr>
        <w:tab/>
        <w:t>.............</w:t>
      </w:r>
      <w:r w:rsidR="003407D3">
        <w:rPr>
          <w:rFonts w:asciiTheme="minorHAnsi" w:hAnsiTheme="minorHAnsi" w:cstheme="minorHAnsi"/>
        </w:rPr>
        <w:t>.............................</w:t>
      </w:r>
      <w:r w:rsidRPr="00C80B9F">
        <w:rPr>
          <w:rFonts w:asciiTheme="minorHAnsi" w:hAnsiTheme="minorHAnsi" w:cstheme="minorHAnsi"/>
        </w:rPr>
        <w:t xml:space="preserve">.............., </w:t>
      </w:r>
      <w:r w:rsidRPr="00C80B9F">
        <w:rPr>
          <w:rFonts w:asciiTheme="minorHAnsi" w:hAnsiTheme="minorHAnsi" w:cstheme="minorHAnsi"/>
        </w:rPr>
        <w:tab/>
        <w:t xml:space="preserve">email: </w:t>
      </w:r>
      <w:r w:rsidR="003407D3">
        <w:rPr>
          <w:rFonts w:asciiTheme="minorHAnsi" w:hAnsiTheme="minorHAnsi" w:cstheme="minorHAnsi"/>
        </w:rPr>
        <w:tab/>
      </w:r>
      <w:r w:rsidR="003407D3">
        <w:rPr>
          <w:rFonts w:asciiTheme="minorHAnsi" w:hAnsiTheme="minorHAnsi" w:cstheme="minorHAnsi"/>
        </w:rPr>
        <w:tab/>
      </w:r>
      <w:r w:rsidRPr="00C80B9F">
        <w:rPr>
          <w:rFonts w:asciiTheme="minorHAnsi" w:hAnsiTheme="minorHAnsi" w:cstheme="minorHAnsi"/>
        </w:rPr>
        <w:t>......................</w:t>
      </w:r>
      <w:r w:rsidR="003407D3">
        <w:rPr>
          <w:rFonts w:asciiTheme="minorHAnsi" w:hAnsiTheme="minorHAnsi" w:cstheme="minorHAnsi"/>
        </w:rPr>
        <w:t>............................</w:t>
      </w:r>
      <w:r w:rsidRPr="00C80B9F">
        <w:rPr>
          <w:rFonts w:asciiTheme="minorHAnsi" w:hAnsiTheme="minorHAnsi" w:cstheme="minorHAnsi"/>
        </w:rPr>
        <w:t>...</w:t>
      </w:r>
      <w:r w:rsidR="008C205E" w:rsidRPr="00C80B9F">
        <w:rPr>
          <w:rFonts w:asciiTheme="minorHAnsi" w:hAnsiTheme="minorHAnsi" w:cstheme="minorHAnsi"/>
        </w:rPr>
        <w:t>.....</w:t>
      </w:r>
      <w:r w:rsidR="003407D3">
        <w:rPr>
          <w:rFonts w:asciiTheme="minorHAnsi" w:hAnsiTheme="minorHAnsi" w:cstheme="minorHAnsi"/>
        </w:rPr>
        <w:t>..</w:t>
      </w:r>
    </w:p>
    <w:p w:rsidR="0065426A" w:rsidRPr="00C80B9F" w:rsidRDefault="0065426A" w:rsidP="00396CD9">
      <w:pPr>
        <w:spacing w:before="120" w:after="120"/>
        <w:ind w:left="11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 xml:space="preserve">NIP: </w:t>
      </w:r>
      <w:r w:rsidR="003E2D98" w:rsidRPr="00C80B9F">
        <w:rPr>
          <w:rFonts w:asciiTheme="minorHAnsi" w:hAnsiTheme="minorHAnsi" w:cstheme="minorHAnsi"/>
        </w:rPr>
        <w:tab/>
      </w:r>
      <w:r w:rsidRPr="00C80B9F">
        <w:rPr>
          <w:rFonts w:asciiTheme="minorHAnsi" w:hAnsiTheme="minorHAnsi" w:cstheme="minorHAnsi"/>
        </w:rPr>
        <w:t>................</w:t>
      </w:r>
      <w:r w:rsidR="003E2D98" w:rsidRPr="00C80B9F">
        <w:rPr>
          <w:rFonts w:asciiTheme="minorHAnsi" w:hAnsiTheme="minorHAnsi" w:cstheme="minorHAnsi"/>
        </w:rPr>
        <w:t>......................</w:t>
      </w:r>
      <w:r w:rsidR="003407D3">
        <w:rPr>
          <w:rFonts w:asciiTheme="minorHAnsi" w:hAnsiTheme="minorHAnsi" w:cstheme="minorHAnsi"/>
        </w:rPr>
        <w:t>..</w:t>
      </w:r>
      <w:r w:rsidRPr="00C80B9F">
        <w:rPr>
          <w:rFonts w:asciiTheme="minorHAnsi" w:hAnsiTheme="minorHAnsi" w:cstheme="minorHAnsi"/>
        </w:rPr>
        <w:t>........</w:t>
      </w:r>
      <w:r w:rsidR="003E2D98" w:rsidRPr="00C80B9F">
        <w:rPr>
          <w:rFonts w:asciiTheme="minorHAnsi" w:hAnsiTheme="minorHAnsi" w:cstheme="minorHAnsi"/>
        </w:rPr>
        <w:t>...</w:t>
      </w:r>
      <w:r w:rsidRPr="00C80B9F">
        <w:rPr>
          <w:rFonts w:asciiTheme="minorHAnsi" w:hAnsiTheme="minorHAnsi" w:cstheme="minorHAnsi"/>
        </w:rPr>
        <w:t xml:space="preserve">....., </w:t>
      </w:r>
      <w:r w:rsidR="003E2D98" w:rsidRPr="00C80B9F">
        <w:rPr>
          <w:rFonts w:asciiTheme="minorHAnsi" w:hAnsiTheme="minorHAnsi" w:cstheme="minorHAnsi"/>
        </w:rPr>
        <w:tab/>
      </w:r>
      <w:r w:rsidRPr="00C80B9F">
        <w:rPr>
          <w:rFonts w:asciiTheme="minorHAnsi" w:hAnsiTheme="minorHAnsi" w:cstheme="minorHAnsi"/>
        </w:rPr>
        <w:t xml:space="preserve">REGON: </w:t>
      </w:r>
      <w:r w:rsidR="003407D3">
        <w:rPr>
          <w:rFonts w:asciiTheme="minorHAnsi" w:hAnsiTheme="minorHAnsi" w:cstheme="minorHAnsi"/>
        </w:rPr>
        <w:tab/>
      </w:r>
      <w:r w:rsidRPr="00C80B9F">
        <w:rPr>
          <w:rFonts w:asciiTheme="minorHAnsi" w:hAnsiTheme="minorHAnsi" w:cstheme="minorHAnsi"/>
        </w:rPr>
        <w:t>......</w:t>
      </w:r>
      <w:r w:rsidR="008E6668" w:rsidRPr="00C80B9F">
        <w:rPr>
          <w:rFonts w:asciiTheme="minorHAnsi" w:hAnsiTheme="minorHAnsi" w:cstheme="minorHAnsi"/>
        </w:rPr>
        <w:t>.</w:t>
      </w:r>
      <w:r w:rsidR="003E2D98" w:rsidRPr="00C80B9F">
        <w:rPr>
          <w:rFonts w:asciiTheme="minorHAnsi" w:hAnsiTheme="minorHAnsi" w:cstheme="minorHAnsi"/>
        </w:rPr>
        <w:t>..............</w:t>
      </w:r>
      <w:r w:rsidRPr="00C80B9F">
        <w:rPr>
          <w:rFonts w:asciiTheme="minorHAnsi" w:hAnsiTheme="minorHAnsi" w:cstheme="minorHAnsi"/>
        </w:rPr>
        <w:t>........................</w:t>
      </w:r>
      <w:r w:rsidR="003E2D98" w:rsidRPr="00C80B9F">
        <w:rPr>
          <w:rFonts w:asciiTheme="minorHAnsi" w:hAnsiTheme="minorHAnsi" w:cstheme="minorHAnsi"/>
        </w:rPr>
        <w:t>.....</w:t>
      </w:r>
      <w:r w:rsidR="008C205E" w:rsidRPr="00C80B9F">
        <w:rPr>
          <w:rFonts w:asciiTheme="minorHAnsi" w:hAnsiTheme="minorHAnsi" w:cstheme="minorHAnsi"/>
        </w:rPr>
        <w:t>.....</w:t>
      </w:r>
      <w:r w:rsidR="003407D3">
        <w:rPr>
          <w:rFonts w:asciiTheme="minorHAnsi" w:hAnsiTheme="minorHAnsi" w:cstheme="minorHAnsi"/>
        </w:rPr>
        <w:t>...</w:t>
      </w:r>
      <w:r w:rsidR="004A2B38">
        <w:rPr>
          <w:rFonts w:asciiTheme="minorHAnsi" w:hAnsiTheme="minorHAnsi" w:cstheme="minorHAnsi"/>
        </w:rPr>
        <w:t>.</w:t>
      </w:r>
      <w:r w:rsidR="003407D3">
        <w:rPr>
          <w:rFonts w:asciiTheme="minorHAnsi" w:hAnsiTheme="minorHAnsi" w:cstheme="minorHAnsi"/>
        </w:rPr>
        <w:t>.</w:t>
      </w:r>
    </w:p>
    <w:p w:rsidR="00F1240E" w:rsidRPr="00C80B9F" w:rsidRDefault="00FD783C" w:rsidP="00396CD9">
      <w:pPr>
        <w:numPr>
          <w:ilvl w:val="0"/>
          <w:numId w:val="2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 xml:space="preserve">Kalkulacja cenowa </w:t>
      </w:r>
      <w:r w:rsidR="008E6668" w:rsidRPr="00C80B9F">
        <w:rPr>
          <w:rFonts w:asciiTheme="minorHAnsi" w:hAnsiTheme="minorHAnsi" w:cstheme="minorHAnsi"/>
        </w:rPr>
        <w:t>W</w:t>
      </w:r>
      <w:r w:rsidR="0065426A" w:rsidRPr="00C80B9F">
        <w:rPr>
          <w:rFonts w:asciiTheme="minorHAnsi" w:hAnsiTheme="minorHAnsi" w:cstheme="minorHAnsi"/>
        </w:rPr>
        <w:t>ykonawcy</w:t>
      </w:r>
      <w:r w:rsidR="006D5A71" w:rsidRPr="00C80B9F">
        <w:rPr>
          <w:rFonts w:asciiTheme="minorHAnsi" w:hAnsiTheme="minorHAnsi" w:cstheme="minorHAnsi"/>
        </w:rPr>
        <w:t xml:space="preserve"> </w:t>
      </w:r>
      <w:r w:rsidR="00F110D0" w:rsidRPr="00C80B9F">
        <w:rPr>
          <w:rFonts w:asciiTheme="minorHAnsi" w:hAnsiTheme="minorHAnsi" w:cstheme="minorHAnsi"/>
        </w:rPr>
        <w:t>za realizację</w:t>
      </w:r>
      <w:r w:rsidR="006D5A71" w:rsidRPr="00C80B9F">
        <w:rPr>
          <w:rFonts w:asciiTheme="minorHAnsi" w:hAnsiTheme="minorHAnsi" w:cstheme="minorHAnsi"/>
        </w:rPr>
        <w:t xml:space="preserve"> </w:t>
      </w:r>
      <w:r w:rsidR="00602D95" w:rsidRPr="00C80B9F">
        <w:rPr>
          <w:rFonts w:asciiTheme="minorHAnsi" w:hAnsiTheme="minorHAnsi" w:cstheme="minorHAnsi"/>
        </w:rPr>
        <w:t xml:space="preserve">całości </w:t>
      </w:r>
      <w:r w:rsidR="006D5A71" w:rsidRPr="00C80B9F">
        <w:rPr>
          <w:rFonts w:asciiTheme="minorHAnsi" w:hAnsiTheme="minorHAnsi" w:cstheme="minorHAnsi"/>
        </w:rPr>
        <w:t>przedmiotu zamówienia:</w:t>
      </w:r>
    </w:p>
    <w:p w:rsidR="00602D95" w:rsidRPr="00C80B9F" w:rsidRDefault="008A6AF7" w:rsidP="00396CD9">
      <w:pPr>
        <w:numPr>
          <w:ilvl w:val="0"/>
          <w:numId w:val="39"/>
        </w:numPr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o</w:t>
      </w:r>
      <w:r w:rsidR="00602D95" w:rsidRPr="00C80B9F">
        <w:rPr>
          <w:rFonts w:asciiTheme="minorHAnsi" w:hAnsiTheme="minorHAnsi" w:cstheme="minorHAnsi"/>
        </w:rPr>
        <w:t>ferujemy wykonanie całości przed</w:t>
      </w:r>
      <w:r w:rsidR="00F1240E" w:rsidRPr="00C80B9F">
        <w:rPr>
          <w:rFonts w:asciiTheme="minorHAnsi" w:hAnsiTheme="minorHAnsi" w:cstheme="minorHAnsi"/>
        </w:rPr>
        <w:t xml:space="preserve">miotu zamówienia </w:t>
      </w:r>
      <w:r w:rsidR="00F1240E" w:rsidRPr="00C80B9F">
        <w:rPr>
          <w:rFonts w:asciiTheme="minorHAnsi" w:hAnsiTheme="minorHAnsi" w:cstheme="minorHAnsi"/>
          <w:b/>
        </w:rPr>
        <w:t>za cenę netto</w:t>
      </w:r>
      <w:r w:rsidR="0004434D" w:rsidRPr="00C80B9F">
        <w:rPr>
          <w:rFonts w:asciiTheme="minorHAnsi" w:hAnsiTheme="minorHAnsi" w:cstheme="minorHAnsi"/>
        </w:rPr>
        <w:t>:</w:t>
      </w:r>
      <w:r w:rsidR="00C80B9F">
        <w:rPr>
          <w:rFonts w:asciiTheme="minorHAnsi" w:hAnsiTheme="minorHAnsi" w:cstheme="minorHAnsi"/>
        </w:rPr>
        <w:t xml:space="preserve"> </w:t>
      </w:r>
      <w:r w:rsidR="00602D95" w:rsidRPr="00C80B9F">
        <w:rPr>
          <w:rFonts w:asciiTheme="minorHAnsi" w:hAnsiTheme="minorHAnsi" w:cstheme="minorHAnsi"/>
        </w:rPr>
        <w:t>……………………………</w:t>
      </w:r>
      <w:r w:rsidR="0004434D" w:rsidRPr="00C80B9F">
        <w:rPr>
          <w:rFonts w:asciiTheme="minorHAnsi" w:hAnsiTheme="minorHAnsi" w:cstheme="minorHAnsi"/>
        </w:rPr>
        <w:t>…</w:t>
      </w:r>
      <w:r w:rsidR="00F1240E" w:rsidRPr="00C80B9F">
        <w:rPr>
          <w:rFonts w:asciiTheme="minorHAnsi" w:hAnsiTheme="minorHAnsi" w:cstheme="minorHAnsi"/>
        </w:rPr>
        <w:t>zł,</w:t>
      </w:r>
      <w:r w:rsidR="0004434D" w:rsidRPr="00C80B9F">
        <w:rPr>
          <w:rFonts w:asciiTheme="minorHAnsi" w:hAnsiTheme="minorHAnsi" w:cstheme="minorHAnsi"/>
        </w:rPr>
        <w:t xml:space="preserve"> </w:t>
      </w:r>
      <w:r w:rsidR="00602D95" w:rsidRPr="00C80B9F">
        <w:rPr>
          <w:rFonts w:asciiTheme="minorHAnsi" w:hAnsiTheme="minorHAnsi" w:cstheme="minorHAnsi"/>
        </w:rPr>
        <w:t xml:space="preserve">wraz z należnym podatkiem </w:t>
      </w:r>
      <w:r w:rsidR="00602D95" w:rsidRPr="00C80B9F">
        <w:rPr>
          <w:rFonts w:asciiTheme="minorHAnsi" w:hAnsiTheme="minorHAnsi" w:cstheme="minorHAnsi"/>
          <w:b/>
        </w:rPr>
        <w:t>VAT w wysokości</w:t>
      </w:r>
      <w:r w:rsidR="00602D95" w:rsidRPr="00C80B9F">
        <w:rPr>
          <w:rFonts w:asciiTheme="minorHAnsi" w:hAnsiTheme="minorHAnsi" w:cstheme="minorHAnsi"/>
        </w:rPr>
        <w:t xml:space="preserve"> …… </w:t>
      </w:r>
      <w:r w:rsidR="00602D95" w:rsidRPr="00C80B9F">
        <w:rPr>
          <w:rFonts w:asciiTheme="minorHAnsi" w:hAnsiTheme="minorHAnsi" w:cstheme="minorHAnsi"/>
          <w:b/>
        </w:rPr>
        <w:t>%,</w:t>
      </w:r>
      <w:r w:rsidR="002F3A2B" w:rsidRPr="00C80B9F">
        <w:rPr>
          <w:rFonts w:asciiTheme="minorHAnsi" w:hAnsiTheme="minorHAnsi" w:cstheme="minorHAnsi"/>
          <w:b/>
        </w:rPr>
        <w:t xml:space="preserve"> </w:t>
      </w:r>
      <w:r w:rsidR="00602D95" w:rsidRPr="00C80B9F">
        <w:rPr>
          <w:rFonts w:asciiTheme="minorHAnsi" w:hAnsiTheme="minorHAnsi" w:cstheme="minorHAnsi"/>
          <w:b/>
        </w:rPr>
        <w:t>za cenę brutto:</w:t>
      </w:r>
      <w:r w:rsidR="00C80B9F">
        <w:rPr>
          <w:rFonts w:asciiTheme="minorHAnsi" w:hAnsiTheme="minorHAnsi" w:cstheme="minorHAnsi"/>
          <w:b/>
        </w:rPr>
        <w:t xml:space="preserve"> </w:t>
      </w:r>
      <w:r w:rsidR="00602D95" w:rsidRPr="00C80B9F">
        <w:rPr>
          <w:rFonts w:asciiTheme="minorHAnsi" w:hAnsiTheme="minorHAnsi" w:cstheme="minorHAnsi"/>
        </w:rPr>
        <w:t>……………………</w:t>
      </w:r>
      <w:r w:rsidR="007A509E" w:rsidRPr="00C80B9F">
        <w:rPr>
          <w:rFonts w:asciiTheme="minorHAnsi" w:hAnsiTheme="minorHAnsi" w:cstheme="minorHAnsi"/>
        </w:rPr>
        <w:t>……….</w:t>
      </w:r>
      <w:r w:rsidR="00742929" w:rsidRPr="00C80B9F">
        <w:rPr>
          <w:rFonts w:asciiTheme="minorHAnsi" w:hAnsiTheme="minorHAnsi" w:cstheme="minorHAnsi"/>
        </w:rPr>
        <w:t>zł,</w:t>
      </w:r>
    </w:p>
    <w:p w:rsidR="007A509E" w:rsidRPr="00C80B9F" w:rsidRDefault="00742929" w:rsidP="00396CD9">
      <w:pPr>
        <w:spacing w:line="360" w:lineRule="auto"/>
        <w:ind w:left="357" w:firstLine="352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(słownie brutto:</w:t>
      </w:r>
      <w:r w:rsidR="00C80B9F">
        <w:rPr>
          <w:rFonts w:asciiTheme="minorHAnsi" w:hAnsiTheme="minorHAnsi" w:cstheme="minorHAnsi"/>
        </w:rPr>
        <w:t xml:space="preserve"> </w:t>
      </w:r>
      <w:r w:rsidRPr="00C80B9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7A509E" w:rsidRPr="00C80B9F">
        <w:rPr>
          <w:rFonts w:asciiTheme="minorHAnsi" w:hAnsiTheme="minorHAnsi" w:cstheme="minorHAnsi"/>
        </w:rPr>
        <w:t>….</w:t>
      </w:r>
      <w:r w:rsidRPr="00C80B9F">
        <w:rPr>
          <w:rFonts w:asciiTheme="minorHAnsi" w:hAnsiTheme="minorHAnsi" w:cstheme="minorHAnsi"/>
        </w:rPr>
        <w:t>zł).</w:t>
      </w:r>
    </w:p>
    <w:p w:rsidR="00F1240E" w:rsidRPr="00C80B9F" w:rsidRDefault="008A6AF7" w:rsidP="00396CD9">
      <w:pPr>
        <w:numPr>
          <w:ilvl w:val="0"/>
          <w:numId w:val="39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p</w:t>
      </w:r>
      <w:r w:rsidR="00F1240E" w:rsidRPr="00C80B9F">
        <w:rPr>
          <w:rFonts w:asciiTheme="minorHAnsi" w:hAnsiTheme="minorHAnsi" w:cstheme="minorHAnsi"/>
        </w:rPr>
        <w:t xml:space="preserve">rzedmiot zamówienia: </w:t>
      </w:r>
      <w:r w:rsidR="00F1240E" w:rsidRPr="00C80B9F">
        <w:rPr>
          <w:rFonts w:asciiTheme="minorHAnsi" w:hAnsiTheme="minorHAnsi" w:cstheme="minorHAnsi"/>
          <w:b/>
        </w:rPr>
        <w:t>jest</w:t>
      </w:r>
      <w:r w:rsidR="00F1240E" w:rsidRPr="00C80B9F">
        <w:rPr>
          <w:rFonts w:asciiTheme="minorHAnsi" w:hAnsiTheme="minorHAnsi" w:cstheme="minorHAnsi"/>
          <w:i/>
        </w:rPr>
        <w:t xml:space="preserve"> </w:t>
      </w:r>
      <w:r w:rsidR="00F1240E" w:rsidRPr="00C80B9F">
        <w:rPr>
          <w:rFonts w:asciiTheme="minorHAnsi" w:hAnsiTheme="minorHAnsi" w:cstheme="minorHAnsi"/>
          <w:b/>
        </w:rPr>
        <w:t>objęty / nie jest objęty*</w:t>
      </w:r>
      <w:r w:rsidR="00F1240E" w:rsidRPr="00C80B9F">
        <w:rPr>
          <w:rFonts w:asciiTheme="minorHAnsi" w:hAnsiTheme="minorHAnsi" w:cstheme="minorHAnsi"/>
        </w:rPr>
        <w:t xml:space="preserve"> odwrotnym obciążeniem VAT.</w:t>
      </w:r>
    </w:p>
    <w:p w:rsidR="00827403" w:rsidRDefault="00827403" w:rsidP="00827403">
      <w:pPr>
        <w:numPr>
          <w:ilvl w:val="0"/>
          <w:numId w:val="25"/>
        </w:numPr>
        <w:spacing w:before="120" w:after="12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podana cena uwzględnia wszystkie koszty związane z wykonaniem przedmiotu zamówienia.</w:t>
      </w:r>
    </w:p>
    <w:p w:rsidR="00396918" w:rsidRDefault="00396918" w:rsidP="00396CD9">
      <w:pPr>
        <w:numPr>
          <w:ilvl w:val="0"/>
          <w:numId w:val="2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Oświadczam, iż zapoznałem się z opisem przedmiotu zamówienia i wymogami Zamawiającego i nie wnoszę do nich żadnych zastrzeżeń.</w:t>
      </w:r>
    </w:p>
    <w:p w:rsidR="00211B50" w:rsidRDefault="00211B50" w:rsidP="00211B50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211B50">
        <w:rPr>
          <w:rFonts w:asciiTheme="minorHAnsi" w:hAnsiTheme="minorHAnsi" w:cstheme="minorHAnsi"/>
          <w:szCs w:val="24"/>
        </w:rPr>
        <w:t>Oferujemy termin realizacji zamówienia: 7 dni roboczych, licząc od dnia podpisania umowy.</w:t>
      </w:r>
    </w:p>
    <w:p w:rsidR="00211B50" w:rsidRPr="009A1F38" w:rsidRDefault="00211B50" w:rsidP="00211B50">
      <w:pPr>
        <w:pStyle w:val="Akapitzlist"/>
        <w:numPr>
          <w:ilvl w:val="0"/>
          <w:numId w:val="25"/>
        </w:numPr>
        <w:spacing w:before="120" w:after="120"/>
        <w:contextualSpacing w:val="0"/>
        <w:jc w:val="both"/>
        <w:rPr>
          <w:rFonts w:ascii="Calibri" w:eastAsia="Calibri" w:hAnsi="Calibri" w:cs="Calibri"/>
          <w:bCs/>
          <w:szCs w:val="24"/>
          <w:lang w:eastAsia="ar-SA"/>
        </w:rPr>
      </w:pPr>
      <w:r w:rsidRPr="004804BD">
        <w:rPr>
          <w:rFonts w:ascii="Calibri" w:hAnsi="Calibri" w:cs="Arial"/>
        </w:rPr>
        <w:t>Oświadczam, że wypełni</w:t>
      </w:r>
      <w:r>
        <w:rPr>
          <w:rFonts w:ascii="Calibri" w:hAnsi="Calibri" w:cs="Arial"/>
        </w:rPr>
        <w:t xml:space="preserve">liśmy </w:t>
      </w:r>
      <w:r w:rsidRPr="004804BD">
        <w:rPr>
          <w:rFonts w:ascii="Calibri" w:hAnsi="Calibri" w:cs="Arial"/>
        </w:rPr>
        <w:t>obowiązki informacyjne przewidziane w art. 13 lub art. 14 Rozporządzenia Parlamentu Europejskie</w:t>
      </w:r>
      <w:r>
        <w:rPr>
          <w:rFonts w:ascii="Calibri" w:hAnsi="Calibri" w:cs="Arial"/>
        </w:rPr>
        <w:t>go i Rady (UE) 2016</w:t>
      </w:r>
      <w:r w:rsidRPr="004804BD">
        <w:rPr>
          <w:rFonts w:ascii="Calibri" w:hAnsi="Calibri" w:cs="Arial"/>
        </w:rPr>
        <w:t xml:space="preserve">/679 z dnia 27 kwietnia 2016 r. </w:t>
      </w:r>
      <w:r>
        <w:rPr>
          <w:rFonts w:ascii="Calibri" w:hAnsi="Calibri" w:cs="Arial"/>
        </w:rPr>
        <w:br/>
      </w:r>
      <w:r w:rsidRPr="004804BD">
        <w:rPr>
          <w:rFonts w:ascii="Calibri" w:hAnsi="Calibri" w:cs="Arial"/>
        </w:rPr>
        <w:t xml:space="preserve">w sprawie ochrony osób fizycznych w związku z przetwarzaniem danych osobowych </w:t>
      </w:r>
      <w:r w:rsidRPr="004804BD">
        <w:rPr>
          <w:rFonts w:ascii="Calibri" w:hAnsi="Calibri" w:cs="Arial"/>
        </w:rPr>
        <w:br/>
        <w:t xml:space="preserve">i w sprawie swobodnego przepływu takich danych oraz uchylenia dyrektywy 95/46/WE </w:t>
      </w:r>
      <w:r w:rsidRPr="004804BD">
        <w:rPr>
          <w:rFonts w:ascii="Calibri" w:hAnsi="Calibri" w:cs="Arial"/>
        </w:rPr>
        <w:br/>
        <w:t>(Dz. Urz. UE L 119 z 04.05.2016, str. 1).</w:t>
      </w:r>
    </w:p>
    <w:p w:rsidR="00396918" w:rsidRPr="00C80B9F" w:rsidRDefault="00E255ED" w:rsidP="00396CD9">
      <w:pPr>
        <w:numPr>
          <w:ilvl w:val="0"/>
          <w:numId w:val="2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Załącznikami do niniejszego formularza o</w:t>
      </w:r>
      <w:r w:rsidR="00396918" w:rsidRPr="00C80B9F">
        <w:rPr>
          <w:rFonts w:asciiTheme="minorHAnsi" w:hAnsiTheme="minorHAnsi" w:cstheme="minorHAnsi"/>
        </w:rPr>
        <w:t>ferty stanowiącymi integralną część oferty są:</w:t>
      </w:r>
    </w:p>
    <w:p w:rsidR="00C80B9F" w:rsidRPr="00C80B9F" w:rsidRDefault="00C80B9F" w:rsidP="00C80B9F">
      <w:pPr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C80B9F">
        <w:rPr>
          <w:rFonts w:ascii="Calibri" w:hAnsi="Calibri" w:cs="Calibri"/>
        </w:rPr>
        <w:t xml:space="preserve">kalkulacja cenowa zgodna z </w:t>
      </w:r>
      <w:r>
        <w:rPr>
          <w:rFonts w:ascii="Calibri" w:hAnsi="Calibri" w:cs="Calibri"/>
        </w:rPr>
        <w:t>Z</w:t>
      </w:r>
      <w:r w:rsidRPr="00C80B9F">
        <w:rPr>
          <w:rFonts w:ascii="Calibri" w:hAnsi="Calibri" w:cs="Calibri"/>
        </w:rPr>
        <w:t>ałącznikiem nr 1,</w:t>
      </w:r>
    </w:p>
    <w:p w:rsidR="00EA07A7" w:rsidRPr="00C80B9F" w:rsidRDefault="00C80B9F" w:rsidP="00C80B9F">
      <w:pPr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</w:rPr>
      </w:pPr>
      <w:r w:rsidRPr="00C80B9F">
        <w:rPr>
          <w:rFonts w:ascii="Calibri" w:hAnsi="Calibri" w:cs="Calibri"/>
        </w:rPr>
        <w:t>podpisany projekt umowy</w:t>
      </w:r>
      <w:r>
        <w:rPr>
          <w:rFonts w:ascii="Calibri" w:hAnsi="Calibri" w:cs="Calibri"/>
        </w:rPr>
        <w:t xml:space="preserve"> wg Załącznika nr 3</w:t>
      </w:r>
      <w:r w:rsidRPr="00C80B9F">
        <w:rPr>
          <w:rFonts w:ascii="Calibri" w:hAnsi="Calibri" w:cs="Calibri"/>
        </w:rPr>
        <w:t>.</w:t>
      </w:r>
    </w:p>
    <w:p w:rsidR="002D4309" w:rsidRDefault="002D4309" w:rsidP="003459E8">
      <w:pPr>
        <w:rPr>
          <w:rFonts w:asciiTheme="minorHAnsi" w:hAnsiTheme="minorHAnsi" w:cstheme="minorHAnsi"/>
          <w:i/>
        </w:rPr>
      </w:pPr>
    </w:p>
    <w:p w:rsidR="0065426A" w:rsidRPr="00C80B9F" w:rsidRDefault="0065426A" w:rsidP="003459E8">
      <w:pPr>
        <w:rPr>
          <w:rFonts w:asciiTheme="minorHAnsi" w:hAnsiTheme="minorHAnsi" w:cstheme="minorHAnsi"/>
          <w:i/>
        </w:rPr>
      </w:pPr>
      <w:r w:rsidRPr="00C80B9F">
        <w:rPr>
          <w:rFonts w:asciiTheme="minorHAnsi" w:hAnsiTheme="minorHAnsi" w:cstheme="minorHAnsi"/>
          <w:i/>
        </w:rPr>
        <w:t>Miejscowość ............................, dnia ...............</w:t>
      </w:r>
      <w:r w:rsidR="00595A76" w:rsidRPr="00C80B9F">
        <w:rPr>
          <w:rFonts w:asciiTheme="minorHAnsi" w:hAnsiTheme="minorHAnsi" w:cstheme="minorHAnsi"/>
          <w:i/>
        </w:rPr>
        <w:t xml:space="preserve">..................... </w:t>
      </w:r>
      <w:r w:rsidR="00FD783C" w:rsidRPr="00C80B9F">
        <w:rPr>
          <w:rFonts w:asciiTheme="minorHAnsi" w:hAnsiTheme="minorHAnsi" w:cstheme="minorHAnsi"/>
          <w:i/>
        </w:rPr>
        <w:t>roku.</w:t>
      </w:r>
    </w:p>
    <w:p w:rsidR="00C80B9F" w:rsidRDefault="00C80B9F" w:rsidP="002D4309">
      <w:pPr>
        <w:rPr>
          <w:rFonts w:asciiTheme="minorHAnsi" w:hAnsiTheme="minorHAnsi" w:cstheme="minorHAnsi"/>
          <w:i/>
        </w:rPr>
      </w:pPr>
    </w:p>
    <w:p w:rsidR="002D4309" w:rsidRDefault="002D4309" w:rsidP="002D4309">
      <w:pPr>
        <w:rPr>
          <w:rFonts w:asciiTheme="minorHAnsi" w:hAnsiTheme="minorHAnsi" w:cstheme="minorHAnsi"/>
          <w:i/>
        </w:rPr>
      </w:pPr>
    </w:p>
    <w:p w:rsidR="002D4309" w:rsidRDefault="002D4309" w:rsidP="002D4309">
      <w:pPr>
        <w:rPr>
          <w:rFonts w:asciiTheme="minorHAnsi" w:hAnsiTheme="minorHAnsi" w:cstheme="minorHAnsi"/>
          <w:i/>
        </w:rPr>
      </w:pPr>
    </w:p>
    <w:p w:rsidR="002D4309" w:rsidRPr="00C80B9F" w:rsidRDefault="002D4309" w:rsidP="002D4309">
      <w:pPr>
        <w:rPr>
          <w:rFonts w:asciiTheme="minorHAnsi" w:hAnsiTheme="minorHAnsi" w:cstheme="minorHAnsi"/>
          <w:i/>
        </w:rPr>
      </w:pPr>
      <w:bookmarkStart w:id="0" w:name="_GoBack"/>
      <w:bookmarkEnd w:id="0"/>
    </w:p>
    <w:p w:rsidR="00D478FF" w:rsidRPr="00C80B9F" w:rsidRDefault="00D478FF" w:rsidP="00211B50">
      <w:pPr>
        <w:jc w:val="right"/>
        <w:rPr>
          <w:rFonts w:asciiTheme="minorHAnsi" w:hAnsiTheme="minorHAnsi" w:cstheme="minorHAnsi"/>
        </w:rPr>
      </w:pPr>
      <w:r w:rsidRPr="00C80B9F">
        <w:rPr>
          <w:rFonts w:asciiTheme="minorHAnsi" w:hAnsiTheme="minorHAnsi" w:cstheme="minorHAnsi"/>
        </w:rPr>
        <w:t>.........................................................................</w:t>
      </w:r>
    </w:p>
    <w:p w:rsidR="00D478FF" w:rsidRPr="00211B50" w:rsidRDefault="00001A88" w:rsidP="00001A88">
      <w:pPr>
        <w:ind w:left="4964"/>
        <w:rPr>
          <w:rFonts w:asciiTheme="minorHAnsi" w:hAnsiTheme="minorHAnsi" w:cstheme="minorHAnsi"/>
          <w:i/>
          <w:sz w:val="22"/>
          <w:szCs w:val="22"/>
        </w:rPr>
      </w:pPr>
      <w:r w:rsidRPr="00211B50">
        <w:rPr>
          <w:rFonts w:asciiTheme="minorHAnsi" w:hAnsiTheme="minorHAnsi" w:cstheme="minorHAnsi"/>
          <w:i/>
          <w:sz w:val="22"/>
          <w:szCs w:val="22"/>
        </w:rPr>
        <w:t xml:space="preserve">     </w:t>
      </w:r>
      <w:r w:rsidR="00D478FF" w:rsidRPr="00211B50">
        <w:rPr>
          <w:rFonts w:asciiTheme="minorHAnsi" w:hAnsiTheme="minorHAnsi" w:cstheme="minorHAnsi"/>
          <w:i/>
          <w:sz w:val="22"/>
          <w:szCs w:val="22"/>
        </w:rPr>
        <w:t>(pieczęć i podpis osoby uprawnionej do</w:t>
      </w:r>
    </w:p>
    <w:p w:rsidR="00F719D2" w:rsidRPr="00211B50" w:rsidRDefault="00D478FF" w:rsidP="00D478FF">
      <w:pPr>
        <w:pStyle w:val="Tekstpodstawowywcity21"/>
        <w:ind w:left="0"/>
        <w:jc w:val="right"/>
        <w:rPr>
          <w:rFonts w:asciiTheme="minorHAnsi" w:hAnsiTheme="minorHAnsi" w:cstheme="minorHAnsi"/>
          <w:szCs w:val="22"/>
        </w:rPr>
      </w:pPr>
      <w:r w:rsidRPr="00211B50">
        <w:rPr>
          <w:rFonts w:asciiTheme="minorHAnsi" w:hAnsiTheme="minorHAnsi" w:cstheme="minorHAnsi"/>
          <w:szCs w:val="22"/>
        </w:rPr>
        <w:t>składania oświadczeń woli w imieniu Wykonawcy</w:t>
      </w:r>
      <w:r w:rsidR="001011D6" w:rsidRPr="00211B50">
        <w:rPr>
          <w:rFonts w:asciiTheme="minorHAnsi" w:hAnsiTheme="minorHAnsi" w:cstheme="minorHAnsi"/>
          <w:szCs w:val="22"/>
        </w:rPr>
        <w:t>)</w:t>
      </w:r>
    </w:p>
    <w:p w:rsidR="006277C7" w:rsidRPr="00211B50" w:rsidRDefault="006277C7" w:rsidP="00317515">
      <w:pPr>
        <w:rPr>
          <w:rFonts w:asciiTheme="minorHAnsi" w:hAnsiTheme="minorHAnsi" w:cstheme="minorHAnsi"/>
          <w:sz w:val="22"/>
          <w:szCs w:val="22"/>
        </w:rPr>
      </w:pPr>
      <w:r w:rsidRPr="00211B50">
        <w:rPr>
          <w:rFonts w:asciiTheme="minorHAnsi" w:hAnsiTheme="minorHAnsi" w:cstheme="minorHAnsi"/>
          <w:b/>
          <w:sz w:val="22"/>
          <w:szCs w:val="22"/>
        </w:rPr>
        <w:t>*</w:t>
      </w:r>
      <w:r w:rsidRPr="00211B50">
        <w:rPr>
          <w:rFonts w:asciiTheme="minorHAnsi" w:hAnsiTheme="minorHAnsi" w:cstheme="minorHAnsi"/>
          <w:i/>
          <w:sz w:val="22"/>
          <w:szCs w:val="22"/>
        </w:rPr>
        <w:t>niewłaściwe skreślić</w:t>
      </w:r>
    </w:p>
    <w:sectPr w:rsidR="006277C7" w:rsidRPr="00211B50" w:rsidSect="002D4309">
      <w:pgSz w:w="11906" w:h="16838"/>
      <w:pgMar w:top="1134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83" w:rsidRDefault="00D91183" w:rsidP="00561786">
      <w:r>
        <w:separator/>
      </w:r>
    </w:p>
  </w:endnote>
  <w:endnote w:type="continuationSeparator" w:id="0">
    <w:p w:rsidR="00D91183" w:rsidRDefault="00D91183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83" w:rsidRDefault="00D91183" w:rsidP="00561786">
      <w:r>
        <w:separator/>
      </w:r>
    </w:p>
  </w:footnote>
  <w:footnote w:type="continuationSeparator" w:id="0">
    <w:p w:rsidR="00D91183" w:rsidRDefault="00D91183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9C5F30"/>
    <w:multiLevelType w:val="hybridMultilevel"/>
    <w:tmpl w:val="EB62AD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73384F"/>
    <w:multiLevelType w:val="hybridMultilevel"/>
    <w:tmpl w:val="C1F45F8A"/>
    <w:lvl w:ilvl="0" w:tplc="E8B2B94C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12504689"/>
    <w:multiLevelType w:val="hybridMultilevel"/>
    <w:tmpl w:val="1FE287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C03CE"/>
    <w:multiLevelType w:val="hybridMultilevel"/>
    <w:tmpl w:val="6A3C1874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4CD24B9"/>
    <w:multiLevelType w:val="hybridMultilevel"/>
    <w:tmpl w:val="28F24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DC755A"/>
    <w:multiLevelType w:val="hybridMultilevel"/>
    <w:tmpl w:val="9EE42912"/>
    <w:lvl w:ilvl="0" w:tplc="237CA95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CD6"/>
    <w:multiLevelType w:val="hybridMultilevel"/>
    <w:tmpl w:val="10D40AC2"/>
    <w:lvl w:ilvl="0" w:tplc="BBCCFA26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61A83"/>
    <w:multiLevelType w:val="hybridMultilevel"/>
    <w:tmpl w:val="83F00EDE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D4C12BC"/>
    <w:multiLevelType w:val="hybridMultilevel"/>
    <w:tmpl w:val="DA046352"/>
    <w:lvl w:ilvl="0" w:tplc="004A58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723D0"/>
    <w:multiLevelType w:val="hybridMultilevel"/>
    <w:tmpl w:val="F69446AE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239965A8"/>
    <w:multiLevelType w:val="hybridMultilevel"/>
    <w:tmpl w:val="7E02A0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5707831"/>
    <w:multiLevelType w:val="hybridMultilevel"/>
    <w:tmpl w:val="F8B288CC"/>
    <w:lvl w:ilvl="0" w:tplc="22C410F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C0866"/>
    <w:multiLevelType w:val="hybridMultilevel"/>
    <w:tmpl w:val="B6205C02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05B4EBA"/>
    <w:multiLevelType w:val="hybridMultilevel"/>
    <w:tmpl w:val="E0F0EC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1C468FA"/>
    <w:multiLevelType w:val="hybridMultilevel"/>
    <w:tmpl w:val="13E6A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81D50"/>
    <w:multiLevelType w:val="hybridMultilevel"/>
    <w:tmpl w:val="5D1E9DE8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3E2722B2"/>
    <w:multiLevelType w:val="hybridMultilevel"/>
    <w:tmpl w:val="6A3C1874"/>
    <w:lvl w:ilvl="0" w:tplc="04150011">
      <w:start w:val="1"/>
      <w:numFmt w:val="decimal"/>
      <w:lvlText w:val="%1)"/>
      <w:lvlJc w:val="left"/>
      <w:pPr>
        <w:ind w:left="590" w:hanging="360"/>
      </w:p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0" w15:restartNumberingAfterBreak="0">
    <w:nsid w:val="3E783246"/>
    <w:multiLevelType w:val="hybridMultilevel"/>
    <w:tmpl w:val="C22E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D6223"/>
    <w:multiLevelType w:val="hybridMultilevel"/>
    <w:tmpl w:val="41281F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CC3CBE"/>
    <w:multiLevelType w:val="hybridMultilevel"/>
    <w:tmpl w:val="23FE2B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F25E6D"/>
    <w:multiLevelType w:val="hybridMultilevel"/>
    <w:tmpl w:val="822C5E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3562B2"/>
    <w:multiLevelType w:val="hybridMultilevel"/>
    <w:tmpl w:val="3E884E6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7C86465"/>
    <w:multiLevelType w:val="hybridMultilevel"/>
    <w:tmpl w:val="702A83B8"/>
    <w:lvl w:ilvl="0" w:tplc="AD02A2B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74B37"/>
    <w:multiLevelType w:val="hybridMultilevel"/>
    <w:tmpl w:val="D0DA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930F9"/>
    <w:multiLevelType w:val="hybridMultilevel"/>
    <w:tmpl w:val="DC041790"/>
    <w:lvl w:ilvl="0" w:tplc="A758670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0E698B"/>
    <w:multiLevelType w:val="hybridMultilevel"/>
    <w:tmpl w:val="9CB44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32D"/>
    <w:multiLevelType w:val="hybridMultilevel"/>
    <w:tmpl w:val="F73C75F0"/>
    <w:lvl w:ilvl="0" w:tplc="B8C00C3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2E0EEF"/>
    <w:multiLevelType w:val="hybridMultilevel"/>
    <w:tmpl w:val="81A049D4"/>
    <w:lvl w:ilvl="0" w:tplc="B12ED05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14414"/>
    <w:multiLevelType w:val="hybridMultilevel"/>
    <w:tmpl w:val="FFB8C58A"/>
    <w:lvl w:ilvl="0" w:tplc="859E9134">
      <w:start w:val="2"/>
      <w:numFmt w:val="decimal"/>
      <w:lvlText w:val="%1."/>
      <w:lvlJc w:val="left"/>
      <w:pPr>
        <w:ind w:left="397" w:hanging="397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72950C37"/>
    <w:multiLevelType w:val="hybridMultilevel"/>
    <w:tmpl w:val="2D269148"/>
    <w:lvl w:ilvl="0" w:tplc="F0EC2F24">
      <w:start w:val="2"/>
      <w:numFmt w:val="decimal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9B2212"/>
    <w:multiLevelType w:val="hybridMultilevel"/>
    <w:tmpl w:val="B8841DF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4" w15:restartNumberingAfterBreak="0">
    <w:nsid w:val="78A34DD1"/>
    <w:multiLevelType w:val="hybridMultilevel"/>
    <w:tmpl w:val="6E4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03644"/>
    <w:multiLevelType w:val="hybridMultilevel"/>
    <w:tmpl w:val="2D686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45341"/>
    <w:multiLevelType w:val="hybridMultilevel"/>
    <w:tmpl w:val="EF02CAE8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17"/>
  </w:num>
  <w:num w:numId="8">
    <w:abstractNumId w:val="18"/>
  </w:num>
  <w:num w:numId="9">
    <w:abstractNumId w:val="3"/>
  </w:num>
  <w:num w:numId="10">
    <w:abstractNumId w:val="31"/>
  </w:num>
  <w:num w:numId="11">
    <w:abstractNumId w:val="4"/>
  </w:num>
  <w:num w:numId="12">
    <w:abstractNumId w:val="14"/>
  </w:num>
  <w:num w:numId="13">
    <w:abstractNumId w:val="27"/>
  </w:num>
  <w:num w:numId="14">
    <w:abstractNumId w:val="32"/>
  </w:num>
  <w:num w:numId="15">
    <w:abstractNumId w:val="33"/>
  </w:num>
  <w:num w:numId="16">
    <w:abstractNumId w:val="29"/>
  </w:num>
  <w:num w:numId="17">
    <w:abstractNumId w:val="21"/>
  </w:num>
  <w:num w:numId="18">
    <w:abstractNumId w:val="23"/>
  </w:num>
  <w:num w:numId="19">
    <w:abstractNumId w:val="20"/>
  </w:num>
  <w:num w:numId="20">
    <w:abstractNumId w:val="7"/>
  </w:num>
  <w:num w:numId="21">
    <w:abstractNumId w:val="22"/>
  </w:num>
  <w:num w:numId="22">
    <w:abstractNumId w:val="28"/>
  </w:num>
  <w:num w:numId="23">
    <w:abstractNumId w:val="16"/>
  </w:num>
  <w:num w:numId="24">
    <w:abstractNumId w:val="10"/>
  </w:num>
  <w:num w:numId="25">
    <w:abstractNumId w:val="26"/>
  </w:num>
  <w:num w:numId="26">
    <w:abstractNumId w:val="19"/>
  </w:num>
  <w:num w:numId="27">
    <w:abstractNumId w:val="8"/>
  </w:num>
  <w:num w:numId="28">
    <w:abstractNumId w:val="25"/>
  </w:num>
  <w:num w:numId="29">
    <w:abstractNumId w:val="9"/>
  </w:num>
  <w:num w:numId="30">
    <w:abstractNumId w:val="11"/>
  </w:num>
  <w:num w:numId="31">
    <w:abstractNumId w:val="30"/>
  </w:num>
  <w:num w:numId="32">
    <w:abstractNumId w:val="13"/>
  </w:num>
  <w:num w:numId="33">
    <w:abstractNumId w:val="6"/>
  </w:num>
  <w:num w:numId="34">
    <w:abstractNumId w:val="12"/>
  </w:num>
  <w:num w:numId="35">
    <w:abstractNumId w:val="36"/>
  </w:num>
  <w:num w:numId="36">
    <w:abstractNumId w:val="24"/>
  </w:num>
  <w:num w:numId="37">
    <w:abstractNumId w:val="5"/>
  </w:num>
  <w:num w:numId="38">
    <w:abstractNumId w:val="15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6891"/>
    <w:rsid w:val="0004434D"/>
    <w:rsid w:val="000819AD"/>
    <w:rsid w:val="0008607E"/>
    <w:rsid w:val="00095776"/>
    <w:rsid w:val="000C3932"/>
    <w:rsid w:val="000C5CA3"/>
    <w:rsid w:val="000E3893"/>
    <w:rsid w:val="000F30F5"/>
    <w:rsid w:val="000F42B1"/>
    <w:rsid w:val="001011D6"/>
    <w:rsid w:val="0010739A"/>
    <w:rsid w:val="00112047"/>
    <w:rsid w:val="0016265B"/>
    <w:rsid w:val="001659D7"/>
    <w:rsid w:val="00182D20"/>
    <w:rsid w:val="00194D7B"/>
    <w:rsid w:val="0019651C"/>
    <w:rsid w:val="00197087"/>
    <w:rsid w:val="001A6C6A"/>
    <w:rsid w:val="001D6052"/>
    <w:rsid w:val="001D66B0"/>
    <w:rsid w:val="001F07D1"/>
    <w:rsid w:val="001F2446"/>
    <w:rsid w:val="001F2F7E"/>
    <w:rsid w:val="001F6CD8"/>
    <w:rsid w:val="00202C78"/>
    <w:rsid w:val="00204C69"/>
    <w:rsid w:val="00211B50"/>
    <w:rsid w:val="00233DAE"/>
    <w:rsid w:val="00260401"/>
    <w:rsid w:val="002617AD"/>
    <w:rsid w:val="002637A8"/>
    <w:rsid w:val="002638A3"/>
    <w:rsid w:val="002950D2"/>
    <w:rsid w:val="002B2F2B"/>
    <w:rsid w:val="002B35E1"/>
    <w:rsid w:val="002D03D3"/>
    <w:rsid w:val="002D4309"/>
    <w:rsid w:val="002E56CB"/>
    <w:rsid w:val="002F3A2B"/>
    <w:rsid w:val="00317515"/>
    <w:rsid w:val="003407D3"/>
    <w:rsid w:val="00342EED"/>
    <w:rsid w:val="003459E8"/>
    <w:rsid w:val="003462CD"/>
    <w:rsid w:val="003667FD"/>
    <w:rsid w:val="00384C17"/>
    <w:rsid w:val="00396918"/>
    <w:rsid w:val="00396CD9"/>
    <w:rsid w:val="003A25F8"/>
    <w:rsid w:val="003C687E"/>
    <w:rsid w:val="003D02D1"/>
    <w:rsid w:val="003E2D98"/>
    <w:rsid w:val="003E3B9B"/>
    <w:rsid w:val="003F14A0"/>
    <w:rsid w:val="004863B3"/>
    <w:rsid w:val="004A2B38"/>
    <w:rsid w:val="004C26FC"/>
    <w:rsid w:val="00532E3D"/>
    <w:rsid w:val="00541A6E"/>
    <w:rsid w:val="00541AD1"/>
    <w:rsid w:val="00561786"/>
    <w:rsid w:val="005764A0"/>
    <w:rsid w:val="005945DB"/>
    <w:rsid w:val="00595A76"/>
    <w:rsid w:val="005A49E1"/>
    <w:rsid w:val="005B1952"/>
    <w:rsid w:val="005C6F96"/>
    <w:rsid w:val="005D2519"/>
    <w:rsid w:val="005D60F1"/>
    <w:rsid w:val="005E194C"/>
    <w:rsid w:val="005F1B58"/>
    <w:rsid w:val="006023C8"/>
    <w:rsid w:val="00602D95"/>
    <w:rsid w:val="00603530"/>
    <w:rsid w:val="00604563"/>
    <w:rsid w:val="006277C7"/>
    <w:rsid w:val="00634C35"/>
    <w:rsid w:val="0065094E"/>
    <w:rsid w:val="0065426A"/>
    <w:rsid w:val="00676AE4"/>
    <w:rsid w:val="00694833"/>
    <w:rsid w:val="006C6B52"/>
    <w:rsid w:val="006D0D0A"/>
    <w:rsid w:val="006D57FD"/>
    <w:rsid w:val="006D5A71"/>
    <w:rsid w:val="007003F5"/>
    <w:rsid w:val="00706A91"/>
    <w:rsid w:val="00726CB6"/>
    <w:rsid w:val="007347AF"/>
    <w:rsid w:val="00742929"/>
    <w:rsid w:val="00776B60"/>
    <w:rsid w:val="00783C0B"/>
    <w:rsid w:val="007A509E"/>
    <w:rsid w:val="007C4F94"/>
    <w:rsid w:val="007E36C7"/>
    <w:rsid w:val="008019BF"/>
    <w:rsid w:val="00802C0B"/>
    <w:rsid w:val="008056E3"/>
    <w:rsid w:val="008103F9"/>
    <w:rsid w:val="00827403"/>
    <w:rsid w:val="008343D7"/>
    <w:rsid w:val="0085229F"/>
    <w:rsid w:val="00862A8B"/>
    <w:rsid w:val="00870D88"/>
    <w:rsid w:val="008A2016"/>
    <w:rsid w:val="008A6AF7"/>
    <w:rsid w:val="008C205E"/>
    <w:rsid w:val="008E2D43"/>
    <w:rsid w:val="008E6668"/>
    <w:rsid w:val="008F375F"/>
    <w:rsid w:val="00920E60"/>
    <w:rsid w:val="009431C9"/>
    <w:rsid w:val="00951709"/>
    <w:rsid w:val="009722C8"/>
    <w:rsid w:val="00980890"/>
    <w:rsid w:val="00987BD2"/>
    <w:rsid w:val="0099000B"/>
    <w:rsid w:val="009E69DC"/>
    <w:rsid w:val="009F5EEA"/>
    <w:rsid w:val="00A03337"/>
    <w:rsid w:val="00A339F0"/>
    <w:rsid w:val="00A37018"/>
    <w:rsid w:val="00A440C1"/>
    <w:rsid w:val="00A517CF"/>
    <w:rsid w:val="00A54CF1"/>
    <w:rsid w:val="00AA212F"/>
    <w:rsid w:val="00AB6E07"/>
    <w:rsid w:val="00AE0F5E"/>
    <w:rsid w:val="00AF627C"/>
    <w:rsid w:val="00B0125E"/>
    <w:rsid w:val="00B106D4"/>
    <w:rsid w:val="00B171EA"/>
    <w:rsid w:val="00B275A6"/>
    <w:rsid w:val="00B31C6E"/>
    <w:rsid w:val="00B3219C"/>
    <w:rsid w:val="00B321B2"/>
    <w:rsid w:val="00B33812"/>
    <w:rsid w:val="00B66A8F"/>
    <w:rsid w:val="00B73EA6"/>
    <w:rsid w:val="00B74102"/>
    <w:rsid w:val="00B759FC"/>
    <w:rsid w:val="00C42D66"/>
    <w:rsid w:val="00C64106"/>
    <w:rsid w:val="00C71058"/>
    <w:rsid w:val="00C74DFF"/>
    <w:rsid w:val="00C80B9F"/>
    <w:rsid w:val="00CA15EC"/>
    <w:rsid w:val="00CA2B68"/>
    <w:rsid w:val="00CA4233"/>
    <w:rsid w:val="00CD2E3F"/>
    <w:rsid w:val="00D06E69"/>
    <w:rsid w:val="00D11E47"/>
    <w:rsid w:val="00D44FE9"/>
    <w:rsid w:val="00D478FF"/>
    <w:rsid w:val="00D50CBA"/>
    <w:rsid w:val="00D56CBD"/>
    <w:rsid w:val="00D60029"/>
    <w:rsid w:val="00D6487D"/>
    <w:rsid w:val="00D71485"/>
    <w:rsid w:val="00D7628B"/>
    <w:rsid w:val="00D832A7"/>
    <w:rsid w:val="00D91183"/>
    <w:rsid w:val="00D93B51"/>
    <w:rsid w:val="00DC44B2"/>
    <w:rsid w:val="00DD6980"/>
    <w:rsid w:val="00DF0F09"/>
    <w:rsid w:val="00E017A1"/>
    <w:rsid w:val="00E10ED8"/>
    <w:rsid w:val="00E255ED"/>
    <w:rsid w:val="00E33A92"/>
    <w:rsid w:val="00E51580"/>
    <w:rsid w:val="00E51FFF"/>
    <w:rsid w:val="00E53003"/>
    <w:rsid w:val="00E741AE"/>
    <w:rsid w:val="00E7530B"/>
    <w:rsid w:val="00E81D76"/>
    <w:rsid w:val="00E9470F"/>
    <w:rsid w:val="00EA07A7"/>
    <w:rsid w:val="00ED50D0"/>
    <w:rsid w:val="00ED716D"/>
    <w:rsid w:val="00EE12EE"/>
    <w:rsid w:val="00EE4313"/>
    <w:rsid w:val="00EF5ABC"/>
    <w:rsid w:val="00F110D0"/>
    <w:rsid w:val="00F1240E"/>
    <w:rsid w:val="00F34541"/>
    <w:rsid w:val="00F42EEB"/>
    <w:rsid w:val="00F51F1E"/>
    <w:rsid w:val="00F57D33"/>
    <w:rsid w:val="00F719D2"/>
    <w:rsid w:val="00F73DBB"/>
    <w:rsid w:val="00FB6B9C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DBC70B"/>
  <w15:docId w15:val="{5B37AFBA-A281-4C0A-92B0-A2226D5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211B5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Zielińska</dc:creator>
  <cp:lastModifiedBy>Agnieszka Borowska</cp:lastModifiedBy>
  <cp:revision>3</cp:revision>
  <cp:lastPrinted>2017-10-11T08:21:00Z</cp:lastPrinted>
  <dcterms:created xsi:type="dcterms:W3CDTF">2018-02-15T10:05:00Z</dcterms:created>
  <dcterms:modified xsi:type="dcterms:W3CDTF">2019-03-29T10:54:00Z</dcterms:modified>
</cp:coreProperties>
</file>