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25AA6" w:rsidRDefault="00A9006D" w:rsidP="00493BA0">
      <w:pPr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>Rozdział II</w:t>
      </w:r>
      <w:r w:rsidR="00581103">
        <w:rPr>
          <w:b/>
          <w:color w:val="000000"/>
          <w:sz w:val="26"/>
        </w:rPr>
        <w:t xml:space="preserve"> - </w:t>
      </w:r>
      <w:r w:rsidR="00725AA6">
        <w:rPr>
          <w:b/>
          <w:color w:val="000000"/>
          <w:sz w:val="26"/>
        </w:rPr>
        <w:t xml:space="preserve"> Formularz oferty</w:t>
      </w:r>
    </w:p>
    <w:p w:rsidR="00767D43" w:rsidRDefault="00767D43">
      <w:pPr>
        <w:jc w:val="center"/>
        <w:rPr>
          <w:b/>
          <w:color w:val="000000"/>
          <w:sz w:val="26"/>
        </w:rPr>
      </w:pPr>
    </w:p>
    <w:p w:rsidR="008672F4" w:rsidRPr="00C85A94" w:rsidRDefault="008672F4" w:rsidP="008672F4">
      <w:pPr>
        <w:rPr>
          <w:color w:val="000000"/>
          <w:sz w:val="22"/>
          <w:szCs w:val="22"/>
        </w:rPr>
      </w:pPr>
      <w:r w:rsidRPr="00C85A94">
        <w:rPr>
          <w:sz w:val="22"/>
          <w:szCs w:val="22"/>
        </w:rPr>
        <w:t>Oznaczenie sprawy</w:t>
      </w:r>
      <w:r w:rsidR="0058650F">
        <w:rPr>
          <w:color w:val="000000"/>
          <w:sz w:val="22"/>
          <w:szCs w:val="22"/>
        </w:rPr>
        <w:t>: 0200-OP.261.3.</w:t>
      </w:r>
      <w:r w:rsidR="00A44B31">
        <w:rPr>
          <w:color w:val="000000"/>
          <w:sz w:val="22"/>
          <w:szCs w:val="22"/>
        </w:rPr>
        <w:t>6</w:t>
      </w:r>
      <w:r w:rsidR="0066568B">
        <w:rPr>
          <w:color w:val="000000"/>
          <w:sz w:val="22"/>
          <w:szCs w:val="22"/>
        </w:rPr>
        <w:t>.2020</w:t>
      </w:r>
    </w:p>
    <w:p w:rsidR="004D5B42" w:rsidRPr="0001371A" w:rsidRDefault="004D5B42" w:rsidP="008672F4">
      <w:pPr>
        <w:rPr>
          <w:color w:val="000000"/>
          <w:sz w:val="18"/>
        </w:rPr>
      </w:pPr>
    </w:p>
    <w:p w:rsidR="00725AA6" w:rsidRDefault="00725AA6" w:rsidP="002E114B">
      <w:pPr>
        <w:jc w:val="right"/>
        <w:rPr>
          <w:rStyle w:val="FontStyle154"/>
          <w:spacing w:val="0"/>
        </w:rPr>
      </w:pPr>
      <w:r>
        <w:rPr>
          <w:rStyle w:val="FontStyle154"/>
          <w:spacing w:val="0"/>
        </w:rPr>
        <w:t>………</w:t>
      </w:r>
      <w:r w:rsidR="002E114B">
        <w:rPr>
          <w:rStyle w:val="FontStyle154"/>
          <w:spacing w:val="0"/>
        </w:rPr>
        <w:t>...</w:t>
      </w:r>
      <w:r w:rsidR="00FE00E1">
        <w:rPr>
          <w:rStyle w:val="FontStyle154"/>
          <w:spacing w:val="0"/>
        </w:rPr>
        <w:t>........</w:t>
      </w:r>
      <w:r w:rsidR="002E114B">
        <w:rPr>
          <w:rStyle w:val="FontStyle154"/>
          <w:spacing w:val="0"/>
        </w:rPr>
        <w:t>......................</w:t>
      </w:r>
      <w:r w:rsidR="008673F4">
        <w:rPr>
          <w:rStyle w:val="FontStyle154"/>
          <w:spacing w:val="0"/>
        </w:rPr>
        <w:t>, dnia……</w:t>
      </w:r>
      <w:r w:rsidR="00FE00E1">
        <w:rPr>
          <w:rStyle w:val="FontStyle154"/>
          <w:spacing w:val="0"/>
        </w:rPr>
        <w:t>…..</w:t>
      </w:r>
      <w:r>
        <w:rPr>
          <w:rStyle w:val="FontStyle154"/>
          <w:spacing w:val="0"/>
        </w:rPr>
        <w:t>……..</w:t>
      </w:r>
    </w:p>
    <w:p w:rsidR="00394150" w:rsidRDefault="00725AA6" w:rsidP="00394150">
      <w:pPr>
        <w:pStyle w:val="Style14"/>
        <w:tabs>
          <w:tab w:val="left" w:leader="dot" w:pos="4093"/>
        </w:tabs>
        <w:spacing w:before="50" w:line="414" w:lineRule="exact"/>
        <w:jc w:val="both"/>
        <w:rPr>
          <w:rStyle w:val="FontStyle137"/>
        </w:rPr>
      </w:pPr>
      <w:r>
        <w:rPr>
          <w:rStyle w:val="FontStyle137"/>
        </w:rPr>
        <w:t xml:space="preserve">Nazwa (Firma) </w:t>
      </w:r>
      <w:r>
        <w:rPr>
          <w:rStyle w:val="FontStyle154"/>
        </w:rPr>
        <w:t>Wykonawcy</w:t>
      </w:r>
      <w:r w:rsidR="002E114B">
        <w:rPr>
          <w:rStyle w:val="FontStyle154"/>
          <w:spacing w:val="0"/>
        </w:rPr>
        <w:t xml:space="preserve">: </w:t>
      </w:r>
      <w:r w:rsidR="00FE00E1">
        <w:rPr>
          <w:rStyle w:val="FontStyle154"/>
          <w:spacing w:val="0"/>
        </w:rPr>
        <w:t>…</w:t>
      </w:r>
      <w:r w:rsidR="002E114B">
        <w:rPr>
          <w:rStyle w:val="FontStyle154"/>
          <w:spacing w:val="0"/>
        </w:rPr>
        <w:t>............................................................................................................</w:t>
      </w:r>
      <w:r w:rsidR="00FE00E1">
        <w:rPr>
          <w:rStyle w:val="FontStyle154"/>
          <w:spacing w:val="0"/>
        </w:rPr>
        <w:t>..</w:t>
      </w:r>
      <w:r w:rsidR="00761A26">
        <w:rPr>
          <w:rStyle w:val="FontStyle154"/>
          <w:spacing w:val="0"/>
        </w:rPr>
        <w:t>...</w:t>
      </w:r>
      <w:r w:rsidR="002E114B">
        <w:rPr>
          <w:rStyle w:val="FontStyle154"/>
          <w:spacing w:val="0"/>
        </w:rPr>
        <w:t>.........</w:t>
      </w:r>
      <w:r w:rsidR="00761A26">
        <w:rPr>
          <w:rStyle w:val="FontStyle154"/>
          <w:spacing w:val="0"/>
        </w:rPr>
        <w:t>..</w:t>
      </w:r>
      <w:r w:rsidR="002E114B">
        <w:rPr>
          <w:rStyle w:val="FontStyle154"/>
          <w:spacing w:val="0"/>
        </w:rPr>
        <w:t>..</w:t>
      </w:r>
      <w:r w:rsidR="00394150">
        <w:rPr>
          <w:rStyle w:val="FontStyle154"/>
          <w:spacing w:val="0"/>
        </w:rPr>
        <w:t>.....</w:t>
      </w:r>
      <w:r w:rsidR="00761A26">
        <w:rPr>
          <w:rStyle w:val="FontStyle154"/>
          <w:spacing w:val="0"/>
        </w:rPr>
        <w:t>...</w:t>
      </w:r>
      <w:r w:rsidR="00394150">
        <w:rPr>
          <w:rStyle w:val="FontStyle154"/>
          <w:spacing w:val="0"/>
        </w:rPr>
        <w:t>...</w:t>
      </w:r>
      <w:r w:rsidR="002E114B">
        <w:rPr>
          <w:rStyle w:val="FontStyle154"/>
          <w:spacing w:val="0"/>
        </w:rPr>
        <w:t>....</w:t>
      </w:r>
      <w:r>
        <w:rPr>
          <w:rStyle w:val="FontStyle137"/>
        </w:rPr>
        <w:t xml:space="preserve"> </w:t>
      </w:r>
    </w:p>
    <w:p w:rsidR="00725AA6" w:rsidRDefault="00FE00E1" w:rsidP="00394150">
      <w:pPr>
        <w:pStyle w:val="Style14"/>
        <w:tabs>
          <w:tab w:val="left" w:leader="dot" w:pos="4093"/>
        </w:tabs>
        <w:spacing w:before="50" w:line="414" w:lineRule="exact"/>
        <w:jc w:val="both"/>
        <w:rPr>
          <w:rStyle w:val="FontStyle137"/>
        </w:rPr>
      </w:pPr>
      <w:r>
        <w:rPr>
          <w:rStyle w:val="FontStyle137"/>
        </w:rPr>
        <w:t>Adres siedziby: ….</w:t>
      </w:r>
      <w:r w:rsidR="002E114B">
        <w:rPr>
          <w:rStyle w:val="FontStyle137"/>
        </w:rPr>
        <w:t>...........................................................................................................................</w:t>
      </w:r>
      <w:r w:rsidR="00761A26">
        <w:rPr>
          <w:rStyle w:val="FontStyle137"/>
        </w:rPr>
        <w:t>......</w:t>
      </w:r>
      <w:r w:rsidR="002E114B">
        <w:rPr>
          <w:rStyle w:val="FontStyle137"/>
        </w:rPr>
        <w:t>....</w:t>
      </w:r>
      <w:r>
        <w:rPr>
          <w:rStyle w:val="FontStyle137"/>
        </w:rPr>
        <w:t>........</w:t>
      </w:r>
      <w:r w:rsidR="002E114B">
        <w:rPr>
          <w:rStyle w:val="FontStyle137"/>
        </w:rPr>
        <w:t>........</w:t>
      </w:r>
      <w:r w:rsidR="00394150">
        <w:rPr>
          <w:rStyle w:val="FontStyle137"/>
        </w:rPr>
        <w:t>....</w:t>
      </w:r>
      <w:r w:rsidR="00761A26">
        <w:rPr>
          <w:rStyle w:val="FontStyle137"/>
        </w:rPr>
        <w:t>...</w:t>
      </w:r>
      <w:r w:rsidR="00394150">
        <w:rPr>
          <w:rStyle w:val="FontStyle137"/>
        </w:rPr>
        <w:t>...</w:t>
      </w:r>
      <w:r w:rsidR="002E114B">
        <w:rPr>
          <w:rStyle w:val="FontStyle137"/>
        </w:rPr>
        <w:t>....</w:t>
      </w:r>
    </w:p>
    <w:p w:rsidR="00725AA6" w:rsidRDefault="00725AA6" w:rsidP="00394150">
      <w:pPr>
        <w:pStyle w:val="Style14"/>
        <w:tabs>
          <w:tab w:val="left" w:leader="dot" w:pos="8496"/>
        </w:tabs>
        <w:spacing w:before="4" w:line="414" w:lineRule="exact"/>
        <w:jc w:val="both"/>
        <w:rPr>
          <w:rStyle w:val="FontStyle137"/>
        </w:rPr>
      </w:pPr>
      <w:r>
        <w:rPr>
          <w:rStyle w:val="FontStyle137"/>
        </w:rPr>
        <w:t>Adres do korespondencji</w:t>
      </w:r>
      <w:r w:rsidR="002E114B">
        <w:rPr>
          <w:rStyle w:val="FontStyle137"/>
        </w:rPr>
        <w:t>: .................................................................................................</w:t>
      </w:r>
      <w:r w:rsidR="00FE00E1">
        <w:rPr>
          <w:rStyle w:val="FontStyle137"/>
        </w:rPr>
        <w:t>.................................</w:t>
      </w:r>
      <w:r w:rsidR="00761A26">
        <w:rPr>
          <w:rStyle w:val="FontStyle137"/>
        </w:rPr>
        <w:t>.........</w:t>
      </w:r>
      <w:r w:rsidR="00FE00E1">
        <w:rPr>
          <w:rStyle w:val="FontStyle137"/>
        </w:rPr>
        <w:t>...</w:t>
      </w:r>
      <w:r w:rsidR="00394150">
        <w:rPr>
          <w:rStyle w:val="FontStyle137"/>
        </w:rPr>
        <w:t>.....</w:t>
      </w:r>
      <w:r w:rsidR="002E114B">
        <w:rPr>
          <w:rStyle w:val="FontStyle137"/>
        </w:rPr>
        <w:t>....</w:t>
      </w:r>
    </w:p>
    <w:p w:rsidR="00725AA6" w:rsidRPr="0090094E" w:rsidRDefault="00725AA6" w:rsidP="00394150">
      <w:pPr>
        <w:pStyle w:val="Style12"/>
        <w:tabs>
          <w:tab w:val="left" w:leader="dot" w:pos="2113"/>
          <w:tab w:val="left" w:pos="2999"/>
          <w:tab w:val="left" w:leader="dot" w:pos="5155"/>
          <w:tab w:val="left" w:leader="dot" w:pos="8377"/>
        </w:tabs>
        <w:spacing w:before="4" w:line="414" w:lineRule="exact"/>
        <w:jc w:val="both"/>
        <w:rPr>
          <w:rStyle w:val="FontStyle154"/>
        </w:rPr>
      </w:pPr>
      <w:r w:rsidRPr="0090094E">
        <w:rPr>
          <w:rStyle w:val="FontStyle154"/>
        </w:rPr>
        <w:t>Tel.</w:t>
      </w:r>
      <w:r w:rsidR="002E114B" w:rsidRPr="0090094E">
        <w:rPr>
          <w:rStyle w:val="FontStyle154"/>
        </w:rPr>
        <w:t>: .....................</w:t>
      </w:r>
      <w:r w:rsidR="00FE00E1">
        <w:rPr>
          <w:rStyle w:val="FontStyle154"/>
        </w:rPr>
        <w:t>.................</w:t>
      </w:r>
      <w:r w:rsidR="002E114B" w:rsidRPr="0090094E">
        <w:rPr>
          <w:rStyle w:val="FontStyle154"/>
        </w:rPr>
        <w:t>.........</w:t>
      </w:r>
      <w:r w:rsidRPr="0090094E">
        <w:rPr>
          <w:rStyle w:val="FontStyle154"/>
        </w:rPr>
        <w:t>;</w:t>
      </w:r>
      <w:r w:rsidR="002E114B" w:rsidRPr="0090094E">
        <w:rPr>
          <w:rStyle w:val="FontStyle154"/>
        </w:rPr>
        <w:t xml:space="preserve">  </w:t>
      </w:r>
      <w:r w:rsidRPr="0090094E">
        <w:rPr>
          <w:rStyle w:val="FontStyle154"/>
        </w:rPr>
        <w:t>E-mail:</w:t>
      </w:r>
      <w:r w:rsidR="002E114B" w:rsidRPr="0090094E">
        <w:rPr>
          <w:rStyle w:val="FontStyle154"/>
        </w:rPr>
        <w:t>...............</w:t>
      </w:r>
      <w:r w:rsidR="00CD28DE" w:rsidRPr="0090094E">
        <w:rPr>
          <w:rStyle w:val="FontStyle154"/>
        </w:rPr>
        <w:t>..............</w:t>
      </w:r>
      <w:r w:rsidR="00FE00E1">
        <w:rPr>
          <w:rStyle w:val="FontStyle154"/>
        </w:rPr>
        <w:t>............................</w:t>
      </w:r>
      <w:r w:rsidR="00AA0C4C" w:rsidRPr="0090094E">
        <w:rPr>
          <w:rStyle w:val="FontStyle154"/>
        </w:rPr>
        <w:t>..</w:t>
      </w:r>
      <w:r w:rsidR="00CD28DE" w:rsidRPr="0090094E">
        <w:rPr>
          <w:rStyle w:val="FontStyle154"/>
        </w:rPr>
        <w:t>........</w:t>
      </w:r>
      <w:r w:rsidR="00761A26">
        <w:rPr>
          <w:rStyle w:val="FontStyle154"/>
        </w:rPr>
        <w:t>.....</w:t>
      </w:r>
      <w:r w:rsidR="00CD28DE" w:rsidRPr="0090094E">
        <w:rPr>
          <w:rStyle w:val="FontStyle154"/>
        </w:rPr>
        <w:t>..</w:t>
      </w:r>
      <w:r w:rsidR="00FE00E1">
        <w:rPr>
          <w:rStyle w:val="FontStyle154"/>
        </w:rPr>
        <w:t>..</w:t>
      </w:r>
      <w:r w:rsidR="00761A26">
        <w:rPr>
          <w:rStyle w:val="FontStyle154"/>
        </w:rPr>
        <w:t>.....</w:t>
      </w:r>
      <w:r w:rsidR="00CD28DE" w:rsidRPr="0090094E">
        <w:rPr>
          <w:rStyle w:val="FontStyle154"/>
        </w:rPr>
        <w:t>..</w:t>
      </w:r>
      <w:r w:rsidR="00394150">
        <w:rPr>
          <w:rStyle w:val="FontStyle154"/>
        </w:rPr>
        <w:t>...</w:t>
      </w:r>
      <w:r w:rsidR="00CD28DE" w:rsidRPr="0090094E">
        <w:rPr>
          <w:rStyle w:val="FontStyle154"/>
        </w:rPr>
        <w:t>.....</w:t>
      </w:r>
    </w:p>
    <w:p w:rsidR="00725AA6" w:rsidRPr="0090094E" w:rsidRDefault="002E114B" w:rsidP="00394150">
      <w:pPr>
        <w:pStyle w:val="Style14"/>
        <w:tabs>
          <w:tab w:val="left" w:leader="dot" w:pos="8434"/>
        </w:tabs>
        <w:spacing w:line="414" w:lineRule="exact"/>
        <w:jc w:val="both"/>
        <w:rPr>
          <w:rStyle w:val="FontStyle137"/>
        </w:rPr>
      </w:pPr>
      <w:r w:rsidRPr="0090094E">
        <w:rPr>
          <w:rStyle w:val="FontStyle137"/>
        </w:rPr>
        <w:t>NIP: .....................................</w:t>
      </w:r>
      <w:r w:rsidR="00D5023C" w:rsidRPr="0090094E">
        <w:rPr>
          <w:rStyle w:val="FontStyle137"/>
        </w:rPr>
        <w:t>.</w:t>
      </w:r>
      <w:r w:rsidRPr="0090094E">
        <w:rPr>
          <w:rStyle w:val="FontStyle137"/>
        </w:rPr>
        <w:t>..........</w:t>
      </w:r>
      <w:r w:rsidR="00FE00E1">
        <w:rPr>
          <w:rStyle w:val="FontStyle137"/>
        </w:rPr>
        <w:t>..........</w:t>
      </w:r>
      <w:r w:rsidRPr="0090094E">
        <w:rPr>
          <w:rStyle w:val="FontStyle137"/>
        </w:rPr>
        <w:t>.........</w:t>
      </w:r>
      <w:r w:rsidR="00725AA6" w:rsidRPr="0090094E">
        <w:rPr>
          <w:rStyle w:val="FontStyle137"/>
        </w:rPr>
        <w:t xml:space="preserve">; </w:t>
      </w:r>
      <w:r w:rsidRPr="0090094E">
        <w:rPr>
          <w:rStyle w:val="FontStyle137"/>
        </w:rPr>
        <w:t xml:space="preserve"> </w:t>
      </w:r>
      <w:r w:rsidR="00725AA6" w:rsidRPr="0090094E">
        <w:rPr>
          <w:rStyle w:val="FontStyle137"/>
        </w:rPr>
        <w:t>REGON</w:t>
      </w:r>
      <w:r w:rsidRPr="0090094E">
        <w:rPr>
          <w:rStyle w:val="FontStyle137"/>
        </w:rPr>
        <w:t xml:space="preserve">: </w:t>
      </w:r>
      <w:r w:rsidR="00CD28DE" w:rsidRPr="0090094E">
        <w:rPr>
          <w:rStyle w:val="FontStyle137"/>
        </w:rPr>
        <w:t>.</w:t>
      </w:r>
      <w:r w:rsidRPr="0090094E">
        <w:rPr>
          <w:rStyle w:val="FontStyle137"/>
        </w:rPr>
        <w:t>..</w:t>
      </w:r>
      <w:r w:rsidR="002331DA" w:rsidRPr="0090094E">
        <w:rPr>
          <w:rStyle w:val="FontStyle137"/>
        </w:rPr>
        <w:t>.</w:t>
      </w:r>
      <w:r w:rsidRPr="0090094E">
        <w:rPr>
          <w:rStyle w:val="FontStyle137"/>
        </w:rPr>
        <w:t>................</w:t>
      </w:r>
      <w:r w:rsidR="00FE00E1">
        <w:rPr>
          <w:rStyle w:val="FontStyle137"/>
        </w:rPr>
        <w:t>.................................</w:t>
      </w:r>
      <w:r w:rsidRPr="0090094E">
        <w:rPr>
          <w:rStyle w:val="FontStyle137"/>
        </w:rPr>
        <w:t>...............</w:t>
      </w:r>
      <w:r w:rsidR="00761A26">
        <w:rPr>
          <w:rStyle w:val="FontStyle137"/>
        </w:rPr>
        <w:t>........</w:t>
      </w:r>
      <w:r w:rsidRPr="0090094E">
        <w:rPr>
          <w:rStyle w:val="FontStyle137"/>
        </w:rPr>
        <w:t>...........</w:t>
      </w:r>
      <w:r w:rsidR="00394150">
        <w:rPr>
          <w:rStyle w:val="FontStyle137"/>
        </w:rPr>
        <w:t>..</w:t>
      </w:r>
      <w:r w:rsidR="00761A26">
        <w:rPr>
          <w:rStyle w:val="FontStyle137"/>
        </w:rPr>
        <w:t>..</w:t>
      </w:r>
      <w:r w:rsidR="00394150">
        <w:rPr>
          <w:rStyle w:val="FontStyle137"/>
        </w:rPr>
        <w:t>....</w:t>
      </w:r>
      <w:r w:rsidRPr="0090094E">
        <w:rPr>
          <w:rStyle w:val="FontStyle137"/>
        </w:rPr>
        <w:t>.....</w:t>
      </w:r>
    </w:p>
    <w:p w:rsidR="004D5B42" w:rsidRPr="0090094E" w:rsidRDefault="004D5B42" w:rsidP="003A3502">
      <w:pPr>
        <w:pStyle w:val="Style4"/>
        <w:spacing w:line="240" w:lineRule="exact"/>
        <w:ind w:right="1728"/>
        <w:jc w:val="both"/>
      </w:pPr>
    </w:p>
    <w:p w:rsidR="00725AA6" w:rsidRDefault="00725AA6" w:rsidP="00FE00E1">
      <w:pPr>
        <w:spacing w:line="276" w:lineRule="auto"/>
        <w:ind w:left="4962"/>
        <w:jc w:val="both"/>
        <w:rPr>
          <w:b/>
          <w:sz w:val="28"/>
        </w:rPr>
      </w:pPr>
      <w:r>
        <w:rPr>
          <w:b/>
          <w:sz w:val="28"/>
        </w:rPr>
        <w:t>Kasa Rolniczego Ubezpieczenia</w:t>
      </w:r>
    </w:p>
    <w:p w:rsidR="00725AA6" w:rsidRDefault="000D3FF8" w:rsidP="00FE00E1">
      <w:pPr>
        <w:spacing w:line="276" w:lineRule="auto"/>
        <w:ind w:left="4962"/>
        <w:jc w:val="both"/>
        <w:rPr>
          <w:b/>
          <w:sz w:val="28"/>
        </w:rPr>
      </w:pPr>
      <w:r>
        <w:rPr>
          <w:b/>
          <w:sz w:val="28"/>
        </w:rPr>
        <w:t>Społecznego O</w:t>
      </w:r>
      <w:r w:rsidR="00725AA6">
        <w:rPr>
          <w:b/>
          <w:sz w:val="28"/>
        </w:rPr>
        <w:t>R w Bydgoszczy</w:t>
      </w:r>
    </w:p>
    <w:p w:rsidR="00725AA6" w:rsidRDefault="00725AA6" w:rsidP="00FE00E1">
      <w:pPr>
        <w:spacing w:line="276" w:lineRule="auto"/>
        <w:ind w:left="4962"/>
        <w:jc w:val="both"/>
        <w:rPr>
          <w:b/>
          <w:sz w:val="28"/>
        </w:rPr>
      </w:pPr>
      <w:r>
        <w:rPr>
          <w:b/>
          <w:sz w:val="28"/>
        </w:rPr>
        <w:t>ul. Wyczółkowskiego 22</w:t>
      </w:r>
    </w:p>
    <w:p w:rsidR="00725AA6" w:rsidRDefault="00725AA6" w:rsidP="00FE00E1">
      <w:pPr>
        <w:spacing w:line="276" w:lineRule="auto"/>
        <w:ind w:left="4962"/>
        <w:jc w:val="both"/>
        <w:rPr>
          <w:b/>
          <w:sz w:val="28"/>
        </w:rPr>
      </w:pPr>
      <w:r>
        <w:rPr>
          <w:b/>
          <w:sz w:val="28"/>
        </w:rPr>
        <w:t>85-092 Bydgoszcz</w:t>
      </w:r>
    </w:p>
    <w:p w:rsidR="004D5B42" w:rsidRDefault="004D5B42" w:rsidP="00FE00E1">
      <w:pPr>
        <w:spacing w:line="276" w:lineRule="auto"/>
        <w:jc w:val="both"/>
      </w:pPr>
    </w:p>
    <w:p w:rsidR="00F50676" w:rsidRPr="00AE36BA" w:rsidRDefault="00F50676" w:rsidP="00FE00E1">
      <w:pPr>
        <w:spacing w:line="276" w:lineRule="auto"/>
        <w:ind w:firstLine="617"/>
        <w:jc w:val="both"/>
        <w:rPr>
          <w:rStyle w:val="FontStyle137"/>
          <w:sz w:val="24"/>
          <w:szCs w:val="24"/>
        </w:rPr>
      </w:pPr>
      <w:r w:rsidRPr="00AE36BA">
        <w:rPr>
          <w:rStyle w:val="FontStyle154"/>
          <w:sz w:val="24"/>
          <w:szCs w:val="24"/>
        </w:rPr>
        <w:t xml:space="preserve">W </w:t>
      </w:r>
      <w:r w:rsidRPr="00AE36BA">
        <w:rPr>
          <w:rStyle w:val="FontStyle137"/>
          <w:sz w:val="24"/>
          <w:szCs w:val="24"/>
        </w:rPr>
        <w:t xml:space="preserve">związku z ogłoszeniem postępowania w trybie </w:t>
      </w:r>
      <w:r w:rsidR="006D5C7D">
        <w:rPr>
          <w:rStyle w:val="FontStyle137"/>
          <w:sz w:val="24"/>
          <w:szCs w:val="24"/>
        </w:rPr>
        <w:t>przetargu nieograniczonego</w:t>
      </w:r>
      <w:r w:rsidRPr="00AE36BA">
        <w:rPr>
          <w:rStyle w:val="FontStyle137"/>
          <w:sz w:val="24"/>
          <w:szCs w:val="24"/>
        </w:rPr>
        <w:t xml:space="preserve"> na</w:t>
      </w:r>
      <w:r w:rsidR="00A82B44" w:rsidRPr="00AE36BA">
        <w:rPr>
          <w:color w:val="000000"/>
          <w:sz w:val="24"/>
          <w:szCs w:val="24"/>
        </w:rPr>
        <w:t xml:space="preserve"> </w:t>
      </w:r>
      <w:r w:rsidR="00A44B31">
        <w:rPr>
          <w:b/>
          <w:color w:val="000000"/>
          <w:sz w:val="24"/>
          <w:szCs w:val="24"/>
        </w:rPr>
        <w:t>z</w:t>
      </w:r>
      <w:r w:rsidR="00A44B31" w:rsidRPr="00A44B31">
        <w:rPr>
          <w:b/>
          <w:color w:val="000000"/>
          <w:sz w:val="24"/>
          <w:szCs w:val="24"/>
        </w:rPr>
        <w:t>akup benzyny bezołowiowej PB 95 oraz oleju napędowego ON na podstawie kart paliwowych dla potrzeb samochodów służbowych oraz urządzeń spalinowych eksploatowanych przez Oddział Regionalny Kasy Rolniczego Ubezpieczenia Społecznego w Bydgoszczy oraz podległe Placówki Terenowe</w:t>
      </w:r>
      <w:r w:rsidR="00A44B31">
        <w:rPr>
          <w:sz w:val="24"/>
          <w:szCs w:val="24"/>
        </w:rPr>
        <w:t xml:space="preserve">, </w:t>
      </w:r>
      <w:r w:rsidRPr="00AE36BA">
        <w:rPr>
          <w:rStyle w:val="FontStyle137"/>
          <w:sz w:val="24"/>
          <w:szCs w:val="24"/>
        </w:rPr>
        <w:t>przedkładamy niniejszym naszą ofertę</w:t>
      </w:r>
      <w:r w:rsidRPr="00AE36BA">
        <w:rPr>
          <w:rStyle w:val="FontStyle154"/>
          <w:sz w:val="24"/>
          <w:szCs w:val="24"/>
        </w:rPr>
        <w:t xml:space="preserve">, </w:t>
      </w:r>
      <w:r w:rsidRPr="00AE36BA">
        <w:rPr>
          <w:rStyle w:val="FontStyle137"/>
          <w:sz w:val="24"/>
          <w:szCs w:val="24"/>
        </w:rPr>
        <w:t xml:space="preserve">informując jednocześnie, że akceptujemy </w:t>
      </w:r>
      <w:r w:rsidRPr="00AE36BA">
        <w:rPr>
          <w:rStyle w:val="FontStyle119"/>
          <w:sz w:val="24"/>
          <w:szCs w:val="24"/>
        </w:rPr>
        <w:t xml:space="preserve">w </w:t>
      </w:r>
      <w:r w:rsidRPr="00AE36BA"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zamówienia.</w:t>
      </w:r>
    </w:p>
    <w:p w:rsidR="00DA01C5" w:rsidRPr="00DA01C5" w:rsidRDefault="00DA01C5" w:rsidP="00DA01C5">
      <w:pPr>
        <w:numPr>
          <w:ilvl w:val="0"/>
          <w:numId w:val="13"/>
        </w:numPr>
        <w:tabs>
          <w:tab w:val="clear" w:pos="720"/>
        </w:tabs>
        <w:suppressAutoHyphens w:val="0"/>
        <w:spacing w:line="276" w:lineRule="auto"/>
        <w:ind w:left="540"/>
        <w:jc w:val="both"/>
        <w:rPr>
          <w:b/>
          <w:sz w:val="24"/>
          <w:szCs w:val="24"/>
          <w:u w:val="single"/>
        </w:rPr>
      </w:pPr>
      <w:r w:rsidRPr="00DA01C5">
        <w:rPr>
          <w:b/>
          <w:sz w:val="24"/>
          <w:szCs w:val="24"/>
          <w:u w:val="single"/>
        </w:rPr>
        <w:t xml:space="preserve">Oferujemy realizację zamówienia, zgodnie z poniższą kalkulacją za: </w:t>
      </w:r>
    </w:p>
    <w:tbl>
      <w:tblPr>
        <w:tblpPr w:leftFromText="141" w:rightFromText="141" w:vertAnchor="text" w:horzAnchor="margin" w:tblpXSpec="center" w:tblpY="23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318"/>
        <w:gridCol w:w="1798"/>
        <w:gridCol w:w="995"/>
        <w:gridCol w:w="1559"/>
        <w:gridCol w:w="1569"/>
        <w:gridCol w:w="2336"/>
      </w:tblGrid>
      <w:tr w:rsidR="00A44B31" w:rsidRPr="00A44B31" w:rsidTr="00A44B31">
        <w:trPr>
          <w:cantSplit/>
          <w:trHeight w:val="983"/>
          <w:jc w:val="center"/>
        </w:trPr>
        <w:tc>
          <w:tcPr>
            <w:tcW w:w="197" w:type="pct"/>
            <w:shd w:val="clear" w:color="auto" w:fill="D9D9D9"/>
            <w:vAlign w:val="center"/>
          </w:tcPr>
          <w:p w:rsidR="00A44B31" w:rsidRPr="00A44B31" w:rsidRDefault="00A44B31" w:rsidP="00A44B31">
            <w:pPr>
              <w:suppressAutoHyphens w:val="0"/>
              <w:snapToGrid w:val="0"/>
              <w:ind w:left="-142" w:right="-106"/>
              <w:jc w:val="center"/>
              <w:rPr>
                <w:b/>
                <w:szCs w:val="18"/>
                <w:lang w:eastAsia="pl-PL"/>
              </w:rPr>
            </w:pPr>
            <w:r w:rsidRPr="00A44B31">
              <w:rPr>
                <w:b/>
                <w:szCs w:val="18"/>
                <w:lang w:eastAsia="pl-PL"/>
              </w:rPr>
              <w:t>Lp.</w:t>
            </w:r>
          </w:p>
        </w:tc>
        <w:tc>
          <w:tcPr>
            <w:tcW w:w="661" w:type="pct"/>
            <w:shd w:val="clear" w:color="auto" w:fill="D9D9D9"/>
            <w:vAlign w:val="center"/>
          </w:tcPr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b/>
                <w:szCs w:val="18"/>
                <w:lang w:eastAsia="pl-PL"/>
              </w:rPr>
            </w:pPr>
            <w:r w:rsidRPr="00A44B31">
              <w:rPr>
                <w:b/>
                <w:szCs w:val="18"/>
                <w:lang w:eastAsia="pl-PL"/>
              </w:rPr>
              <w:t>Przedmiot zamówienia</w:t>
            </w:r>
          </w:p>
        </w:tc>
        <w:tc>
          <w:tcPr>
            <w:tcW w:w="902" w:type="pct"/>
            <w:shd w:val="clear" w:color="auto" w:fill="D9D9D9"/>
            <w:vAlign w:val="center"/>
          </w:tcPr>
          <w:p w:rsidR="00A44B31" w:rsidRPr="00A44B31" w:rsidRDefault="00A44B31" w:rsidP="00A44B31">
            <w:pPr>
              <w:suppressAutoHyphens w:val="0"/>
              <w:snapToGrid w:val="0"/>
              <w:ind w:left="-111" w:right="-107"/>
              <w:jc w:val="center"/>
              <w:rPr>
                <w:b/>
                <w:szCs w:val="18"/>
                <w:lang w:eastAsia="pl-PL"/>
              </w:rPr>
            </w:pPr>
            <w:r w:rsidRPr="00A44B31">
              <w:rPr>
                <w:b/>
                <w:szCs w:val="18"/>
                <w:lang w:eastAsia="pl-PL"/>
              </w:rPr>
              <w:t>Średnia cena jednostkowa brutto w miesiącu sierpniu 2020  r.</w:t>
            </w:r>
          </w:p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b/>
                <w:szCs w:val="18"/>
                <w:lang w:eastAsia="pl-PL"/>
              </w:rPr>
            </w:pPr>
            <w:r w:rsidRPr="00A44B31">
              <w:rPr>
                <w:b/>
                <w:szCs w:val="18"/>
                <w:lang w:eastAsia="pl-PL"/>
              </w:rPr>
              <w:t>w punktach sprzedaży Wykonawcy</w:t>
            </w:r>
          </w:p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b/>
                <w:szCs w:val="18"/>
                <w:lang w:eastAsia="pl-PL"/>
              </w:rPr>
            </w:pPr>
            <w:r w:rsidRPr="00A44B31">
              <w:rPr>
                <w:b/>
                <w:szCs w:val="18"/>
                <w:lang w:eastAsia="pl-PL"/>
              </w:rPr>
              <w:t>(PLN/litr)</w:t>
            </w:r>
          </w:p>
        </w:tc>
        <w:tc>
          <w:tcPr>
            <w:tcW w:w="499" w:type="pct"/>
            <w:shd w:val="clear" w:color="auto" w:fill="D9D9D9"/>
            <w:vAlign w:val="center"/>
          </w:tcPr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b/>
                <w:szCs w:val="18"/>
                <w:lang w:eastAsia="pl-PL"/>
              </w:rPr>
            </w:pPr>
            <w:r w:rsidRPr="00A44B31">
              <w:rPr>
                <w:b/>
                <w:szCs w:val="18"/>
                <w:lang w:eastAsia="pl-PL"/>
              </w:rPr>
              <w:t>Rabat w %</w:t>
            </w:r>
          </w:p>
        </w:tc>
        <w:tc>
          <w:tcPr>
            <w:tcW w:w="782" w:type="pct"/>
            <w:shd w:val="clear" w:color="auto" w:fill="D9D9D9"/>
            <w:vAlign w:val="center"/>
          </w:tcPr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b/>
                <w:szCs w:val="18"/>
                <w:lang w:eastAsia="pl-PL"/>
              </w:rPr>
            </w:pPr>
            <w:r w:rsidRPr="00A44B31">
              <w:rPr>
                <w:b/>
                <w:szCs w:val="18"/>
                <w:lang w:eastAsia="pl-PL"/>
              </w:rPr>
              <w:t>Cena jednostkowa brutto po uwzględnieniu rabatu</w:t>
            </w:r>
          </w:p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b/>
                <w:szCs w:val="18"/>
                <w:lang w:eastAsia="pl-PL"/>
              </w:rPr>
            </w:pPr>
            <w:r w:rsidRPr="00A44B31">
              <w:rPr>
                <w:b/>
                <w:szCs w:val="18"/>
                <w:lang w:eastAsia="pl-PL"/>
              </w:rPr>
              <w:t>(PLN/litr)</w:t>
            </w:r>
          </w:p>
        </w:tc>
        <w:tc>
          <w:tcPr>
            <w:tcW w:w="787" w:type="pct"/>
            <w:shd w:val="clear" w:color="auto" w:fill="D9D9D9"/>
            <w:vAlign w:val="center"/>
          </w:tcPr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b/>
                <w:szCs w:val="18"/>
                <w:lang w:eastAsia="pl-PL"/>
              </w:rPr>
            </w:pPr>
            <w:r w:rsidRPr="00A44B31">
              <w:rPr>
                <w:b/>
                <w:szCs w:val="18"/>
                <w:lang w:eastAsia="pl-PL"/>
              </w:rPr>
              <w:t>Przewidywana ilość zakupu</w:t>
            </w:r>
          </w:p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b/>
                <w:szCs w:val="18"/>
                <w:lang w:eastAsia="pl-PL"/>
              </w:rPr>
            </w:pPr>
            <w:r w:rsidRPr="00A44B31">
              <w:rPr>
                <w:b/>
                <w:szCs w:val="18"/>
                <w:lang w:eastAsia="pl-PL"/>
              </w:rPr>
              <w:t>(litr)</w:t>
            </w:r>
          </w:p>
        </w:tc>
        <w:tc>
          <w:tcPr>
            <w:tcW w:w="1172" w:type="pct"/>
            <w:shd w:val="clear" w:color="auto" w:fill="D9D9D9"/>
            <w:vAlign w:val="center"/>
          </w:tcPr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b/>
                <w:szCs w:val="18"/>
                <w:lang w:eastAsia="pl-PL"/>
              </w:rPr>
            </w:pPr>
            <w:r w:rsidRPr="00A44B31">
              <w:rPr>
                <w:b/>
                <w:szCs w:val="18"/>
                <w:lang w:eastAsia="pl-PL"/>
              </w:rPr>
              <w:t>Wartość brutto przewidywanych zakupów</w:t>
            </w:r>
          </w:p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b/>
                <w:szCs w:val="18"/>
                <w:lang w:eastAsia="pl-PL"/>
              </w:rPr>
            </w:pPr>
            <w:r w:rsidRPr="00A44B31">
              <w:rPr>
                <w:b/>
                <w:szCs w:val="18"/>
                <w:lang w:eastAsia="pl-PL"/>
              </w:rPr>
              <w:t>(PLN)</w:t>
            </w:r>
          </w:p>
        </w:tc>
      </w:tr>
      <w:tr w:rsidR="00A44B31" w:rsidRPr="00A44B31" w:rsidTr="00A44B31">
        <w:trPr>
          <w:cantSplit/>
          <w:trHeight w:val="414"/>
          <w:jc w:val="center"/>
        </w:trPr>
        <w:tc>
          <w:tcPr>
            <w:tcW w:w="197" w:type="pct"/>
            <w:vAlign w:val="center"/>
          </w:tcPr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i/>
                <w:lang w:eastAsia="pl-PL"/>
              </w:rPr>
            </w:pPr>
            <w:r w:rsidRPr="00A44B31">
              <w:rPr>
                <w:i/>
                <w:lang w:eastAsia="pl-PL"/>
              </w:rPr>
              <w:t>1</w:t>
            </w:r>
          </w:p>
        </w:tc>
        <w:tc>
          <w:tcPr>
            <w:tcW w:w="661" w:type="pct"/>
            <w:vAlign w:val="center"/>
          </w:tcPr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i/>
                <w:lang w:eastAsia="pl-PL"/>
              </w:rPr>
            </w:pPr>
            <w:r w:rsidRPr="00A44B31">
              <w:rPr>
                <w:i/>
                <w:lang w:eastAsia="pl-PL"/>
              </w:rPr>
              <w:t>2</w:t>
            </w:r>
          </w:p>
        </w:tc>
        <w:tc>
          <w:tcPr>
            <w:tcW w:w="902" w:type="pct"/>
            <w:vAlign w:val="center"/>
          </w:tcPr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i/>
                <w:lang w:eastAsia="pl-PL"/>
              </w:rPr>
            </w:pPr>
            <w:r w:rsidRPr="00A44B31">
              <w:rPr>
                <w:i/>
                <w:lang w:eastAsia="pl-PL"/>
              </w:rPr>
              <w:t>3</w:t>
            </w:r>
          </w:p>
        </w:tc>
        <w:tc>
          <w:tcPr>
            <w:tcW w:w="499" w:type="pct"/>
            <w:vAlign w:val="center"/>
          </w:tcPr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i/>
                <w:lang w:eastAsia="pl-PL"/>
              </w:rPr>
            </w:pPr>
            <w:r w:rsidRPr="00A44B31">
              <w:rPr>
                <w:i/>
                <w:lang w:eastAsia="pl-PL"/>
              </w:rPr>
              <w:t>4</w:t>
            </w:r>
          </w:p>
        </w:tc>
        <w:tc>
          <w:tcPr>
            <w:tcW w:w="782" w:type="pct"/>
            <w:vAlign w:val="center"/>
          </w:tcPr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i/>
                <w:lang w:eastAsia="pl-PL"/>
              </w:rPr>
            </w:pPr>
            <w:r w:rsidRPr="00A44B31">
              <w:rPr>
                <w:i/>
                <w:lang w:eastAsia="pl-PL"/>
              </w:rPr>
              <w:t>5= 3 – (3 x 4)</w:t>
            </w:r>
          </w:p>
        </w:tc>
        <w:tc>
          <w:tcPr>
            <w:tcW w:w="787" w:type="pct"/>
            <w:vAlign w:val="center"/>
          </w:tcPr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i/>
                <w:lang w:eastAsia="pl-PL"/>
              </w:rPr>
            </w:pPr>
            <w:r w:rsidRPr="00A44B31">
              <w:rPr>
                <w:i/>
                <w:lang w:eastAsia="pl-PL"/>
              </w:rPr>
              <w:t>6</w:t>
            </w:r>
          </w:p>
        </w:tc>
        <w:tc>
          <w:tcPr>
            <w:tcW w:w="1172" w:type="pct"/>
            <w:tcBorders>
              <w:bottom w:val="single" w:sz="4" w:space="0" w:color="auto"/>
            </w:tcBorders>
            <w:vAlign w:val="center"/>
          </w:tcPr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i/>
                <w:lang w:eastAsia="pl-PL"/>
              </w:rPr>
            </w:pPr>
            <w:r w:rsidRPr="00A44B31">
              <w:rPr>
                <w:i/>
                <w:lang w:eastAsia="pl-PL"/>
              </w:rPr>
              <w:t xml:space="preserve">7 = 5 x 6 </w:t>
            </w:r>
          </w:p>
        </w:tc>
      </w:tr>
      <w:tr w:rsidR="00A44B31" w:rsidRPr="00A44B31" w:rsidTr="00A44B31">
        <w:trPr>
          <w:cantSplit/>
          <w:trHeight w:val="705"/>
          <w:jc w:val="center"/>
        </w:trPr>
        <w:tc>
          <w:tcPr>
            <w:tcW w:w="197" w:type="pct"/>
            <w:vAlign w:val="center"/>
          </w:tcPr>
          <w:p w:rsidR="00A44B31" w:rsidRPr="001141A5" w:rsidRDefault="00A44B31" w:rsidP="00A44B31">
            <w:pPr>
              <w:suppressAutoHyphens w:val="0"/>
              <w:snapToGrid w:val="0"/>
              <w:jc w:val="center"/>
              <w:rPr>
                <w:b/>
                <w:lang w:eastAsia="pl-PL"/>
              </w:rPr>
            </w:pPr>
            <w:r w:rsidRPr="001141A5">
              <w:rPr>
                <w:b/>
                <w:lang w:eastAsia="pl-PL"/>
              </w:rPr>
              <w:t>1.</w:t>
            </w:r>
          </w:p>
        </w:tc>
        <w:tc>
          <w:tcPr>
            <w:tcW w:w="661" w:type="pct"/>
            <w:vAlign w:val="center"/>
          </w:tcPr>
          <w:p w:rsidR="00A44B31" w:rsidRPr="00A44B31" w:rsidRDefault="00A44B31" w:rsidP="00A44B31">
            <w:pPr>
              <w:suppressAutoHyphens w:val="0"/>
              <w:snapToGrid w:val="0"/>
              <w:ind w:right="-107"/>
              <w:jc w:val="center"/>
              <w:rPr>
                <w:lang w:eastAsia="pl-PL"/>
              </w:rPr>
            </w:pPr>
            <w:smartTag w:uri="urn:schemas-microsoft-com:office:smarttags" w:element="metricconverter">
              <w:smartTagPr>
                <w:attr w:name="ProductID" w:val="1 litr"/>
              </w:smartTagPr>
              <w:r w:rsidRPr="00A44B31">
                <w:rPr>
                  <w:lang w:eastAsia="pl-PL"/>
                </w:rPr>
                <w:t>1 litr</w:t>
              </w:r>
            </w:smartTag>
            <w:r w:rsidRPr="00A44B31">
              <w:rPr>
                <w:lang w:eastAsia="pl-PL"/>
              </w:rPr>
              <w:t xml:space="preserve"> benzyny Pb 95</w:t>
            </w:r>
          </w:p>
        </w:tc>
        <w:tc>
          <w:tcPr>
            <w:tcW w:w="902" w:type="pct"/>
            <w:vAlign w:val="center"/>
          </w:tcPr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szCs w:val="24"/>
                <w:lang w:eastAsia="pl-PL"/>
              </w:rPr>
            </w:pPr>
          </w:p>
        </w:tc>
        <w:tc>
          <w:tcPr>
            <w:tcW w:w="499" w:type="pct"/>
            <w:vAlign w:val="center"/>
          </w:tcPr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szCs w:val="24"/>
                <w:lang w:eastAsia="pl-PL"/>
              </w:rPr>
            </w:pPr>
          </w:p>
        </w:tc>
        <w:tc>
          <w:tcPr>
            <w:tcW w:w="782" w:type="pct"/>
            <w:vAlign w:val="center"/>
          </w:tcPr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szCs w:val="24"/>
                <w:lang w:eastAsia="pl-PL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A44B31" w:rsidRPr="00B03B8B" w:rsidRDefault="006544FE" w:rsidP="00A44B31">
            <w:pPr>
              <w:suppressAutoHyphens w:val="0"/>
              <w:snapToGrid w:val="0"/>
              <w:jc w:val="center"/>
              <w:rPr>
                <w:b/>
                <w:szCs w:val="24"/>
                <w:highlight w:val="yellow"/>
                <w:lang w:eastAsia="pl-PL"/>
              </w:rPr>
            </w:pPr>
            <w:r w:rsidRPr="00B03B8B">
              <w:rPr>
                <w:b/>
                <w:szCs w:val="24"/>
                <w:lang w:eastAsia="pl-PL"/>
              </w:rPr>
              <w:t>38 200</w:t>
            </w:r>
          </w:p>
        </w:tc>
        <w:tc>
          <w:tcPr>
            <w:tcW w:w="1172" w:type="pct"/>
            <w:tcBorders>
              <w:bottom w:val="single" w:sz="4" w:space="0" w:color="auto"/>
            </w:tcBorders>
            <w:vAlign w:val="center"/>
          </w:tcPr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szCs w:val="24"/>
                <w:lang w:eastAsia="pl-PL"/>
              </w:rPr>
            </w:pPr>
          </w:p>
        </w:tc>
      </w:tr>
      <w:tr w:rsidR="00A44B31" w:rsidRPr="00A44B31" w:rsidTr="00A44B31">
        <w:trPr>
          <w:cantSplit/>
          <w:trHeight w:val="705"/>
          <w:jc w:val="center"/>
        </w:trPr>
        <w:tc>
          <w:tcPr>
            <w:tcW w:w="197" w:type="pct"/>
            <w:vAlign w:val="center"/>
          </w:tcPr>
          <w:p w:rsidR="00A44B31" w:rsidRPr="001141A5" w:rsidRDefault="00A44B31" w:rsidP="00A44B31">
            <w:pPr>
              <w:suppressAutoHyphens w:val="0"/>
              <w:snapToGrid w:val="0"/>
              <w:jc w:val="center"/>
              <w:rPr>
                <w:b/>
                <w:lang w:eastAsia="pl-PL"/>
              </w:rPr>
            </w:pPr>
            <w:r w:rsidRPr="001141A5">
              <w:rPr>
                <w:b/>
                <w:lang w:eastAsia="pl-PL"/>
              </w:rPr>
              <w:t xml:space="preserve">2. </w:t>
            </w:r>
          </w:p>
        </w:tc>
        <w:tc>
          <w:tcPr>
            <w:tcW w:w="661" w:type="pct"/>
            <w:vAlign w:val="center"/>
          </w:tcPr>
          <w:p w:rsidR="00A44B31" w:rsidRPr="00A44B31" w:rsidRDefault="00A44B31" w:rsidP="00A44B31">
            <w:pPr>
              <w:suppressAutoHyphens w:val="0"/>
              <w:snapToGrid w:val="0"/>
              <w:ind w:right="-107"/>
              <w:jc w:val="center"/>
              <w:rPr>
                <w:lang w:eastAsia="pl-PL"/>
              </w:rPr>
            </w:pPr>
            <w:r w:rsidRPr="00A44B31">
              <w:rPr>
                <w:lang w:eastAsia="pl-PL"/>
              </w:rPr>
              <w:t>1 litr oleju napędowego ON</w:t>
            </w:r>
          </w:p>
        </w:tc>
        <w:tc>
          <w:tcPr>
            <w:tcW w:w="902" w:type="pct"/>
            <w:vAlign w:val="center"/>
          </w:tcPr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szCs w:val="24"/>
                <w:lang w:eastAsia="pl-PL"/>
              </w:rPr>
            </w:pPr>
          </w:p>
        </w:tc>
        <w:tc>
          <w:tcPr>
            <w:tcW w:w="499" w:type="pct"/>
            <w:tcBorders>
              <w:right w:val="single" w:sz="2" w:space="0" w:color="auto"/>
            </w:tcBorders>
            <w:vAlign w:val="center"/>
          </w:tcPr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szCs w:val="24"/>
                <w:lang w:eastAsia="pl-PL"/>
              </w:rPr>
            </w:pPr>
          </w:p>
        </w:tc>
        <w:tc>
          <w:tcPr>
            <w:tcW w:w="782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szCs w:val="24"/>
                <w:lang w:eastAsia="pl-PL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31" w:rsidRPr="00B03B8B" w:rsidRDefault="006544FE" w:rsidP="00A44B31">
            <w:pPr>
              <w:suppressAutoHyphens w:val="0"/>
              <w:snapToGrid w:val="0"/>
              <w:jc w:val="center"/>
              <w:rPr>
                <w:b/>
                <w:szCs w:val="24"/>
                <w:highlight w:val="yellow"/>
                <w:lang w:eastAsia="pl-PL"/>
              </w:rPr>
            </w:pPr>
            <w:r w:rsidRPr="00B03B8B">
              <w:rPr>
                <w:b/>
                <w:szCs w:val="24"/>
                <w:lang w:eastAsia="pl-PL"/>
              </w:rPr>
              <w:t>5 400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szCs w:val="24"/>
                <w:lang w:eastAsia="pl-PL"/>
              </w:rPr>
            </w:pPr>
          </w:p>
        </w:tc>
      </w:tr>
      <w:tr w:rsidR="00A44B31" w:rsidRPr="00A44B31" w:rsidTr="001141A5">
        <w:trPr>
          <w:cantSplit/>
          <w:trHeight w:val="705"/>
          <w:jc w:val="center"/>
        </w:trPr>
        <w:tc>
          <w:tcPr>
            <w:tcW w:w="3828" w:type="pct"/>
            <w:gridSpan w:val="6"/>
            <w:tcBorders>
              <w:right w:val="single" w:sz="4" w:space="0" w:color="auto"/>
            </w:tcBorders>
            <w:vAlign w:val="center"/>
          </w:tcPr>
          <w:p w:rsidR="00A44B31" w:rsidRPr="00A44B31" w:rsidRDefault="00A44B31" w:rsidP="00A44B31">
            <w:pPr>
              <w:snapToGrid w:val="0"/>
              <w:jc w:val="center"/>
              <w:rPr>
                <w:szCs w:val="24"/>
              </w:rPr>
            </w:pPr>
          </w:p>
          <w:p w:rsidR="00A44B31" w:rsidRPr="00A44B31" w:rsidRDefault="00DA01C5" w:rsidP="00A44B31">
            <w:pPr>
              <w:snapToGrid w:val="0"/>
              <w:jc w:val="center"/>
              <w:rPr>
                <w:b/>
              </w:rPr>
            </w:pPr>
            <w:r>
              <w:rPr>
                <w:b/>
                <w:spacing w:val="10"/>
              </w:rPr>
              <w:t>Łączna</w:t>
            </w:r>
            <w:r w:rsidR="00A44B31" w:rsidRPr="00A44B31">
              <w:rPr>
                <w:b/>
                <w:spacing w:val="10"/>
              </w:rPr>
              <w:t xml:space="preserve"> </w:t>
            </w:r>
            <w:r w:rsidR="00A44B31" w:rsidRPr="00A44B31">
              <w:rPr>
                <w:b/>
              </w:rPr>
              <w:t xml:space="preserve">wartość </w:t>
            </w:r>
            <w:r w:rsidR="00A44B31" w:rsidRPr="00A44B31">
              <w:rPr>
                <w:b/>
                <w:spacing w:val="10"/>
              </w:rPr>
              <w:t xml:space="preserve">za realizację przedmiotu </w:t>
            </w:r>
            <w:r w:rsidR="00A44B31" w:rsidRPr="00A44B31">
              <w:rPr>
                <w:b/>
              </w:rPr>
              <w:t>zamówienia</w:t>
            </w:r>
          </w:p>
          <w:p w:rsidR="00A44B31" w:rsidRPr="00A44B31" w:rsidRDefault="00A44B31" w:rsidP="00A44B31">
            <w:pPr>
              <w:suppressAutoHyphens w:val="0"/>
              <w:snapToGrid w:val="0"/>
              <w:jc w:val="center"/>
              <w:rPr>
                <w:szCs w:val="24"/>
                <w:lang w:eastAsia="pl-PL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B31" w:rsidRPr="001141A5" w:rsidRDefault="00A44B31" w:rsidP="00A44B31">
            <w:pPr>
              <w:suppressAutoHyphens w:val="0"/>
              <w:snapToGrid w:val="0"/>
              <w:jc w:val="center"/>
              <w:rPr>
                <w:color w:val="FF0000"/>
                <w:szCs w:val="24"/>
                <w:lang w:eastAsia="pl-PL"/>
              </w:rPr>
            </w:pPr>
          </w:p>
        </w:tc>
      </w:tr>
    </w:tbl>
    <w:p w:rsidR="00DA01C5" w:rsidRDefault="00DA01C5" w:rsidP="00DA01C5">
      <w:pPr>
        <w:suppressAutoHyphens w:val="0"/>
        <w:spacing w:before="240" w:after="240" w:line="276" w:lineRule="auto"/>
        <w:jc w:val="both"/>
        <w:rPr>
          <w:rStyle w:val="FontStyle137"/>
          <w:sz w:val="24"/>
          <w:szCs w:val="24"/>
        </w:rPr>
      </w:pPr>
      <w:r w:rsidRPr="00DA01C5">
        <w:rPr>
          <w:b/>
          <w:sz w:val="24"/>
          <w:szCs w:val="24"/>
        </w:rPr>
        <w:t xml:space="preserve">Oferujemy realizację całości zamówienia za </w:t>
      </w:r>
      <w:r w:rsidRPr="00DA01C5">
        <w:rPr>
          <w:rStyle w:val="FontStyle137"/>
          <w:b/>
          <w:sz w:val="24"/>
          <w:szCs w:val="24"/>
        </w:rPr>
        <w:t>cenę ofertową brutto zł:</w:t>
      </w:r>
      <w:r w:rsidRPr="00DA01C5">
        <w:rPr>
          <w:rStyle w:val="FontStyle137"/>
          <w:sz w:val="24"/>
          <w:szCs w:val="24"/>
        </w:rPr>
        <w:t xml:space="preserve"> .……</w:t>
      </w:r>
      <w:r w:rsidR="00025082">
        <w:rPr>
          <w:rStyle w:val="FontStyle137"/>
          <w:sz w:val="24"/>
          <w:szCs w:val="24"/>
        </w:rPr>
        <w:t>..</w:t>
      </w:r>
      <w:r>
        <w:rPr>
          <w:rStyle w:val="FontStyle137"/>
          <w:sz w:val="24"/>
          <w:szCs w:val="24"/>
        </w:rPr>
        <w:t>……………</w:t>
      </w:r>
      <w:r w:rsidRPr="00193C3A">
        <w:rPr>
          <w:rStyle w:val="FontStyle137"/>
          <w:sz w:val="24"/>
          <w:szCs w:val="24"/>
        </w:rPr>
        <w:t>……</w:t>
      </w:r>
    </w:p>
    <w:p w:rsidR="003409CA" w:rsidRDefault="00DA01C5" w:rsidP="003409CA">
      <w:pPr>
        <w:suppressAutoHyphens w:val="0"/>
        <w:spacing w:line="276" w:lineRule="auto"/>
        <w:jc w:val="both"/>
        <w:rPr>
          <w:rStyle w:val="FontStyle137"/>
          <w:sz w:val="24"/>
          <w:szCs w:val="24"/>
        </w:rPr>
      </w:pPr>
      <w:r w:rsidRPr="00193C3A">
        <w:rPr>
          <w:rStyle w:val="FontStyle137"/>
          <w:sz w:val="24"/>
          <w:szCs w:val="24"/>
        </w:rPr>
        <w:t>słow</w:t>
      </w:r>
      <w:r>
        <w:rPr>
          <w:rStyle w:val="FontStyle137"/>
          <w:sz w:val="24"/>
          <w:szCs w:val="24"/>
        </w:rPr>
        <w:t>nie: ...…………………………………………………………</w:t>
      </w:r>
      <w:r w:rsidRPr="00193C3A">
        <w:rPr>
          <w:rStyle w:val="FontStyle137"/>
          <w:sz w:val="24"/>
          <w:szCs w:val="24"/>
        </w:rPr>
        <w:t>………</w:t>
      </w:r>
      <w:r>
        <w:rPr>
          <w:rStyle w:val="FontStyle137"/>
          <w:sz w:val="24"/>
          <w:szCs w:val="24"/>
        </w:rPr>
        <w:t>……………</w:t>
      </w:r>
      <w:r w:rsidRPr="00193C3A">
        <w:rPr>
          <w:rStyle w:val="FontStyle137"/>
          <w:sz w:val="24"/>
          <w:szCs w:val="24"/>
        </w:rPr>
        <w:t>….……</w:t>
      </w:r>
      <w:r>
        <w:rPr>
          <w:rStyle w:val="FontStyle137"/>
          <w:sz w:val="24"/>
          <w:szCs w:val="24"/>
        </w:rPr>
        <w:t>...</w:t>
      </w:r>
      <w:r w:rsidRPr="00193C3A">
        <w:rPr>
          <w:rStyle w:val="FontStyle137"/>
          <w:sz w:val="24"/>
          <w:szCs w:val="24"/>
        </w:rPr>
        <w:t>.</w:t>
      </w:r>
    </w:p>
    <w:p w:rsidR="006C5E63" w:rsidRDefault="005152D8" w:rsidP="003409CA">
      <w:pPr>
        <w:suppressAutoHyphens w:val="0"/>
        <w:spacing w:line="276" w:lineRule="auto"/>
        <w:jc w:val="both"/>
        <w:rPr>
          <w:sz w:val="24"/>
          <w:szCs w:val="24"/>
        </w:rPr>
      </w:pPr>
      <w:r w:rsidRPr="00A7369F">
        <w:rPr>
          <w:rStyle w:val="FontStyle77"/>
          <w:sz w:val="24"/>
          <w:szCs w:val="24"/>
        </w:rPr>
        <w:lastRenderedPageBreak/>
        <w:t>Oświadczamy, że podana przez nas cena zawiera w sobie wszystkie elementy kosztów kalkulacyjnych.</w:t>
      </w:r>
      <w:r w:rsidRPr="00930331">
        <w:rPr>
          <w:sz w:val="24"/>
          <w:szCs w:val="24"/>
          <w:lang w:eastAsia="pl-PL"/>
        </w:rPr>
        <w:t xml:space="preserve"> </w:t>
      </w:r>
      <w:r w:rsidRPr="00930331">
        <w:rPr>
          <w:sz w:val="24"/>
          <w:szCs w:val="24"/>
        </w:rPr>
        <w:t>Zamawiający nie będzie ponosił żadnych innych opłat z tytułu realizacji przedmiotu zamówienia.</w:t>
      </w:r>
    </w:p>
    <w:p w:rsidR="006C5E63" w:rsidRPr="006C5E63" w:rsidRDefault="006C5E63" w:rsidP="00DA01C5">
      <w:pPr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 w:rsidRPr="006C5E63">
        <w:rPr>
          <w:bCs/>
          <w:sz w:val="24"/>
          <w:szCs w:val="24"/>
          <w:lang w:eastAsia="pl-PL"/>
        </w:rPr>
        <w:t xml:space="preserve">Oświadczamy, że na terenie województwa kujawsko-pomorskiego dysponujemy </w:t>
      </w:r>
      <w:r w:rsidRPr="006C5E63">
        <w:rPr>
          <w:b/>
          <w:bCs/>
          <w:sz w:val="24"/>
          <w:szCs w:val="24"/>
          <w:lang w:eastAsia="pl-PL"/>
        </w:rPr>
        <w:t xml:space="preserve">.................... </w:t>
      </w:r>
      <w:r w:rsidRPr="006C5E63">
        <w:rPr>
          <w:bCs/>
          <w:sz w:val="24"/>
          <w:szCs w:val="24"/>
          <w:lang w:eastAsia="pl-PL"/>
        </w:rPr>
        <w:t>stacjami paliwowymi (</w:t>
      </w:r>
      <w:r w:rsidRPr="006C5E63">
        <w:rPr>
          <w:bCs/>
          <w:i/>
          <w:sz w:val="24"/>
          <w:szCs w:val="24"/>
          <w:lang w:eastAsia="pl-PL"/>
        </w:rPr>
        <w:t>zgodnie z wykazem stanowiącym zał. nr 3 do formularza ofert</w:t>
      </w:r>
      <w:r w:rsidR="007D717E">
        <w:rPr>
          <w:bCs/>
          <w:i/>
          <w:sz w:val="24"/>
          <w:szCs w:val="24"/>
          <w:lang w:eastAsia="pl-PL"/>
        </w:rPr>
        <w:t>y</w:t>
      </w:r>
      <w:r>
        <w:rPr>
          <w:bCs/>
          <w:i/>
          <w:sz w:val="24"/>
          <w:szCs w:val="24"/>
          <w:lang w:eastAsia="pl-PL"/>
        </w:rPr>
        <w:t>).</w:t>
      </w:r>
    </w:p>
    <w:p w:rsidR="007D1F02" w:rsidRPr="00AE36BA" w:rsidRDefault="005076F0" w:rsidP="00DA01C5">
      <w:pPr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 w:rsidRPr="00AE36BA">
        <w:rPr>
          <w:sz w:val="24"/>
          <w:szCs w:val="24"/>
        </w:rPr>
        <w:t>Oświadczamy, że część zamówienia</w:t>
      </w:r>
      <w:r w:rsidR="001D09E9" w:rsidRPr="00AE36BA">
        <w:rPr>
          <w:sz w:val="24"/>
          <w:szCs w:val="24"/>
        </w:rPr>
        <w:t xml:space="preserve"> dotycząca: ……………………….……………</w:t>
      </w:r>
      <w:r w:rsidR="004630AC" w:rsidRPr="00AE36BA">
        <w:rPr>
          <w:sz w:val="24"/>
          <w:szCs w:val="24"/>
        </w:rPr>
        <w:t>..</w:t>
      </w:r>
      <w:r w:rsidR="001D09E9" w:rsidRPr="00AE36BA">
        <w:rPr>
          <w:sz w:val="24"/>
          <w:szCs w:val="24"/>
        </w:rPr>
        <w:t>…</w:t>
      </w:r>
    </w:p>
    <w:p w:rsidR="007B65D7" w:rsidRPr="00CC24C4" w:rsidRDefault="00694084" w:rsidP="00CC24C4">
      <w:pPr>
        <w:suppressAutoHyphens w:val="0"/>
        <w:spacing w:before="120"/>
        <w:ind w:left="539"/>
        <w:jc w:val="both"/>
        <w:rPr>
          <w:b/>
          <w:sz w:val="24"/>
          <w:szCs w:val="24"/>
        </w:rPr>
      </w:pPr>
      <w:r w:rsidRPr="00AE36BA">
        <w:rPr>
          <w:sz w:val="24"/>
          <w:szCs w:val="24"/>
        </w:rPr>
        <w:t>……………</w:t>
      </w:r>
      <w:r w:rsidR="00042B4E">
        <w:rPr>
          <w:sz w:val="24"/>
          <w:szCs w:val="24"/>
        </w:rPr>
        <w:t>………………………………………………………………………………</w:t>
      </w:r>
      <w:r w:rsidRPr="00AE36BA">
        <w:rPr>
          <w:sz w:val="24"/>
          <w:szCs w:val="24"/>
        </w:rPr>
        <w:t xml:space="preserve"> </w:t>
      </w:r>
      <w:r w:rsidR="005076F0" w:rsidRPr="00AE36BA">
        <w:rPr>
          <w:sz w:val="24"/>
          <w:szCs w:val="24"/>
        </w:rPr>
        <w:t xml:space="preserve">powierzona </w:t>
      </w:r>
      <w:r w:rsidR="00DB4BF8">
        <w:rPr>
          <w:b/>
          <w:sz w:val="24"/>
          <w:szCs w:val="24"/>
        </w:rPr>
        <w:t xml:space="preserve">zostanie </w:t>
      </w:r>
      <w:r w:rsidR="005076F0" w:rsidRPr="00DB4BF8">
        <w:rPr>
          <w:b/>
          <w:sz w:val="24"/>
          <w:szCs w:val="24"/>
        </w:rPr>
        <w:t>/ nie zostanie*</w:t>
      </w:r>
      <w:r w:rsidR="00DB4BF8">
        <w:rPr>
          <w:b/>
          <w:sz w:val="24"/>
          <w:szCs w:val="24"/>
        </w:rPr>
        <w:t xml:space="preserve">  podwykonawcy</w:t>
      </w:r>
      <w:r w:rsidR="005152D8" w:rsidRPr="00DB4BF8">
        <w:rPr>
          <w:b/>
          <w:sz w:val="24"/>
          <w:szCs w:val="24"/>
        </w:rPr>
        <w:t xml:space="preserve"> / podwykonawcom*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0"/>
        <w:gridCol w:w="4253"/>
      </w:tblGrid>
      <w:tr w:rsidR="005152D8" w:rsidRPr="006C5E63" w:rsidTr="00651FAB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5152D8" w:rsidRPr="000D67BF" w:rsidRDefault="005152D8" w:rsidP="002E2EC8">
            <w:pPr>
              <w:spacing w:line="360" w:lineRule="auto"/>
              <w:ind w:left="33"/>
              <w:jc w:val="center"/>
              <w:rPr>
                <w:b/>
              </w:rPr>
            </w:pPr>
            <w:r w:rsidRPr="000D67BF">
              <w:rPr>
                <w:b/>
              </w:rPr>
              <w:t>Lp.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152D8" w:rsidRPr="000D67BF" w:rsidRDefault="005152D8" w:rsidP="00651FAB">
            <w:pPr>
              <w:spacing w:line="276" w:lineRule="auto"/>
              <w:ind w:left="33"/>
              <w:jc w:val="center"/>
              <w:rPr>
                <w:b/>
              </w:rPr>
            </w:pPr>
            <w:r w:rsidRPr="000D67BF">
              <w:rPr>
                <w:b/>
              </w:rPr>
              <w:t>Opis części zamówienia, których wykonanie będzie powierzone podwykonawcom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152D8" w:rsidRPr="000D67BF" w:rsidRDefault="005152D8" w:rsidP="00651FAB">
            <w:pPr>
              <w:spacing w:line="276" w:lineRule="auto"/>
              <w:ind w:left="33"/>
              <w:jc w:val="center"/>
              <w:rPr>
                <w:b/>
              </w:rPr>
            </w:pPr>
            <w:r w:rsidRPr="000D67BF">
              <w:rPr>
                <w:b/>
              </w:rPr>
              <w:t>Firmy podwykonawcy</w:t>
            </w:r>
          </w:p>
        </w:tc>
      </w:tr>
      <w:tr w:rsidR="005152D8" w:rsidRPr="006C5E63" w:rsidTr="006C5E63">
        <w:trPr>
          <w:trHeight w:val="394"/>
        </w:trPr>
        <w:tc>
          <w:tcPr>
            <w:tcW w:w="567" w:type="dxa"/>
            <w:shd w:val="clear" w:color="auto" w:fill="auto"/>
          </w:tcPr>
          <w:p w:rsidR="005152D8" w:rsidRPr="000D67BF" w:rsidRDefault="005152D8" w:rsidP="002E2EC8">
            <w:pPr>
              <w:widowControl w:val="0"/>
              <w:autoSpaceDE w:val="0"/>
              <w:spacing w:before="120" w:line="360" w:lineRule="auto"/>
              <w:ind w:left="425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152D8" w:rsidRPr="000D67BF" w:rsidRDefault="005152D8" w:rsidP="002E2EC8">
            <w:pPr>
              <w:widowControl w:val="0"/>
              <w:autoSpaceDE w:val="0"/>
              <w:spacing w:before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152D8" w:rsidRPr="000D67BF" w:rsidRDefault="005152D8" w:rsidP="006C5E63">
            <w:pPr>
              <w:widowControl w:val="0"/>
              <w:autoSpaceDE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5152D8" w:rsidRPr="005152D8" w:rsidRDefault="005152D8" w:rsidP="005152D8">
      <w:pPr>
        <w:suppressAutoHyphens w:val="0"/>
        <w:spacing w:before="120"/>
        <w:jc w:val="both"/>
        <w:rPr>
          <w:sz w:val="12"/>
          <w:szCs w:val="24"/>
        </w:rPr>
      </w:pPr>
    </w:p>
    <w:p w:rsidR="005076F0" w:rsidRPr="00AE36BA" w:rsidRDefault="005076F0" w:rsidP="00DA01C5">
      <w:pPr>
        <w:numPr>
          <w:ilvl w:val="0"/>
          <w:numId w:val="13"/>
        </w:numPr>
        <w:suppressAutoHyphens w:val="0"/>
        <w:spacing w:line="276" w:lineRule="auto"/>
        <w:jc w:val="both"/>
        <w:rPr>
          <w:sz w:val="24"/>
          <w:szCs w:val="24"/>
        </w:rPr>
      </w:pPr>
      <w:r w:rsidRPr="00AE36BA">
        <w:rPr>
          <w:sz w:val="24"/>
          <w:szCs w:val="24"/>
        </w:rPr>
        <w:t>Do kontaktów z naszej strony upoważniamy:</w:t>
      </w:r>
    </w:p>
    <w:p w:rsidR="005076F0" w:rsidRPr="00AE36BA" w:rsidRDefault="005076F0" w:rsidP="00BD0124">
      <w:pPr>
        <w:numPr>
          <w:ilvl w:val="0"/>
          <w:numId w:val="14"/>
        </w:numPr>
        <w:tabs>
          <w:tab w:val="clear" w:pos="960"/>
        </w:tabs>
        <w:suppressAutoHyphens w:val="0"/>
        <w:spacing w:before="120" w:line="276" w:lineRule="auto"/>
        <w:ind w:left="896" w:hanging="357"/>
        <w:jc w:val="both"/>
        <w:rPr>
          <w:sz w:val="24"/>
          <w:szCs w:val="24"/>
        </w:rPr>
      </w:pPr>
      <w:r w:rsidRPr="00AE36BA">
        <w:rPr>
          <w:sz w:val="24"/>
          <w:szCs w:val="24"/>
        </w:rPr>
        <w:t>.................................................................................. ,  tel. ...............</w:t>
      </w:r>
      <w:r w:rsidR="00C16818" w:rsidRPr="00AE36BA">
        <w:rPr>
          <w:sz w:val="24"/>
          <w:szCs w:val="24"/>
        </w:rPr>
        <w:t>.............</w:t>
      </w:r>
      <w:r w:rsidRPr="00AE36BA">
        <w:rPr>
          <w:sz w:val="24"/>
          <w:szCs w:val="24"/>
        </w:rPr>
        <w:t>.............. ,</w:t>
      </w:r>
    </w:p>
    <w:p w:rsidR="005152D8" w:rsidRPr="00C308B5" w:rsidRDefault="005076F0" w:rsidP="00BD0124">
      <w:pPr>
        <w:numPr>
          <w:ilvl w:val="0"/>
          <w:numId w:val="14"/>
        </w:numPr>
        <w:tabs>
          <w:tab w:val="clear" w:pos="960"/>
        </w:tabs>
        <w:suppressAutoHyphens w:val="0"/>
        <w:spacing w:before="120" w:line="276" w:lineRule="auto"/>
        <w:ind w:left="896" w:hanging="357"/>
        <w:jc w:val="both"/>
        <w:rPr>
          <w:sz w:val="24"/>
          <w:szCs w:val="24"/>
        </w:rPr>
      </w:pPr>
      <w:r w:rsidRPr="00AE36BA">
        <w:rPr>
          <w:sz w:val="24"/>
          <w:szCs w:val="24"/>
        </w:rPr>
        <w:t>.................................................................................. ,  tel. ...................</w:t>
      </w:r>
      <w:r w:rsidR="00C16818" w:rsidRPr="00AE36BA">
        <w:rPr>
          <w:sz w:val="24"/>
          <w:szCs w:val="24"/>
        </w:rPr>
        <w:t xml:space="preserve">........................ </w:t>
      </w:r>
      <w:r w:rsidR="00C308B5">
        <w:rPr>
          <w:sz w:val="24"/>
          <w:szCs w:val="24"/>
        </w:rPr>
        <w:t>.</w:t>
      </w:r>
    </w:p>
    <w:p w:rsidR="005152D8" w:rsidRDefault="00A06619" w:rsidP="007D717E">
      <w:pPr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 w:rsidRPr="00AE36BA">
        <w:rPr>
          <w:sz w:val="24"/>
          <w:szCs w:val="24"/>
        </w:rPr>
        <w:t>Oświadczam</w:t>
      </w:r>
      <w:r w:rsidR="005152D8">
        <w:rPr>
          <w:sz w:val="24"/>
          <w:szCs w:val="24"/>
        </w:rPr>
        <w:t xml:space="preserve">y, że jesteśmy: </w:t>
      </w:r>
      <w:r w:rsidR="005152D8" w:rsidRPr="00DB4BF8">
        <w:rPr>
          <w:b/>
          <w:sz w:val="24"/>
          <w:szCs w:val="24"/>
        </w:rPr>
        <w:t>małym/średnim</w:t>
      </w:r>
      <w:r w:rsidR="005152D8">
        <w:rPr>
          <w:sz w:val="24"/>
          <w:szCs w:val="24"/>
        </w:rPr>
        <w:t>*</w:t>
      </w:r>
      <w:r w:rsidRPr="00AE36BA">
        <w:rPr>
          <w:sz w:val="24"/>
          <w:szCs w:val="24"/>
        </w:rPr>
        <w:t xml:space="preserve">* przedsiębiorcą </w:t>
      </w:r>
      <w:r w:rsidR="00DB4BF8">
        <w:rPr>
          <w:b/>
          <w:sz w:val="24"/>
          <w:szCs w:val="24"/>
        </w:rPr>
        <w:t>TAK</w:t>
      </w:r>
      <w:r w:rsidRPr="00DB4BF8">
        <w:rPr>
          <w:b/>
          <w:sz w:val="24"/>
          <w:szCs w:val="24"/>
        </w:rPr>
        <w:t xml:space="preserve"> / NIE*</w:t>
      </w:r>
    </w:p>
    <w:p w:rsidR="005152D8" w:rsidRDefault="005152D8" w:rsidP="007D717E">
      <w:pPr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 w:rsidRPr="005152D8">
        <w:rPr>
          <w:sz w:val="24"/>
          <w:szCs w:val="24"/>
        </w:rPr>
        <w:t>Oświadczamy, że wypełniliśmy obowiązki informacyjne przewidziane w art. 13 lub 14 RODO</w:t>
      </w:r>
      <w:r w:rsidRPr="005152D8">
        <w:rPr>
          <w:sz w:val="24"/>
          <w:szCs w:val="24"/>
          <w:vertAlign w:val="superscript"/>
        </w:rPr>
        <w:t xml:space="preserve">1) </w:t>
      </w:r>
      <w:r w:rsidRPr="005152D8">
        <w:rPr>
          <w:sz w:val="24"/>
          <w:szCs w:val="24"/>
        </w:rPr>
        <w:t>wobec osób fizycznych, od których dane osobowe bezpośrednio lub pośrednio pozyskaliśmy w celu ubiegania się o udzielenie zamówienia publicznego w niniejszym postępowaniu.</w:t>
      </w:r>
    </w:p>
    <w:p w:rsidR="00FB4FB2" w:rsidRDefault="005152D8" w:rsidP="007D717E">
      <w:pPr>
        <w:numPr>
          <w:ilvl w:val="0"/>
          <w:numId w:val="13"/>
        </w:numPr>
        <w:suppressAutoHyphens w:val="0"/>
        <w:jc w:val="both"/>
        <w:rPr>
          <w:rStyle w:val="FontStyle77"/>
          <w:sz w:val="24"/>
          <w:szCs w:val="24"/>
        </w:rPr>
      </w:pPr>
      <w:r w:rsidRPr="005152D8">
        <w:rPr>
          <w:rStyle w:val="FontStyle77"/>
          <w:sz w:val="24"/>
          <w:szCs w:val="24"/>
        </w:rPr>
        <w:t>Oświadczamy, że uważamy się za związanych niniejszą ofertą przez okres 3</w:t>
      </w:r>
      <w:r>
        <w:rPr>
          <w:rStyle w:val="FontStyle77"/>
          <w:sz w:val="24"/>
          <w:szCs w:val="24"/>
        </w:rPr>
        <w:t xml:space="preserve">0 dni od dnia, </w:t>
      </w:r>
      <w:r w:rsidRPr="005152D8">
        <w:rPr>
          <w:rStyle w:val="FontStyle77"/>
          <w:sz w:val="24"/>
          <w:szCs w:val="24"/>
        </w:rPr>
        <w:t>w którym dokonano otwarcia ofert.</w:t>
      </w:r>
    </w:p>
    <w:p w:rsidR="00A44B31" w:rsidRDefault="00A44B31" w:rsidP="007D717E">
      <w:pPr>
        <w:numPr>
          <w:ilvl w:val="0"/>
          <w:numId w:val="13"/>
        </w:numPr>
        <w:suppressAutoHyphens w:val="0"/>
        <w:jc w:val="both"/>
        <w:rPr>
          <w:rStyle w:val="FontStyle77"/>
          <w:sz w:val="24"/>
          <w:szCs w:val="24"/>
        </w:rPr>
      </w:pPr>
      <w:r w:rsidRPr="00AE36BA">
        <w:rPr>
          <w:sz w:val="24"/>
          <w:szCs w:val="24"/>
        </w:rPr>
        <w:t>W przypadku wyboru naszej oferty zobowiązujemy się do zawarcia umowy zgodnej ze wzorem, w miejscu i terminie wskazanym przez Zamawiającego</w:t>
      </w:r>
    </w:p>
    <w:p w:rsidR="00004167" w:rsidRPr="00AE36BA" w:rsidRDefault="00004167" w:rsidP="007D717E">
      <w:pPr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 w:rsidRPr="00AE36BA">
        <w:rPr>
          <w:sz w:val="24"/>
          <w:szCs w:val="24"/>
        </w:rPr>
        <w:t>Załącznikami do niniejszego formularza ofertowego są:</w:t>
      </w:r>
    </w:p>
    <w:p w:rsidR="00677DC6" w:rsidRPr="00677DC6" w:rsidRDefault="00677DC6" w:rsidP="007D717E">
      <w:pPr>
        <w:numPr>
          <w:ilvl w:val="0"/>
          <w:numId w:val="15"/>
        </w:numPr>
        <w:suppressAutoHyphens w:val="0"/>
        <w:spacing w:before="120"/>
        <w:ind w:left="900" w:hanging="357"/>
        <w:jc w:val="both"/>
        <w:rPr>
          <w:sz w:val="24"/>
          <w:szCs w:val="24"/>
        </w:rPr>
      </w:pPr>
      <w:r w:rsidRPr="00677DC6">
        <w:rPr>
          <w:sz w:val="24"/>
          <w:szCs w:val="24"/>
        </w:rPr>
        <w:t>Oświadczenie o spełnianiu warunków udziału – załącznik nr 1,</w:t>
      </w:r>
    </w:p>
    <w:p w:rsidR="00677DC6" w:rsidRPr="00677DC6" w:rsidRDefault="00677DC6" w:rsidP="007D717E">
      <w:pPr>
        <w:numPr>
          <w:ilvl w:val="0"/>
          <w:numId w:val="15"/>
        </w:numPr>
        <w:suppressAutoHyphens w:val="0"/>
        <w:spacing w:before="120"/>
        <w:ind w:left="900" w:hanging="357"/>
        <w:jc w:val="both"/>
        <w:rPr>
          <w:sz w:val="24"/>
          <w:szCs w:val="24"/>
        </w:rPr>
      </w:pPr>
      <w:r w:rsidRPr="00677DC6">
        <w:rPr>
          <w:sz w:val="24"/>
          <w:szCs w:val="24"/>
        </w:rPr>
        <w:t>Oświadczenie o braku podstaw do wykluczenia – załącznik nr 2,</w:t>
      </w:r>
    </w:p>
    <w:p w:rsidR="005076F0" w:rsidRDefault="00A93CBC" w:rsidP="007D717E">
      <w:pPr>
        <w:numPr>
          <w:ilvl w:val="0"/>
          <w:numId w:val="15"/>
        </w:numPr>
        <w:suppressAutoHyphens w:val="0"/>
        <w:spacing w:before="120"/>
        <w:ind w:left="900" w:hanging="357"/>
        <w:jc w:val="both"/>
        <w:rPr>
          <w:sz w:val="24"/>
          <w:szCs w:val="24"/>
        </w:rPr>
      </w:pPr>
      <w:r w:rsidRPr="00A93CBC">
        <w:rPr>
          <w:iCs/>
          <w:sz w:val="24"/>
          <w:szCs w:val="24"/>
        </w:rPr>
        <w:t>Wykaz stacji benzynowych</w:t>
      </w:r>
      <w:r>
        <w:rPr>
          <w:sz w:val="24"/>
          <w:szCs w:val="24"/>
        </w:rPr>
        <w:t xml:space="preserve"> </w:t>
      </w:r>
      <w:r w:rsidRPr="00A93CBC">
        <w:rPr>
          <w:sz w:val="24"/>
          <w:szCs w:val="24"/>
        </w:rPr>
        <w:t xml:space="preserve"> – załącznik</w:t>
      </w:r>
      <w:r>
        <w:rPr>
          <w:sz w:val="24"/>
          <w:szCs w:val="24"/>
        </w:rPr>
        <w:t xml:space="preserve"> nr 3</w:t>
      </w:r>
      <w:r w:rsidRPr="00677DC6">
        <w:rPr>
          <w:sz w:val="24"/>
          <w:szCs w:val="24"/>
        </w:rPr>
        <w:t>,</w:t>
      </w:r>
    </w:p>
    <w:p w:rsidR="00A44B31" w:rsidRDefault="00A93CBC" w:rsidP="007D717E">
      <w:pPr>
        <w:numPr>
          <w:ilvl w:val="0"/>
          <w:numId w:val="15"/>
        </w:numPr>
        <w:suppressAutoHyphens w:val="0"/>
        <w:spacing w:before="120"/>
        <w:ind w:left="900" w:hanging="357"/>
        <w:jc w:val="both"/>
        <w:rPr>
          <w:sz w:val="24"/>
          <w:szCs w:val="24"/>
        </w:rPr>
      </w:pPr>
      <w:r w:rsidRPr="00A93CBC">
        <w:rPr>
          <w:color w:val="000000"/>
          <w:sz w:val="24"/>
          <w:szCs w:val="24"/>
        </w:rPr>
        <w:t xml:space="preserve">Koncesja </w:t>
      </w:r>
      <w:r w:rsidRPr="00A93CBC">
        <w:rPr>
          <w:sz w:val="24"/>
        </w:rPr>
        <w:t>na prowadzenie działalności gospodarczej w zakresie obrotu paliwami ciekłymi</w:t>
      </w:r>
      <w:r w:rsidR="00A44B31" w:rsidRPr="00A93CBC">
        <w:rPr>
          <w:sz w:val="24"/>
          <w:szCs w:val="24"/>
        </w:rPr>
        <w:t>,</w:t>
      </w:r>
    </w:p>
    <w:p w:rsidR="008700AF" w:rsidRDefault="00A44B31" w:rsidP="007D717E">
      <w:pPr>
        <w:numPr>
          <w:ilvl w:val="0"/>
          <w:numId w:val="15"/>
        </w:numPr>
        <w:suppressAutoHyphens w:val="0"/>
        <w:spacing w:before="120"/>
        <w:ind w:left="900" w:hanging="357"/>
        <w:jc w:val="both"/>
        <w:rPr>
          <w:sz w:val="24"/>
          <w:szCs w:val="24"/>
        </w:rPr>
      </w:pPr>
      <w:r w:rsidRPr="00A44B31">
        <w:rPr>
          <w:sz w:val="24"/>
          <w:szCs w:val="24"/>
        </w:rPr>
        <w:t>........................................................................................................</w:t>
      </w:r>
      <w:r>
        <w:rPr>
          <w:sz w:val="24"/>
          <w:szCs w:val="24"/>
        </w:rPr>
        <w:t xml:space="preserve">.............................. </w:t>
      </w:r>
      <w:r w:rsidR="008700AF">
        <w:rPr>
          <w:sz w:val="24"/>
          <w:szCs w:val="24"/>
        </w:rPr>
        <w:t>,</w:t>
      </w:r>
    </w:p>
    <w:p w:rsidR="00A44B31" w:rsidRPr="00A44B31" w:rsidRDefault="008700AF" w:rsidP="007D717E">
      <w:pPr>
        <w:numPr>
          <w:ilvl w:val="0"/>
          <w:numId w:val="15"/>
        </w:numPr>
        <w:suppressAutoHyphens w:val="0"/>
        <w:spacing w:before="120"/>
        <w:ind w:left="900" w:hanging="357"/>
        <w:jc w:val="both"/>
        <w:rPr>
          <w:sz w:val="24"/>
          <w:szCs w:val="24"/>
        </w:rPr>
      </w:pPr>
      <w:r w:rsidRPr="00A44B31">
        <w:rPr>
          <w:sz w:val="24"/>
          <w:szCs w:val="24"/>
        </w:rPr>
        <w:t>........................................................................................................</w:t>
      </w:r>
      <w:r>
        <w:rPr>
          <w:sz w:val="24"/>
          <w:szCs w:val="24"/>
        </w:rPr>
        <w:t>..............................</w:t>
      </w:r>
      <w:r w:rsidR="00A44B31">
        <w:rPr>
          <w:sz w:val="24"/>
          <w:szCs w:val="24"/>
        </w:rPr>
        <w:t>.</w:t>
      </w:r>
      <w:r>
        <w:rPr>
          <w:sz w:val="24"/>
          <w:szCs w:val="24"/>
        </w:rPr>
        <w:t xml:space="preserve"> .</w:t>
      </w:r>
    </w:p>
    <w:p w:rsidR="00C308B5" w:rsidRPr="007139EE" w:rsidRDefault="00C308B5" w:rsidP="00A44B31">
      <w:pPr>
        <w:suppressAutoHyphens w:val="0"/>
        <w:spacing w:before="120" w:line="276" w:lineRule="auto"/>
        <w:ind w:left="543"/>
        <w:jc w:val="both"/>
        <w:rPr>
          <w:sz w:val="24"/>
          <w:szCs w:val="24"/>
        </w:rPr>
      </w:pPr>
    </w:p>
    <w:p w:rsidR="00E92676" w:rsidRDefault="00E92676" w:rsidP="00EA01C9">
      <w:pPr>
        <w:autoSpaceDE w:val="0"/>
        <w:autoSpaceDN w:val="0"/>
        <w:adjustRightInd w:val="0"/>
        <w:jc w:val="both"/>
        <w:rPr>
          <w:color w:val="000000"/>
          <w:spacing w:val="-1"/>
          <w:sz w:val="24"/>
          <w:szCs w:val="24"/>
        </w:rPr>
      </w:pPr>
    </w:p>
    <w:p w:rsidR="00C308B5" w:rsidRPr="007D1F02" w:rsidRDefault="00C308B5" w:rsidP="00EA01C9">
      <w:pPr>
        <w:autoSpaceDE w:val="0"/>
        <w:autoSpaceDN w:val="0"/>
        <w:adjustRightInd w:val="0"/>
        <w:jc w:val="both"/>
        <w:rPr>
          <w:color w:val="000000"/>
          <w:spacing w:val="-1"/>
          <w:sz w:val="24"/>
          <w:szCs w:val="24"/>
        </w:rPr>
      </w:pPr>
    </w:p>
    <w:p w:rsidR="00EA01C9" w:rsidRPr="005230A4" w:rsidRDefault="00EA01C9" w:rsidP="004630A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jc w:val="left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</w:t>
      </w:r>
      <w:r w:rsidR="00DB4BF8">
        <w:rPr>
          <w:rStyle w:val="FontStyle154"/>
          <w:sz w:val="24"/>
          <w:szCs w:val="24"/>
        </w:rPr>
        <w:t>.</w:t>
      </w:r>
      <w:r w:rsidR="007E7C5A">
        <w:rPr>
          <w:rStyle w:val="FontStyle154"/>
          <w:sz w:val="24"/>
          <w:szCs w:val="24"/>
        </w:rPr>
        <w:t>.</w:t>
      </w:r>
      <w:r w:rsidR="00DB4BF8">
        <w:rPr>
          <w:rStyle w:val="FontStyle154"/>
          <w:sz w:val="24"/>
          <w:szCs w:val="24"/>
        </w:rPr>
        <w:t xml:space="preserve">….           </w:t>
      </w:r>
      <w:r>
        <w:rPr>
          <w:rStyle w:val="FontStyle154"/>
          <w:sz w:val="24"/>
          <w:szCs w:val="24"/>
        </w:rPr>
        <w:t xml:space="preserve">   </w:t>
      </w:r>
      <w:r w:rsidR="00615D92">
        <w:rPr>
          <w:rStyle w:val="FontStyle154"/>
          <w:sz w:val="24"/>
          <w:szCs w:val="24"/>
        </w:rPr>
        <w:t xml:space="preserve">     </w:t>
      </w:r>
      <w:r w:rsidR="007E7C5A">
        <w:rPr>
          <w:rStyle w:val="FontStyle154"/>
          <w:sz w:val="24"/>
          <w:szCs w:val="24"/>
        </w:rPr>
        <w:t>…….</w:t>
      </w:r>
      <w:r>
        <w:rPr>
          <w:rStyle w:val="FontStyle154"/>
          <w:sz w:val="24"/>
          <w:szCs w:val="24"/>
        </w:rPr>
        <w:t>..</w:t>
      </w:r>
      <w:r w:rsidRPr="005230A4">
        <w:rPr>
          <w:rStyle w:val="FontStyle154"/>
          <w:sz w:val="24"/>
          <w:szCs w:val="24"/>
        </w:rPr>
        <w:t>......</w:t>
      </w:r>
      <w:r w:rsidR="00DB4BF8">
        <w:rPr>
          <w:rStyle w:val="FontStyle154"/>
          <w:sz w:val="24"/>
          <w:szCs w:val="24"/>
        </w:rPr>
        <w:t>....</w:t>
      </w:r>
      <w:r w:rsidRPr="005230A4">
        <w:rPr>
          <w:rStyle w:val="FontStyle154"/>
          <w:sz w:val="24"/>
          <w:szCs w:val="24"/>
        </w:rPr>
        <w:t>..</w:t>
      </w:r>
      <w:r w:rsidR="007E7C5A">
        <w:rPr>
          <w:rStyle w:val="FontStyle154"/>
          <w:sz w:val="24"/>
          <w:szCs w:val="24"/>
        </w:rPr>
        <w:t>.</w:t>
      </w:r>
      <w:r w:rsidRPr="005230A4">
        <w:rPr>
          <w:rStyle w:val="FontStyle154"/>
          <w:sz w:val="24"/>
          <w:szCs w:val="24"/>
        </w:rPr>
        <w:t>............</w:t>
      </w:r>
      <w:r w:rsidR="004630AC">
        <w:rPr>
          <w:rStyle w:val="FontStyle154"/>
          <w:sz w:val="24"/>
          <w:szCs w:val="24"/>
        </w:rPr>
        <w:t>..............................</w:t>
      </w:r>
    </w:p>
    <w:p w:rsidR="00CC3A2A" w:rsidRPr="00596298" w:rsidRDefault="00EA01C9" w:rsidP="00596298">
      <w:pPr>
        <w:pStyle w:val="Style2"/>
        <w:tabs>
          <w:tab w:val="left" w:pos="4180"/>
        </w:tabs>
        <w:jc w:val="center"/>
        <w:rPr>
          <w:sz w:val="18"/>
          <w:szCs w:val="18"/>
        </w:rPr>
      </w:pPr>
      <w:r>
        <w:rPr>
          <w:rStyle w:val="FontStyle119"/>
        </w:rPr>
        <w:t xml:space="preserve">        (miejscowość )                                             </w:t>
      </w:r>
      <w:r w:rsidR="007E7C5A">
        <w:rPr>
          <w:rStyle w:val="FontStyle119"/>
        </w:rPr>
        <w:t xml:space="preserve">                       </w:t>
      </w:r>
      <w:r>
        <w:rPr>
          <w:rStyle w:val="FontStyle119"/>
        </w:rPr>
        <w:t xml:space="preserve"> (Podpis upoważ</w:t>
      </w:r>
      <w:r w:rsidR="007E7C5A">
        <w:rPr>
          <w:rStyle w:val="FontStyle119"/>
        </w:rPr>
        <w:t xml:space="preserve">nionego(ych) przedstawiciela(i) </w:t>
      </w:r>
      <w:r>
        <w:rPr>
          <w:rStyle w:val="FontStyle119"/>
        </w:rPr>
        <w:t>Wykonawcy)</w:t>
      </w:r>
    </w:p>
    <w:p w:rsidR="00596298" w:rsidRDefault="00596298" w:rsidP="00751518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:rsidR="005152D8" w:rsidRPr="0025236A" w:rsidRDefault="005152D8" w:rsidP="0025236A">
      <w:pPr>
        <w:pStyle w:val="Style2"/>
        <w:spacing w:line="227" w:lineRule="exact"/>
        <w:rPr>
          <w:rStyle w:val="FontStyle119"/>
        </w:rPr>
      </w:pPr>
      <w:r w:rsidRPr="0025236A">
        <w:rPr>
          <w:rStyle w:val="FontStyle119"/>
        </w:rPr>
        <w:t>* niepotrzebne skreślić</w:t>
      </w:r>
    </w:p>
    <w:p w:rsidR="005152D8" w:rsidRPr="0025236A" w:rsidRDefault="005152D8" w:rsidP="0025236A">
      <w:pPr>
        <w:pStyle w:val="Style2"/>
        <w:spacing w:line="227" w:lineRule="exact"/>
        <w:rPr>
          <w:rStyle w:val="FontStyle119"/>
        </w:rPr>
      </w:pPr>
      <w:r w:rsidRPr="0025236A">
        <w:rPr>
          <w:rStyle w:val="FontStyle119"/>
        </w:rPr>
        <w:t xml:space="preserve">** </w:t>
      </w:r>
      <w:r w:rsidRPr="0025236A">
        <w:rPr>
          <w:rStyle w:val="FontStyle119"/>
          <w:b/>
        </w:rPr>
        <w:t>Małe przedsiębiorstwo</w:t>
      </w:r>
      <w:r w:rsidRPr="0025236A">
        <w:rPr>
          <w:rStyle w:val="FontStyle119"/>
        </w:rPr>
        <w:t>: przedsiębiorstwo, które zatrudnia mniej niż 50 osób i którego roczny obrót lub roczna suma bilansowa nie przekracza 10 milionów EUR.</w:t>
      </w:r>
    </w:p>
    <w:p w:rsidR="005152D8" w:rsidRPr="0025236A" w:rsidRDefault="005152D8" w:rsidP="0025236A">
      <w:pPr>
        <w:jc w:val="both"/>
        <w:rPr>
          <w:sz w:val="18"/>
          <w:szCs w:val="18"/>
        </w:rPr>
      </w:pPr>
      <w:r w:rsidRPr="0025236A">
        <w:rPr>
          <w:rStyle w:val="FontStyle119"/>
          <w:b/>
        </w:rPr>
        <w:t>Średnie przedsiębiorstwa</w:t>
      </w:r>
      <w:r w:rsidRPr="0025236A">
        <w:rPr>
          <w:rStyle w:val="FontStyle119"/>
        </w:rPr>
        <w:t>: przedsiębiorstwa, które nie są małymi przedsiębiorstwami i które zatrudniają mniej niż 250 osób i których roczny obrót nie przekracza 50 milionów EUR lub roczna suma bilansowa nie przekracza 43 milionów EUR.</w:t>
      </w:r>
    </w:p>
    <w:p w:rsidR="003409CA" w:rsidRDefault="0025236A" w:rsidP="003409CA">
      <w:pPr>
        <w:jc w:val="both"/>
        <w:rPr>
          <w:sz w:val="18"/>
          <w:szCs w:val="18"/>
        </w:rPr>
      </w:pPr>
      <w:r w:rsidRPr="0025236A">
        <w:rPr>
          <w:bCs/>
          <w:sz w:val="18"/>
          <w:szCs w:val="18"/>
          <w:vertAlign w:val="superscript"/>
        </w:rPr>
        <w:t xml:space="preserve">1) </w:t>
      </w:r>
      <w:r w:rsidRPr="0025236A">
        <w:rPr>
          <w:sz w:val="18"/>
          <w:szCs w:val="18"/>
        </w:rPr>
        <w:t>rozporządzenie Parlamentu Europejskiego i Rady (UE) 2016/679 z dnia 27 kwietnia 2016 r. w sprawie   ochrony osób fizycznych w związku z przetwarzaniem danych osobowych i w sprawie swobodnego przepływu takich danych oraz uchylenia dyrektywy 95/46/WE (ogólne rozporządzenie o ochronie danych) (Dz. Urz.</w:t>
      </w:r>
      <w:r w:rsidR="003409CA">
        <w:rPr>
          <w:sz w:val="18"/>
          <w:szCs w:val="18"/>
        </w:rPr>
        <w:t xml:space="preserve"> UE L 119 z 04.05.2016, str. 1</w:t>
      </w:r>
    </w:p>
    <w:p w:rsidR="00193C3A" w:rsidRPr="003409CA" w:rsidRDefault="00436A32" w:rsidP="003409CA">
      <w:pPr>
        <w:jc w:val="both"/>
        <w:rPr>
          <w:sz w:val="18"/>
          <w:szCs w:val="18"/>
        </w:rPr>
      </w:pPr>
      <w:r w:rsidRPr="008E2621">
        <w:rPr>
          <w:sz w:val="22"/>
          <w:szCs w:val="22"/>
        </w:rPr>
        <w:lastRenderedPageBreak/>
        <w:t>Oz</w:t>
      </w:r>
      <w:r w:rsidR="00C9140F">
        <w:rPr>
          <w:sz w:val="22"/>
          <w:szCs w:val="22"/>
        </w:rPr>
        <w:t>naczenie sprawy: 0200-OP.261.3.</w:t>
      </w:r>
      <w:r w:rsidR="008F1ACF">
        <w:rPr>
          <w:sz w:val="22"/>
          <w:szCs w:val="22"/>
        </w:rPr>
        <w:t>6</w:t>
      </w:r>
      <w:bookmarkStart w:id="0" w:name="_GoBack"/>
      <w:bookmarkEnd w:id="0"/>
      <w:r w:rsidR="0066568B">
        <w:rPr>
          <w:sz w:val="22"/>
          <w:szCs w:val="22"/>
        </w:rPr>
        <w:t>.2020</w:t>
      </w:r>
    </w:p>
    <w:p w:rsidR="00677DC6" w:rsidRPr="00BF25CD" w:rsidRDefault="00677DC6" w:rsidP="00677DC6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formularza oferty</w:t>
      </w:r>
    </w:p>
    <w:p w:rsidR="00677DC6" w:rsidRDefault="00677DC6" w:rsidP="00677DC6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677DC6" w:rsidRDefault="00677DC6" w:rsidP="00677DC6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732634" w:rsidRDefault="00732634" w:rsidP="00677DC6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436A32" w:rsidRDefault="00436A32" w:rsidP="00677DC6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677DC6" w:rsidRDefault="00677DC6" w:rsidP="00677DC6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677DC6" w:rsidRDefault="00677DC6" w:rsidP="00677DC6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677DC6" w:rsidRPr="00A84CF2" w:rsidRDefault="00677DC6" w:rsidP="00677DC6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677DC6" w:rsidRPr="006679DE" w:rsidRDefault="00677DC6" w:rsidP="00677DC6">
      <w:pPr>
        <w:shd w:val="clear" w:color="auto" w:fill="FFFFFF"/>
        <w:spacing w:before="360"/>
        <w:ind w:right="6"/>
        <w:jc w:val="center"/>
        <w:rPr>
          <w:b/>
          <w:sz w:val="28"/>
          <w:szCs w:val="28"/>
        </w:rPr>
      </w:pPr>
      <w:r w:rsidRPr="006679DE">
        <w:rPr>
          <w:b/>
          <w:color w:val="000000"/>
          <w:spacing w:val="-8"/>
          <w:sz w:val="28"/>
          <w:szCs w:val="28"/>
        </w:rPr>
        <w:t>OŚWIADCZENIE</w:t>
      </w:r>
    </w:p>
    <w:p w:rsidR="00677DC6" w:rsidRPr="006679DE" w:rsidRDefault="00677DC6" w:rsidP="00677DC6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6679DE">
        <w:rPr>
          <w:b/>
          <w:color w:val="000000"/>
          <w:sz w:val="28"/>
          <w:szCs w:val="28"/>
        </w:rPr>
        <w:t>o spełnianiu warunków udziału w postępowaniu</w:t>
      </w:r>
    </w:p>
    <w:p w:rsidR="00677DC6" w:rsidRPr="006679DE" w:rsidRDefault="00677DC6" w:rsidP="00677DC6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6679DE">
        <w:rPr>
          <w:b/>
          <w:bCs/>
          <w:color w:val="000000"/>
          <w:sz w:val="28"/>
          <w:szCs w:val="28"/>
        </w:rPr>
        <w:t>zgodnie z art. 25a ust. 1 ust</w:t>
      </w:r>
      <w:r>
        <w:rPr>
          <w:b/>
          <w:bCs/>
          <w:color w:val="000000"/>
          <w:sz w:val="28"/>
          <w:szCs w:val="28"/>
        </w:rPr>
        <w:t xml:space="preserve">awy z dnia 29 stycznia 2004 r. </w:t>
      </w:r>
      <w:r w:rsidRPr="006679DE">
        <w:rPr>
          <w:b/>
          <w:bCs/>
          <w:color w:val="000000"/>
          <w:sz w:val="28"/>
          <w:szCs w:val="28"/>
        </w:rPr>
        <w:t xml:space="preserve"> Prawo zamówień publicznych</w:t>
      </w:r>
    </w:p>
    <w:p w:rsidR="001401B5" w:rsidRPr="00E21244" w:rsidRDefault="00677DC6" w:rsidP="00E21244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  <w:sz w:val="21"/>
          <w:szCs w:val="21"/>
        </w:rPr>
      </w:pPr>
      <w:r w:rsidRPr="00E21244">
        <w:rPr>
          <w:bCs/>
          <w:color w:val="000000"/>
          <w:sz w:val="21"/>
          <w:szCs w:val="21"/>
        </w:rPr>
        <w:t xml:space="preserve">Przystępując do postępowania w sprawie udzielenia zamówienia publicznego na </w:t>
      </w:r>
      <w:r w:rsidR="00C9140F" w:rsidRPr="00E21244">
        <w:rPr>
          <w:b/>
          <w:bCs/>
          <w:color w:val="000000"/>
          <w:sz w:val="21"/>
          <w:szCs w:val="21"/>
        </w:rPr>
        <w:t>zakup benzyny bezołowiowej PB 95 oraz oleju napędowego ON na podstawie kart paliwowych dla potrzeb samochodów służbowych oraz urządzeń spalinowych eksploatowanych przez Oddział Regionalny Kasy Rolniczego Ubezpieczenia Społecznego w Bydgoszczy oraz podległe Placówki Terenowe</w:t>
      </w:r>
      <w:r w:rsidR="00E21244">
        <w:rPr>
          <w:b/>
          <w:bCs/>
          <w:color w:val="000000"/>
          <w:sz w:val="21"/>
          <w:szCs w:val="21"/>
        </w:rPr>
        <w:t>,</w:t>
      </w:r>
      <w:r w:rsidRPr="00E21244">
        <w:rPr>
          <w:bCs/>
          <w:color w:val="000000"/>
          <w:sz w:val="21"/>
          <w:szCs w:val="21"/>
        </w:rPr>
        <w:t xml:space="preserve"> 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:rsidR="00E21244" w:rsidRDefault="00E21244" w:rsidP="00680017">
      <w:pPr>
        <w:shd w:val="clear" w:color="auto" w:fill="FFFFFF"/>
        <w:tabs>
          <w:tab w:val="left" w:pos="365"/>
        </w:tabs>
        <w:ind w:left="5"/>
        <w:jc w:val="center"/>
        <w:rPr>
          <w:b/>
          <w:bCs/>
          <w:color w:val="000000"/>
          <w:sz w:val="22"/>
          <w:szCs w:val="22"/>
        </w:rPr>
      </w:pPr>
    </w:p>
    <w:p w:rsidR="00680017" w:rsidRPr="00590C08" w:rsidRDefault="00677DC6" w:rsidP="00680017">
      <w:pPr>
        <w:shd w:val="clear" w:color="auto" w:fill="FFFFFF"/>
        <w:tabs>
          <w:tab w:val="left" w:pos="365"/>
        </w:tabs>
        <w:spacing w:before="221" w:after="240"/>
        <w:ind w:left="5"/>
        <w:jc w:val="center"/>
        <w:rPr>
          <w:b/>
          <w:bCs/>
          <w:color w:val="000000"/>
          <w:sz w:val="22"/>
          <w:szCs w:val="22"/>
        </w:rPr>
      </w:pPr>
      <w:r w:rsidRPr="00590C08">
        <w:rPr>
          <w:b/>
          <w:bCs/>
          <w:color w:val="000000"/>
          <w:sz w:val="22"/>
          <w:szCs w:val="22"/>
        </w:rPr>
        <w:t>INFORMACJA DOTYCZĄCA WYKONAWCY</w:t>
      </w:r>
    </w:p>
    <w:p w:rsidR="00677DC6" w:rsidRPr="00C456FA" w:rsidRDefault="00677DC6" w:rsidP="00C456FA">
      <w:pPr>
        <w:shd w:val="clear" w:color="auto" w:fill="FFFFFF"/>
        <w:tabs>
          <w:tab w:val="left" w:pos="365"/>
        </w:tabs>
        <w:spacing w:line="360" w:lineRule="auto"/>
        <w:ind w:left="5"/>
        <w:jc w:val="both"/>
        <w:rPr>
          <w:bCs/>
          <w:color w:val="000000"/>
          <w:sz w:val="22"/>
          <w:szCs w:val="22"/>
        </w:rPr>
      </w:pPr>
      <w:r w:rsidRPr="00590C08">
        <w:rPr>
          <w:bCs/>
          <w:color w:val="000000"/>
          <w:sz w:val="22"/>
          <w:szCs w:val="22"/>
        </w:rPr>
        <w:t>Oświadczam, że spełniam warunki udziału w postę</w:t>
      </w:r>
      <w:r w:rsidR="00C456FA">
        <w:rPr>
          <w:bCs/>
          <w:color w:val="000000"/>
          <w:sz w:val="22"/>
          <w:szCs w:val="22"/>
        </w:rPr>
        <w:t xml:space="preserve">powaniu, tj. warunek dotyczący </w:t>
      </w:r>
      <w:r w:rsidR="00637825">
        <w:rPr>
          <w:bCs/>
          <w:color w:val="000000"/>
          <w:sz w:val="22"/>
          <w:szCs w:val="22"/>
        </w:rPr>
        <w:t>kompetencji</w:t>
      </w:r>
      <w:r w:rsidR="00637825" w:rsidRPr="00637825">
        <w:rPr>
          <w:bCs/>
          <w:color w:val="000000"/>
          <w:sz w:val="22"/>
          <w:szCs w:val="22"/>
        </w:rPr>
        <w:t xml:space="preserve"> lub uprawnienia do prowadzenia określonej działalności zawodowej, o ile wynika to z odrębnych przepisów </w:t>
      </w:r>
      <w:r w:rsidR="00C456FA">
        <w:rPr>
          <w:bCs/>
          <w:color w:val="000000"/>
          <w:sz w:val="22"/>
          <w:szCs w:val="22"/>
        </w:rPr>
        <w:t>oraz warunek</w:t>
      </w:r>
      <w:r w:rsidR="00C456FA" w:rsidRPr="00C456FA">
        <w:rPr>
          <w:bCs/>
          <w:color w:val="000000"/>
          <w:sz w:val="22"/>
          <w:szCs w:val="22"/>
        </w:rPr>
        <w:t xml:space="preserve"> </w:t>
      </w:r>
      <w:r w:rsidR="00C456FA">
        <w:rPr>
          <w:bCs/>
          <w:color w:val="000000"/>
          <w:sz w:val="22"/>
          <w:szCs w:val="22"/>
        </w:rPr>
        <w:t xml:space="preserve">posiadania </w:t>
      </w:r>
      <w:r w:rsidR="00C456FA" w:rsidRPr="00C456FA">
        <w:rPr>
          <w:bCs/>
          <w:color w:val="000000"/>
          <w:sz w:val="22"/>
          <w:szCs w:val="22"/>
        </w:rPr>
        <w:t>zdolności technicznej lub zawodowej,</w:t>
      </w:r>
      <w:r w:rsidR="00C456FA">
        <w:rPr>
          <w:bCs/>
          <w:color w:val="000000"/>
          <w:sz w:val="22"/>
          <w:szCs w:val="22"/>
        </w:rPr>
        <w:t xml:space="preserve"> </w:t>
      </w:r>
      <w:r w:rsidRPr="00C456FA">
        <w:rPr>
          <w:bCs/>
          <w:color w:val="000000"/>
          <w:sz w:val="22"/>
          <w:szCs w:val="22"/>
        </w:rPr>
        <w:t>określony przez Zamawiającego w SIWZ.</w:t>
      </w:r>
    </w:p>
    <w:p w:rsidR="00677DC6" w:rsidRPr="00A84CF2" w:rsidRDefault="00677DC6" w:rsidP="00C456FA">
      <w:pPr>
        <w:shd w:val="clear" w:color="auto" w:fill="FFFFFF"/>
        <w:ind w:left="10" w:right="14" w:firstLine="710"/>
        <w:jc w:val="both"/>
        <w:rPr>
          <w:bCs/>
          <w:color w:val="000000"/>
        </w:rPr>
      </w:pPr>
    </w:p>
    <w:p w:rsidR="00677DC6" w:rsidRDefault="00677DC6" w:rsidP="00677DC6">
      <w:pPr>
        <w:shd w:val="clear" w:color="auto" w:fill="FFFFFF"/>
      </w:pPr>
    </w:p>
    <w:p w:rsidR="00732634" w:rsidRPr="00A84CF2" w:rsidRDefault="00732634" w:rsidP="00677DC6">
      <w:pPr>
        <w:shd w:val="clear" w:color="auto" w:fill="FFFFFF"/>
      </w:pPr>
    </w:p>
    <w:p w:rsidR="00677DC6" w:rsidRDefault="00677DC6" w:rsidP="00677DC6">
      <w:pPr>
        <w:shd w:val="clear" w:color="auto" w:fill="FFFFFF"/>
      </w:pPr>
    </w:p>
    <w:p w:rsidR="001401B5" w:rsidRPr="00A84CF2" w:rsidRDefault="001401B5" w:rsidP="00677DC6">
      <w:pPr>
        <w:shd w:val="clear" w:color="auto" w:fill="FFFFFF"/>
      </w:pPr>
    </w:p>
    <w:p w:rsidR="00677DC6" w:rsidRPr="00A84CF2" w:rsidRDefault="00677DC6" w:rsidP="00677DC6">
      <w:pPr>
        <w:shd w:val="clear" w:color="auto" w:fill="FFFFFF"/>
      </w:pPr>
    </w:p>
    <w:p w:rsidR="00677DC6" w:rsidRPr="00BC34CE" w:rsidRDefault="00BC34CE" w:rsidP="00677DC6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2"/>
          <w:szCs w:val="22"/>
        </w:rPr>
      </w:pPr>
      <w:r w:rsidRPr="00BC34CE">
        <w:rPr>
          <w:rStyle w:val="FontStyle154"/>
          <w:sz w:val="22"/>
          <w:szCs w:val="22"/>
        </w:rPr>
        <w:t>……</w:t>
      </w:r>
      <w:r w:rsidR="00D428C1">
        <w:rPr>
          <w:rStyle w:val="FontStyle154"/>
          <w:sz w:val="22"/>
          <w:szCs w:val="22"/>
        </w:rPr>
        <w:t>…</w:t>
      </w:r>
      <w:r w:rsidR="00677DC6" w:rsidRPr="00BC34CE">
        <w:rPr>
          <w:rStyle w:val="FontStyle154"/>
          <w:sz w:val="22"/>
          <w:szCs w:val="22"/>
        </w:rPr>
        <w:t xml:space="preserve">……..…… dnia ………….      </w:t>
      </w:r>
      <w:r w:rsidRPr="00BC34CE">
        <w:rPr>
          <w:rStyle w:val="FontStyle154"/>
          <w:sz w:val="22"/>
          <w:szCs w:val="22"/>
        </w:rPr>
        <w:t xml:space="preserve">                </w:t>
      </w:r>
      <w:r w:rsidR="00D428C1">
        <w:rPr>
          <w:rStyle w:val="FontStyle154"/>
          <w:sz w:val="22"/>
          <w:szCs w:val="22"/>
        </w:rPr>
        <w:t>…..</w:t>
      </w:r>
      <w:r w:rsidRPr="00BC34CE">
        <w:rPr>
          <w:rStyle w:val="FontStyle154"/>
          <w:sz w:val="22"/>
          <w:szCs w:val="22"/>
        </w:rPr>
        <w:t>........</w:t>
      </w:r>
      <w:r w:rsidR="00677DC6" w:rsidRPr="00BC34CE">
        <w:rPr>
          <w:rStyle w:val="FontStyle154"/>
          <w:sz w:val="22"/>
          <w:szCs w:val="22"/>
        </w:rPr>
        <w:t>...............................................</w:t>
      </w:r>
    </w:p>
    <w:p w:rsidR="00677DC6" w:rsidRPr="00A84CF2" w:rsidRDefault="00677DC6" w:rsidP="00BC34CE">
      <w:pPr>
        <w:pStyle w:val="Style2"/>
        <w:tabs>
          <w:tab w:val="left" w:pos="4180"/>
        </w:tabs>
        <w:spacing w:before="76"/>
        <w:ind w:left="5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</w:t>
      </w:r>
      <w:r w:rsidR="00BC34CE">
        <w:rPr>
          <w:rStyle w:val="FontStyle119"/>
        </w:rPr>
        <w:t xml:space="preserve">                         (</w:t>
      </w:r>
      <w:r w:rsidRPr="00A84CF2">
        <w:rPr>
          <w:rStyle w:val="FontStyle119"/>
        </w:rPr>
        <w:t>Podpis upoważnionego(ych) prze</w:t>
      </w:r>
      <w:r w:rsidR="00BC34CE">
        <w:rPr>
          <w:rStyle w:val="FontStyle119"/>
        </w:rPr>
        <w:t>dstawiciela(i)</w:t>
      </w:r>
      <w:r w:rsidRPr="00A84CF2">
        <w:rPr>
          <w:rStyle w:val="FontStyle119"/>
        </w:rPr>
        <w:t>Wykonawcy</w:t>
      </w:r>
      <w:r w:rsidR="00BC34CE">
        <w:rPr>
          <w:rStyle w:val="FontStyle119"/>
        </w:rPr>
        <w:t>)</w:t>
      </w:r>
    </w:p>
    <w:p w:rsidR="00677DC6" w:rsidRPr="00A84CF2" w:rsidRDefault="00677DC6" w:rsidP="00677DC6">
      <w:pPr>
        <w:tabs>
          <w:tab w:val="left" w:pos="4172"/>
        </w:tabs>
        <w:spacing w:before="90"/>
        <w:rPr>
          <w:color w:val="000000"/>
          <w:spacing w:val="-1"/>
          <w:sz w:val="16"/>
          <w:szCs w:val="16"/>
        </w:rPr>
      </w:pPr>
    </w:p>
    <w:p w:rsidR="00677DC6" w:rsidRDefault="00677DC6" w:rsidP="00C456FA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  <w:sz w:val="22"/>
          <w:szCs w:val="22"/>
        </w:rPr>
      </w:pPr>
      <w:r w:rsidRPr="00590C08">
        <w:rPr>
          <w:b/>
          <w:bCs/>
          <w:color w:val="000000"/>
          <w:sz w:val="22"/>
          <w:szCs w:val="22"/>
        </w:rPr>
        <w:t>INFORMACJA W ZWIĄZKU Z POLEGANIEM NA ZASOBACH INNYCH PODMIOTÓW</w:t>
      </w:r>
    </w:p>
    <w:p w:rsidR="00C456FA" w:rsidRPr="00C456FA" w:rsidRDefault="00C456FA" w:rsidP="001401B5">
      <w:pPr>
        <w:shd w:val="clear" w:color="auto" w:fill="FFFFFF"/>
        <w:tabs>
          <w:tab w:val="left" w:pos="365"/>
        </w:tabs>
        <w:spacing w:line="276" w:lineRule="auto"/>
        <w:ind w:left="5"/>
        <w:jc w:val="center"/>
        <w:rPr>
          <w:b/>
          <w:bCs/>
          <w:color w:val="000000"/>
          <w:sz w:val="22"/>
          <w:szCs w:val="22"/>
        </w:rPr>
      </w:pPr>
    </w:p>
    <w:p w:rsidR="00590C08" w:rsidRDefault="00677DC6" w:rsidP="001401B5">
      <w:pPr>
        <w:spacing w:line="276" w:lineRule="auto"/>
        <w:jc w:val="both"/>
      </w:pPr>
      <w:r w:rsidRPr="00870009">
        <w:t xml:space="preserve">Oświadczam, że w celu wykazania spełniania warunku udziału w postępowaniu tj. </w:t>
      </w:r>
      <w:r w:rsidRPr="001401B5">
        <w:rPr>
          <w:u w:val="single"/>
        </w:rPr>
        <w:t>warunku dotyczącego zdolności technicznej lub zawodowej</w:t>
      </w:r>
      <w:r w:rsidRPr="00870009">
        <w:t xml:space="preserve">, określonego przez zamawiającego, </w:t>
      </w:r>
      <w:r w:rsidRPr="00870009">
        <w:rPr>
          <w:b/>
        </w:rPr>
        <w:t>nie polegam</w:t>
      </w:r>
      <w:r w:rsidRPr="00870009">
        <w:rPr>
          <w:b/>
          <w:i/>
        </w:rPr>
        <w:t xml:space="preserve"> /</w:t>
      </w:r>
      <w:r w:rsidRPr="00870009">
        <w:rPr>
          <w:b/>
        </w:rPr>
        <w:t xml:space="preserve"> polegam</w:t>
      </w:r>
      <w:r w:rsidRPr="00870009">
        <w:t xml:space="preserve"> na zasobach następującego/yc</w:t>
      </w:r>
      <w:r w:rsidR="004F48BC">
        <w:t>h podmiotu/ów:……………………..</w:t>
      </w:r>
      <w:r>
        <w:t>………………………………………………</w:t>
      </w:r>
      <w:r w:rsidR="00590C08">
        <w:t>………………………………</w:t>
      </w:r>
      <w:r w:rsidR="001401B5">
        <w:t>……..</w:t>
      </w:r>
      <w:r w:rsidR="00590C08">
        <w:t>..</w:t>
      </w:r>
      <w:r w:rsidRPr="00870009">
        <w:t>…</w:t>
      </w:r>
      <w:r w:rsidR="00BC34CE">
        <w:t xml:space="preserve"> </w:t>
      </w:r>
      <w:r w:rsidRPr="00870009">
        <w:t>…………</w:t>
      </w:r>
      <w:r>
        <w:t>.</w:t>
      </w:r>
      <w:r w:rsidRPr="00870009">
        <w:t>……………………….………………………………</w:t>
      </w:r>
      <w:r w:rsidR="00590C08">
        <w:t>……………………………</w:t>
      </w:r>
      <w:r w:rsidRPr="00870009">
        <w:t>……</w:t>
      </w:r>
      <w:r w:rsidR="00590C08">
        <w:t>………….…</w:t>
      </w:r>
      <w:r w:rsidR="001401B5">
        <w:t>..…….</w:t>
      </w:r>
      <w:r w:rsidR="00590C08">
        <w:t>….</w:t>
      </w:r>
    </w:p>
    <w:p w:rsidR="00677DC6" w:rsidRPr="00870009" w:rsidRDefault="00677DC6" w:rsidP="001401B5">
      <w:pPr>
        <w:spacing w:line="276" w:lineRule="auto"/>
        <w:jc w:val="both"/>
      </w:pPr>
      <w:r w:rsidRPr="00870009">
        <w:t xml:space="preserve">w następującym zakresie: </w:t>
      </w:r>
      <w:r w:rsidR="00590C08">
        <w:t>………………………………………………………………………………..……</w:t>
      </w:r>
      <w:r w:rsidR="001401B5">
        <w:t>……..</w:t>
      </w:r>
      <w:r w:rsidR="00590C08">
        <w:t>….…</w:t>
      </w:r>
    </w:p>
    <w:p w:rsidR="00590C08" w:rsidRDefault="00677DC6" w:rsidP="001401B5">
      <w:pPr>
        <w:spacing w:line="276" w:lineRule="auto"/>
        <w:jc w:val="both"/>
      </w:pPr>
      <w:r w:rsidRPr="00870009">
        <w:t>……………………………………………………………………</w:t>
      </w:r>
      <w:r>
        <w:t>……………………………………………</w:t>
      </w:r>
      <w:r w:rsidR="001401B5">
        <w:t>……..</w:t>
      </w:r>
      <w:r w:rsidR="00590C08">
        <w:t>….…</w:t>
      </w:r>
    </w:p>
    <w:p w:rsidR="00677DC6" w:rsidRPr="00870009" w:rsidRDefault="00677DC6" w:rsidP="001401B5">
      <w:pPr>
        <w:spacing w:line="276" w:lineRule="auto"/>
        <w:jc w:val="both"/>
        <w:rPr>
          <w:i/>
        </w:rPr>
      </w:pPr>
      <w:r w:rsidRPr="00870009">
        <w:rPr>
          <w:i/>
        </w:rPr>
        <w:t xml:space="preserve">(wskazać podmiot i określić odpowiedni zakres dla wskazanego podmiotu). </w:t>
      </w:r>
    </w:p>
    <w:p w:rsidR="00677DC6" w:rsidRDefault="00677DC6" w:rsidP="00677DC6">
      <w:pPr>
        <w:spacing w:line="360" w:lineRule="auto"/>
        <w:jc w:val="both"/>
        <w:rPr>
          <w:sz w:val="21"/>
          <w:szCs w:val="21"/>
        </w:rPr>
      </w:pPr>
    </w:p>
    <w:p w:rsidR="007B65D7" w:rsidRPr="00A84CF2" w:rsidRDefault="007B65D7" w:rsidP="00677DC6">
      <w:pPr>
        <w:spacing w:line="360" w:lineRule="auto"/>
        <w:jc w:val="both"/>
      </w:pPr>
    </w:p>
    <w:p w:rsidR="00BC34CE" w:rsidRPr="00BC34CE" w:rsidRDefault="00BC34CE" w:rsidP="00BC34CE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2"/>
          <w:szCs w:val="22"/>
        </w:rPr>
      </w:pPr>
      <w:r w:rsidRPr="00BC34CE">
        <w:rPr>
          <w:rStyle w:val="FontStyle154"/>
          <w:sz w:val="22"/>
          <w:szCs w:val="22"/>
        </w:rPr>
        <w:t>…………..…… dnia ………….                         ........................................................</w:t>
      </w:r>
    </w:p>
    <w:p w:rsidR="00BC34CE" w:rsidRPr="00A84CF2" w:rsidRDefault="00BC34CE" w:rsidP="00BC34CE">
      <w:pPr>
        <w:pStyle w:val="Style2"/>
        <w:tabs>
          <w:tab w:val="left" w:pos="4180"/>
        </w:tabs>
        <w:spacing w:before="76"/>
        <w:ind w:left="5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</w:t>
      </w:r>
      <w:r>
        <w:rPr>
          <w:rStyle w:val="FontStyle119"/>
        </w:rPr>
        <w:t xml:space="preserve">                         (</w:t>
      </w:r>
      <w:r w:rsidRPr="00A84CF2">
        <w:rPr>
          <w:rStyle w:val="FontStyle119"/>
        </w:rPr>
        <w:t>Podpis upoważnionego(ych) prze</w:t>
      </w:r>
      <w:r>
        <w:rPr>
          <w:rStyle w:val="FontStyle119"/>
        </w:rPr>
        <w:t>dstawiciela(i)</w:t>
      </w:r>
      <w:r w:rsidRPr="00A84CF2">
        <w:rPr>
          <w:rStyle w:val="FontStyle119"/>
        </w:rPr>
        <w:t>Wykonawcy</w:t>
      </w:r>
      <w:r>
        <w:rPr>
          <w:rStyle w:val="FontStyle119"/>
        </w:rPr>
        <w:t>)</w:t>
      </w:r>
    </w:p>
    <w:p w:rsidR="005734F5" w:rsidRDefault="005734F5" w:rsidP="003409CA">
      <w:pPr>
        <w:shd w:val="clear" w:color="auto" w:fill="FFFFFF"/>
        <w:tabs>
          <w:tab w:val="left" w:pos="365"/>
        </w:tabs>
        <w:spacing w:before="221"/>
        <w:ind w:left="5"/>
        <w:rPr>
          <w:b/>
          <w:bCs/>
          <w:color w:val="000000"/>
          <w:sz w:val="22"/>
          <w:szCs w:val="22"/>
        </w:rPr>
      </w:pPr>
    </w:p>
    <w:p w:rsidR="00677DC6" w:rsidRPr="00590C08" w:rsidRDefault="00677DC6" w:rsidP="00677DC6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  <w:sz w:val="22"/>
          <w:szCs w:val="22"/>
        </w:rPr>
      </w:pPr>
      <w:r w:rsidRPr="00590C08">
        <w:rPr>
          <w:b/>
          <w:bCs/>
          <w:color w:val="000000"/>
          <w:sz w:val="22"/>
          <w:szCs w:val="22"/>
        </w:rPr>
        <w:t>OŚWIADCZENIE DOTYCZĄCE PODANYCH INFORMACJI:</w:t>
      </w:r>
    </w:p>
    <w:p w:rsidR="00677DC6" w:rsidRPr="00590C08" w:rsidRDefault="00677DC6" w:rsidP="00677DC6">
      <w:pPr>
        <w:spacing w:line="360" w:lineRule="auto"/>
        <w:jc w:val="both"/>
        <w:rPr>
          <w:sz w:val="22"/>
          <w:szCs w:val="22"/>
        </w:rPr>
      </w:pPr>
    </w:p>
    <w:p w:rsidR="00677DC6" w:rsidRPr="00590C08" w:rsidRDefault="00677DC6" w:rsidP="00677DC6">
      <w:pPr>
        <w:spacing w:line="360" w:lineRule="auto"/>
        <w:jc w:val="both"/>
        <w:rPr>
          <w:sz w:val="22"/>
          <w:szCs w:val="22"/>
        </w:rPr>
      </w:pPr>
      <w:r w:rsidRPr="00590C08">
        <w:rPr>
          <w:sz w:val="22"/>
          <w:szCs w:val="22"/>
        </w:rPr>
        <w:t xml:space="preserve">Oświadczam, że wszystkie informacje podane w powyższych oświadczeniach są aktualne </w:t>
      </w:r>
      <w:r w:rsidRPr="00590C08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677DC6" w:rsidRPr="00590C08" w:rsidRDefault="00677DC6" w:rsidP="00677DC6">
      <w:pPr>
        <w:spacing w:line="360" w:lineRule="auto"/>
        <w:jc w:val="both"/>
        <w:rPr>
          <w:sz w:val="22"/>
          <w:szCs w:val="22"/>
        </w:rPr>
      </w:pPr>
    </w:p>
    <w:p w:rsidR="00BC34CE" w:rsidRDefault="00BC34CE" w:rsidP="00677DC6">
      <w:pPr>
        <w:spacing w:line="360" w:lineRule="auto"/>
        <w:jc w:val="both"/>
        <w:rPr>
          <w:sz w:val="21"/>
          <w:szCs w:val="21"/>
        </w:rPr>
      </w:pPr>
    </w:p>
    <w:p w:rsidR="00BC34CE" w:rsidRDefault="00BC34CE" w:rsidP="00677DC6">
      <w:pPr>
        <w:spacing w:line="360" w:lineRule="auto"/>
        <w:jc w:val="both"/>
        <w:rPr>
          <w:sz w:val="21"/>
          <w:szCs w:val="21"/>
        </w:rPr>
      </w:pPr>
    </w:p>
    <w:p w:rsidR="00590C08" w:rsidRDefault="00590C08" w:rsidP="00677DC6">
      <w:pPr>
        <w:spacing w:line="360" w:lineRule="auto"/>
        <w:jc w:val="both"/>
        <w:rPr>
          <w:sz w:val="21"/>
          <w:szCs w:val="21"/>
        </w:rPr>
      </w:pPr>
    </w:p>
    <w:p w:rsidR="00BC34CE" w:rsidRDefault="00BC34CE" w:rsidP="00677DC6">
      <w:pPr>
        <w:spacing w:line="360" w:lineRule="auto"/>
        <w:jc w:val="both"/>
        <w:rPr>
          <w:sz w:val="21"/>
          <w:szCs w:val="21"/>
        </w:rPr>
      </w:pPr>
    </w:p>
    <w:p w:rsidR="00BC34CE" w:rsidRPr="00BC34CE" w:rsidRDefault="00BC34CE" w:rsidP="00BC34CE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2"/>
          <w:szCs w:val="22"/>
        </w:rPr>
      </w:pPr>
      <w:r w:rsidRPr="00BC34CE">
        <w:rPr>
          <w:rStyle w:val="FontStyle154"/>
          <w:sz w:val="22"/>
          <w:szCs w:val="22"/>
        </w:rPr>
        <w:t>…………..…… dnia …</w:t>
      </w:r>
      <w:r w:rsidR="00590C08">
        <w:rPr>
          <w:rStyle w:val="FontStyle154"/>
          <w:sz w:val="22"/>
          <w:szCs w:val="22"/>
        </w:rPr>
        <w:t>….</w:t>
      </w:r>
      <w:r w:rsidRPr="00BC34CE">
        <w:rPr>
          <w:rStyle w:val="FontStyle154"/>
          <w:sz w:val="22"/>
          <w:szCs w:val="22"/>
        </w:rPr>
        <w:t xml:space="preserve">……….                     </w:t>
      </w:r>
      <w:r w:rsidR="00590C08">
        <w:rPr>
          <w:rStyle w:val="FontStyle154"/>
          <w:sz w:val="22"/>
          <w:szCs w:val="22"/>
        </w:rPr>
        <w:t>…..</w:t>
      </w:r>
      <w:r w:rsidRPr="00BC34CE">
        <w:rPr>
          <w:rStyle w:val="FontStyle154"/>
          <w:sz w:val="22"/>
          <w:szCs w:val="22"/>
        </w:rPr>
        <w:t>.......................................................</w:t>
      </w:r>
    </w:p>
    <w:p w:rsidR="00BC34CE" w:rsidRPr="00A84CF2" w:rsidRDefault="00BC34CE" w:rsidP="00BC34CE">
      <w:pPr>
        <w:pStyle w:val="Style2"/>
        <w:tabs>
          <w:tab w:val="left" w:pos="4180"/>
        </w:tabs>
        <w:spacing w:before="76"/>
        <w:ind w:left="5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</w:t>
      </w:r>
      <w:r>
        <w:rPr>
          <w:rStyle w:val="FontStyle119"/>
        </w:rPr>
        <w:t xml:space="preserve">                         (</w:t>
      </w:r>
      <w:r w:rsidRPr="00A84CF2">
        <w:rPr>
          <w:rStyle w:val="FontStyle119"/>
        </w:rPr>
        <w:t>Podpis upoważnionego(ych) prze</w:t>
      </w:r>
      <w:r>
        <w:rPr>
          <w:rStyle w:val="FontStyle119"/>
        </w:rPr>
        <w:t>dstawiciela(i)</w:t>
      </w:r>
      <w:r w:rsidRPr="00A84CF2">
        <w:rPr>
          <w:rStyle w:val="FontStyle119"/>
        </w:rPr>
        <w:t>Wykonawcy</w:t>
      </w:r>
      <w:r>
        <w:rPr>
          <w:rStyle w:val="FontStyle119"/>
        </w:rPr>
        <w:t>)</w:t>
      </w:r>
    </w:p>
    <w:p w:rsidR="00BC34CE" w:rsidRPr="00A84CF2" w:rsidRDefault="00BC34CE" w:rsidP="00BC34CE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77DC6" w:rsidRPr="00A84CF2" w:rsidRDefault="00677DC6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77DC6" w:rsidRDefault="00677DC6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77DC6" w:rsidRDefault="00677DC6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77DC6" w:rsidRDefault="00677DC6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77DC6" w:rsidRDefault="00677DC6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77DC6" w:rsidRDefault="00677DC6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77DC6" w:rsidRDefault="00677DC6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77DC6" w:rsidRDefault="00677DC6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77DC6" w:rsidRDefault="00677DC6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77DC6" w:rsidRDefault="00677DC6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80017" w:rsidRDefault="00680017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80017" w:rsidRDefault="00680017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80017" w:rsidRDefault="00680017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80017" w:rsidRDefault="00680017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80017" w:rsidRDefault="00680017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80017" w:rsidRDefault="00680017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80017" w:rsidRDefault="00680017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80017" w:rsidRDefault="00680017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80017" w:rsidRDefault="00680017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80017" w:rsidRDefault="00680017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80017" w:rsidRDefault="00680017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80017" w:rsidRDefault="00680017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80017" w:rsidRDefault="00680017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80017" w:rsidRDefault="00680017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80017" w:rsidRDefault="00680017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80017" w:rsidRDefault="00680017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80017" w:rsidRDefault="00680017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80017" w:rsidRDefault="00680017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80017" w:rsidRDefault="00680017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80017" w:rsidRDefault="00680017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80017" w:rsidRDefault="00680017" w:rsidP="00677DC6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409CA" w:rsidRDefault="003409CA" w:rsidP="00436A32">
      <w:pPr>
        <w:rPr>
          <w:color w:val="000000"/>
          <w:spacing w:val="-1"/>
          <w:sz w:val="16"/>
          <w:szCs w:val="16"/>
        </w:rPr>
      </w:pPr>
    </w:p>
    <w:p w:rsidR="003409CA" w:rsidRDefault="003409CA" w:rsidP="00436A32">
      <w:pPr>
        <w:rPr>
          <w:color w:val="000000"/>
          <w:spacing w:val="-1"/>
          <w:sz w:val="16"/>
          <w:szCs w:val="16"/>
        </w:rPr>
      </w:pPr>
    </w:p>
    <w:p w:rsidR="00732634" w:rsidRPr="00436A32" w:rsidRDefault="00436A32" w:rsidP="00436A32">
      <w:pPr>
        <w:rPr>
          <w:sz w:val="22"/>
          <w:szCs w:val="22"/>
        </w:rPr>
      </w:pPr>
      <w:r w:rsidRPr="008E2621">
        <w:rPr>
          <w:sz w:val="22"/>
          <w:szCs w:val="22"/>
        </w:rPr>
        <w:t>Oz</w:t>
      </w:r>
      <w:r w:rsidR="00B8795C">
        <w:rPr>
          <w:sz w:val="22"/>
          <w:szCs w:val="22"/>
        </w:rPr>
        <w:t>naczenie sprawy: 0200-OP.261.3.6</w:t>
      </w:r>
      <w:r w:rsidR="0066568B">
        <w:rPr>
          <w:sz w:val="22"/>
          <w:szCs w:val="22"/>
        </w:rPr>
        <w:t>.2020</w:t>
      </w:r>
    </w:p>
    <w:p w:rsidR="00FE2119" w:rsidRPr="00FE2119" w:rsidRDefault="00BF25CD" w:rsidP="007F1851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 w:rsidR="00BC34CE">
        <w:rPr>
          <w:i/>
          <w:sz w:val="24"/>
        </w:rPr>
        <w:t>2</w:t>
      </w:r>
      <w:r w:rsidR="00725AA6" w:rsidRPr="00BF25CD">
        <w:rPr>
          <w:i/>
          <w:sz w:val="24"/>
        </w:rPr>
        <w:t xml:space="preserve"> do formularza oferty</w:t>
      </w:r>
    </w:p>
    <w:p w:rsidR="00732634" w:rsidRDefault="00732634" w:rsidP="00A30737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732634" w:rsidRDefault="00732634" w:rsidP="00A30737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732634" w:rsidRDefault="00732634" w:rsidP="00A30737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732634" w:rsidRDefault="00732634" w:rsidP="00A30737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436A32" w:rsidRDefault="00436A32" w:rsidP="00A30737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436A32" w:rsidRDefault="00436A32" w:rsidP="00A30737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A30737" w:rsidRDefault="00A30737" w:rsidP="00A30737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A30737" w:rsidRPr="00FE2119" w:rsidRDefault="00A30737" w:rsidP="00FE2119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732634" w:rsidRDefault="00732634" w:rsidP="000C18D5">
      <w:pPr>
        <w:shd w:val="clear" w:color="auto" w:fill="FFFFFF"/>
        <w:spacing w:before="240"/>
        <w:ind w:right="6"/>
        <w:jc w:val="center"/>
        <w:rPr>
          <w:b/>
          <w:color w:val="000000"/>
          <w:spacing w:val="-8"/>
          <w:sz w:val="28"/>
          <w:szCs w:val="28"/>
        </w:rPr>
      </w:pPr>
    </w:p>
    <w:p w:rsidR="000C18D5" w:rsidRPr="007142AF" w:rsidRDefault="000C18D5" w:rsidP="000C18D5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7142AF">
        <w:rPr>
          <w:b/>
          <w:color w:val="000000"/>
          <w:spacing w:val="-8"/>
          <w:sz w:val="28"/>
          <w:szCs w:val="28"/>
        </w:rPr>
        <w:t>OŚWIADCZENIE</w:t>
      </w:r>
    </w:p>
    <w:p w:rsidR="00AE36BA" w:rsidRDefault="00AE36BA" w:rsidP="00AE36BA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55324E">
        <w:rPr>
          <w:b/>
          <w:color w:val="000000"/>
          <w:sz w:val="28"/>
          <w:szCs w:val="28"/>
        </w:rPr>
        <w:t>o braku podstaw do wykluczenia</w:t>
      </w:r>
    </w:p>
    <w:p w:rsidR="00AE36BA" w:rsidRPr="00AA2492" w:rsidRDefault="00AE36BA" w:rsidP="00AE36BA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6679DE">
        <w:rPr>
          <w:b/>
          <w:bCs/>
          <w:color w:val="000000"/>
          <w:sz w:val="28"/>
          <w:szCs w:val="28"/>
        </w:rPr>
        <w:t>zgodnie z art. 25a ust. 1 ust</w:t>
      </w:r>
      <w:r>
        <w:rPr>
          <w:b/>
          <w:bCs/>
          <w:color w:val="000000"/>
          <w:sz w:val="28"/>
          <w:szCs w:val="28"/>
        </w:rPr>
        <w:t xml:space="preserve">awy z dnia 29 stycznia 2004 r. </w:t>
      </w:r>
      <w:r w:rsidRPr="006679DE">
        <w:rPr>
          <w:b/>
          <w:bCs/>
          <w:color w:val="000000"/>
          <w:sz w:val="28"/>
          <w:szCs w:val="28"/>
        </w:rPr>
        <w:t xml:space="preserve"> Prawo zamówień publicznych</w:t>
      </w:r>
    </w:p>
    <w:p w:rsidR="00732634" w:rsidRPr="003409CA" w:rsidRDefault="000C18D5" w:rsidP="003409CA">
      <w:pPr>
        <w:shd w:val="clear" w:color="auto" w:fill="FFFFFF"/>
        <w:spacing w:before="202"/>
        <w:ind w:left="11" w:right="11" w:firstLine="697"/>
        <w:jc w:val="both"/>
        <w:rPr>
          <w:bCs/>
          <w:color w:val="000000"/>
          <w:sz w:val="22"/>
          <w:szCs w:val="22"/>
        </w:rPr>
      </w:pPr>
      <w:r w:rsidRPr="00E21244">
        <w:rPr>
          <w:bCs/>
          <w:color w:val="000000"/>
          <w:sz w:val="22"/>
          <w:szCs w:val="22"/>
        </w:rPr>
        <w:t xml:space="preserve">Przystępując do postępowania w sprawie udzielenia zamówienia publicznego </w:t>
      </w:r>
      <w:r w:rsidR="00E21244" w:rsidRPr="00E21244">
        <w:rPr>
          <w:b/>
          <w:bCs/>
          <w:color w:val="000000"/>
          <w:sz w:val="22"/>
          <w:szCs w:val="22"/>
        </w:rPr>
        <w:t>zakup benzyny bezołowiowej PB 95 oraz oleju napędowego ON na podstawie kart paliwowych dla potrzeb samochodów służbowych oraz urządzeń spalinowych eksploatowanych przez Oddział Regionalny Kasy Rolniczego Ubezpieczenia Społecznego w Bydgoszczy oraz podległe Placówki Terenowe</w:t>
      </w:r>
      <w:r w:rsidR="00A81C22" w:rsidRPr="00E21244">
        <w:rPr>
          <w:bCs/>
          <w:color w:val="000000"/>
          <w:sz w:val="22"/>
          <w:szCs w:val="22"/>
        </w:rPr>
        <w:t>,</w:t>
      </w:r>
      <w:r w:rsidR="00B576AF" w:rsidRPr="00E21244">
        <w:rPr>
          <w:bCs/>
          <w:color w:val="000000"/>
          <w:sz w:val="22"/>
          <w:szCs w:val="22"/>
        </w:rPr>
        <w:t xml:space="preserve"> </w:t>
      </w:r>
      <w:r w:rsidRPr="00E21244">
        <w:rPr>
          <w:bCs/>
          <w:color w:val="000000"/>
          <w:sz w:val="22"/>
          <w:szCs w:val="22"/>
        </w:rPr>
        <w:t>ja niżej podpisany, reprezentujący firmę, której nazwa jest wskazana w pieczęci nagłówkowej, jako upoważniony na piśmie lub wpisany w odpowiednich dokumentach rejestrowych, w imieniu reprezentowanej przeze mnie firmy oświadczam, że:</w:t>
      </w:r>
    </w:p>
    <w:p w:rsidR="00732634" w:rsidRDefault="00732634" w:rsidP="00E21244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  <w:sz w:val="22"/>
          <w:szCs w:val="22"/>
        </w:rPr>
      </w:pPr>
      <w:r w:rsidRPr="00732634">
        <w:rPr>
          <w:b/>
          <w:bCs/>
          <w:color w:val="000000"/>
          <w:sz w:val="22"/>
          <w:szCs w:val="22"/>
        </w:rPr>
        <w:t>OŚWIADCZENIA DOTYCZĄCE WYKONAWCY:</w:t>
      </w:r>
    </w:p>
    <w:p w:rsidR="00E21244" w:rsidRPr="00E21244" w:rsidRDefault="00E21244" w:rsidP="00E21244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  <w:sz w:val="8"/>
          <w:szCs w:val="22"/>
        </w:rPr>
      </w:pPr>
    </w:p>
    <w:p w:rsidR="00732634" w:rsidRPr="00732634" w:rsidRDefault="00732634" w:rsidP="00732634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732634">
        <w:rPr>
          <w:sz w:val="22"/>
          <w:szCs w:val="22"/>
        </w:rPr>
        <w:t>Oświadczam, że nie podlegam wykluczeniu z postępowania na podstawie art. 24 ust 1 pkt 12-23 ustawy Pzp.</w:t>
      </w:r>
    </w:p>
    <w:p w:rsidR="00732634" w:rsidRPr="00732634" w:rsidRDefault="00732634" w:rsidP="00732634">
      <w:pPr>
        <w:spacing w:line="360" w:lineRule="auto"/>
        <w:jc w:val="both"/>
        <w:rPr>
          <w:i/>
          <w:sz w:val="22"/>
          <w:szCs w:val="22"/>
        </w:rPr>
      </w:pPr>
    </w:p>
    <w:p w:rsidR="00732634" w:rsidRDefault="00732634" w:rsidP="00732634">
      <w:pPr>
        <w:spacing w:line="360" w:lineRule="auto"/>
        <w:jc w:val="both"/>
        <w:rPr>
          <w:i/>
        </w:rPr>
      </w:pPr>
    </w:p>
    <w:p w:rsidR="00153E71" w:rsidRDefault="00153E71" w:rsidP="00732634">
      <w:pPr>
        <w:spacing w:line="360" w:lineRule="auto"/>
        <w:jc w:val="both"/>
        <w:rPr>
          <w:i/>
        </w:rPr>
      </w:pPr>
    </w:p>
    <w:p w:rsidR="00153E71" w:rsidRDefault="00153E71" w:rsidP="00732634">
      <w:pPr>
        <w:spacing w:line="360" w:lineRule="auto"/>
        <w:jc w:val="both"/>
        <w:rPr>
          <w:i/>
        </w:rPr>
      </w:pPr>
    </w:p>
    <w:p w:rsidR="00732634" w:rsidRPr="005230A4" w:rsidRDefault="00732634" w:rsidP="00732634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jc w:val="left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 xml:space="preserve">…………...                </w:t>
      </w:r>
      <w:r w:rsidR="00935447">
        <w:rPr>
          <w:rStyle w:val="FontStyle154"/>
          <w:sz w:val="24"/>
          <w:szCs w:val="24"/>
        </w:rPr>
        <w:t xml:space="preserve">       </w:t>
      </w:r>
      <w:r>
        <w:rPr>
          <w:rStyle w:val="FontStyle154"/>
          <w:sz w:val="24"/>
          <w:szCs w:val="24"/>
        </w:rPr>
        <w:t xml:space="preserve">   ....</w:t>
      </w:r>
      <w:r w:rsidRPr="005230A4">
        <w:rPr>
          <w:rStyle w:val="FontStyle154"/>
          <w:sz w:val="24"/>
          <w:szCs w:val="24"/>
        </w:rPr>
        <w:t>..............</w:t>
      </w:r>
      <w:r>
        <w:rPr>
          <w:rStyle w:val="FontStyle154"/>
          <w:sz w:val="24"/>
          <w:szCs w:val="24"/>
        </w:rPr>
        <w:t>.............................</w:t>
      </w:r>
      <w:r w:rsidRPr="005230A4">
        <w:rPr>
          <w:rStyle w:val="FontStyle154"/>
          <w:sz w:val="24"/>
          <w:szCs w:val="24"/>
        </w:rPr>
        <w:t>............</w:t>
      </w:r>
    </w:p>
    <w:p w:rsidR="00732634" w:rsidRDefault="00732634" w:rsidP="00732634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/Podpis upoważnionego(ych) przedstawiciela(i) Wykonawcy/</w:t>
      </w:r>
    </w:p>
    <w:p w:rsidR="00732634" w:rsidRDefault="00732634" w:rsidP="00732634">
      <w:pPr>
        <w:spacing w:line="360" w:lineRule="auto"/>
        <w:jc w:val="both"/>
      </w:pPr>
    </w:p>
    <w:p w:rsidR="00732634" w:rsidRDefault="00732634" w:rsidP="00732634">
      <w:pPr>
        <w:spacing w:line="360" w:lineRule="auto"/>
        <w:jc w:val="both"/>
      </w:pPr>
      <w:r w:rsidRPr="00823C7A">
        <w:t>Oświadczam</w:t>
      </w:r>
      <w:r>
        <w:t>*</w:t>
      </w:r>
      <w:r w:rsidRPr="00823C7A">
        <w:t xml:space="preserve">, że </w:t>
      </w:r>
      <w:r w:rsidRPr="006E412C">
        <w:t xml:space="preserve">zachodzą </w:t>
      </w:r>
      <w:r w:rsidRPr="00823C7A">
        <w:t xml:space="preserve">w stosunku do mnie podstawy wykluczenia z postępowania na podstawie art. …………. ustawy Pzp </w:t>
      </w:r>
      <w:r w:rsidRPr="00823C7A">
        <w:rPr>
          <w:i/>
        </w:rPr>
        <w:t>(podać mającą zastosowanie podstawę wykluczenia spośród wymienionych w art. 24 ust. 1 pkt 13-14, 16-20).</w:t>
      </w:r>
      <w:r w:rsidRPr="00823C7A">
        <w:t xml:space="preserve"> Jednocześnie oświadczam, że w związku z ww. okolicznością, na podstawie art. 24 ust. 8 ustawy Pzp podjąłe</w:t>
      </w:r>
      <w:r>
        <w:t>m następujące środki naprawcze:</w:t>
      </w:r>
    </w:p>
    <w:p w:rsidR="00732634" w:rsidRPr="00823C7A" w:rsidRDefault="00732634" w:rsidP="00732634">
      <w:pPr>
        <w:spacing w:line="360" w:lineRule="auto"/>
        <w:jc w:val="both"/>
      </w:pPr>
      <w:r w:rsidRPr="00823C7A">
        <w:t>……………………………………………………………………………………………………</w:t>
      </w:r>
      <w:r>
        <w:t>………………….</w:t>
      </w:r>
    </w:p>
    <w:p w:rsidR="00732634" w:rsidRDefault="00732634" w:rsidP="00732634">
      <w:pPr>
        <w:spacing w:line="360" w:lineRule="auto"/>
        <w:jc w:val="both"/>
      </w:pPr>
      <w:r w:rsidRPr="00823C7A">
        <w:t>…………………………………………………………………………………………..…………………</w:t>
      </w:r>
      <w:r>
        <w:t>.</w:t>
      </w:r>
      <w:r w:rsidRPr="00823C7A">
        <w:t>...</w:t>
      </w:r>
      <w:r>
        <w:t>..</w:t>
      </w:r>
      <w:r w:rsidRPr="00823C7A">
        <w:t>........</w:t>
      </w:r>
    </w:p>
    <w:p w:rsidR="00732634" w:rsidRDefault="00732634" w:rsidP="00732634">
      <w:pPr>
        <w:spacing w:line="360" w:lineRule="auto"/>
        <w:jc w:val="both"/>
      </w:pPr>
      <w:r w:rsidRPr="00823C7A">
        <w:t>…………………………………</w:t>
      </w:r>
      <w:r>
        <w:t>…………………………………………………………………………………</w:t>
      </w:r>
      <w:r w:rsidRPr="00823C7A">
        <w:t>…</w:t>
      </w:r>
    </w:p>
    <w:p w:rsidR="0003181F" w:rsidRDefault="0003181F" w:rsidP="00732634">
      <w:pPr>
        <w:spacing w:line="360" w:lineRule="auto"/>
        <w:jc w:val="both"/>
      </w:pPr>
    </w:p>
    <w:p w:rsidR="00732634" w:rsidRPr="005230A4" w:rsidRDefault="00732634" w:rsidP="00732634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…………..…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</w:t>
      </w:r>
      <w:r w:rsidR="00905C18">
        <w:rPr>
          <w:rStyle w:val="FontStyle154"/>
          <w:sz w:val="24"/>
          <w:szCs w:val="24"/>
        </w:rPr>
        <w:t>..</w:t>
      </w:r>
      <w:r>
        <w:rPr>
          <w:rStyle w:val="FontStyle154"/>
          <w:sz w:val="24"/>
          <w:szCs w:val="24"/>
        </w:rPr>
        <w:t>….                         .....................</w:t>
      </w:r>
      <w:r w:rsidRPr="005230A4">
        <w:rPr>
          <w:rStyle w:val="FontStyle154"/>
          <w:sz w:val="24"/>
          <w:szCs w:val="24"/>
        </w:rPr>
        <w:t>.....................................</w:t>
      </w:r>
    </w:p>
    <w:p w:rsidR="003409CA" w:rsidRDefault="00732634" w:rsidP="003409CA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/Podpis upoważnionego(ych) przedstawiciela(i) Wykonawcy/</w:t>
      </w:r>
    </w:p>
    <w:p w:rsidR="003409CA" w:rsidRDefault="003409CA" w:rsidP="003409CA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:rsidR="00153E71" w:rsidRPr="00153E71" w:rsidRDefault="00732634" w:rsidP="00732634">
      <w:pPr>
        <w:spacing w:line="360" w:lineRule="auto"/>
        <w:jc w:val="both"/>
        <w:rPr>
          <w:b/>
          <w:i/>
          <w:u w:val="single"/>
        </w:rPr>
      </w:pPr>
      <w:r w:rsidRPr="00436A32">
        <w:rPr>
          <w:b/>
          <w:i/>
          <w:u w:val="single"/>
        </w:rPr>
        <w:t xml:space="preserve">* Wypełnić wyłącznie w przypadku, jeżeli zachodzą wskazane przesłanki. </w:t>
      </w:r>
    </w:p>
    <w:p w:rsidR="00732634" w:rsidRPr="000E4DCE" w:rsidRDefault="00732634" w:rsidP="00905C18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0E4DCE">
        <w:rPr>
          <w:b/>
          <w:bCs/>
          <w:color w:val="000000"/>
        </w:rPr>
        <w:t>OŚWIADCZENIE DOTYCZĄCE PODMIOTU, NA KTÓREGO ZASOBY POWOŁUJE SIĘ WYKONAWCA:</w:t>
      </w:r>
    </w:p>
    <w:p w:rsidR="00732634" w:rsidRPr="00823C7A" w:rsidRDefault="00732634" w:rsidP="00905C18">
      <w:pPr>
        <w:spacing w:line="360" w:lineRule="auto"/>
        <w:jc w:val="both"/>
        <w:rPr>
          <w:b/>
        </w:rPr>
      </w:pPr>
    </w:p>
    <w:p w:rsidR="00905C18" w:rsidRDefault="00732634" w:rsidP="00905C18">
      <w:pPr>
        <w:spacing w:line="360" w:lineRule="auto"/>
        <w:jc w:val="both"/>
      </w:pPr>
      <w:r w:rsidRPr="00823C7A">
        <w:t>Oświadczam, że następujący/e podmiot/y, na którego/ych zasoby powołuję</w:t>
      </w:r>
      <w:r>
        <w:t xml:space="preserve"> się w niniejszym postępowaniu, tj …………………………………………………………………………………………………………..…….…</w:t>
      </w:r>
      <w:r w:rsidR="00905C18">
        <w:t>...</w:t>
      </w:r>
      <w:r>
        <w:t>…</w:t>
      </w:r>
      <w:r w:rsidRPr="00823C7A">
        <w:t>…………………………………………………………………….…………………</w:t>
      </w:r>
      <w:r>
        <w:t>……..</w:t>
      </w:r>
      <w:r w:rsidRPr="00823C7A">
        <w:t>…</w:t>
      </w:r>
      <w:r>
        <w:t>…</w:t>
      </w:r>
      <w:r w:rsidR="00905C18">
        <w:t>…</w:t>
      </w:r>
      <w:r w:rsidR="00B77E58">
        <w:t>…………………….</w:t>
      </w:r>
      <w:r w:rsidR="00905C18">
        <w:t>…………</w:t>
      </w:r>
    </w:p>
    <w:p w:rsidR="00732634" w:rsidRDefault="00905C18" w:rsidP="00732634">
      <w:pPr>
        <w:spacing w:line="360" w:lineRule="auto"/>
        <w:rPr>
          <w:i/>
        </w:rPr>
      </w:pPr>
      <w:r w:rsidRPr="00823C7A">
        <w:rPr>
          <w:i/>
        </w:rPr>
        <w:t xml:space="preserve"> </w:t>
      </w:r>
      <w:r w:rsidR="00732634" w:rsidRPr="00823C7A">
        <w:rPr>
          <w:i/>
        </w:rPr>
        <w:t xml:space="preserve">(podać pełną nazwę/firmę, adres, a także w zależności od podmiotu: NIP/PESEL, KRS/CEiDG) </w:t>
      </w:r>
    </w:p>
    <w:p w:rsidR="00732634" w:rsidRPr="00823C7A" w:rsidRDefault="00732634" w:rsidP="00732634">
      <w:pPr>
        <w:spacing w:line="360" w:lineRule="auto"/>
        <w:jc w:val="both"/>
        <w:rPr>
          <w:i/>
        </w:rPr>
      </w:pPr>
      <w:r w:rsidRPr="00823C7A">
        <w:t>nie podlega/ją wykluczeniu z postępowania o udzielenie zamówienia.</w:t>
      </w:r>
    </w:p>
    <w:p w:rsidR="00732634" w:rsidRDefault="00732634" w:rsidP="00732634">
      <w:pPr>
        <w:spacing w:line="360" w:lineRule="auto"/>
        <w:jc w:val="both"/>
      </w:pPr>
    </w:p>
    <w:p w:rsidR="00732634" w:rsidRDefault="00732634" w:rsidP="00732634">
      <w:pPr>
        <w:spacing w:line="360" w:lineRule="auto"/>
        <w:jc w:val="both"/>
      </w:pPr>
    </w:p>
    <w:p w:rsidR="00732634" w:rsidRDefault="00732634" w:rsidP="00732634">
      <w:pPr>
        <w:spacing w:line="360" w:lineRule="auto"/>
        <w:jc w:val="both"/>
      </w:pPr>
    </w:p>
    <w:p w:rsidR="00732634" w:rsidRDefault="00732634" w:rsidP="00732634">
      <w:pPr>
        <w:spacing w:line="360" w:lineRule="auto"/>
        <w:jc w:val="both"/>
      </w:pPr>
    </w:p>
    <w:p w:rsidR="00905C18" w:rsidRPr="005230A4" w:rsidRDefault="00905C18" w:rsidP="00905C18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…………..…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………..….                         .....................</w:t>
      </w:r>
      <w:r w:rsidRPr="005230A4">
        <w:rPr>
          <w:rStyle w:val="FontStyle154"/>
          <w:sz w:val="24"/>
          <w:szCs w:val="24"/>
        </w:rPr>
        <w:t>.....................................</w:t>
      </w:r>
    </w:p>
    <w:p w:rsidR="00905C18" w:rsidRDefault="00905C18" w:rsidP="00905C18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/Podpis upoważnionego(ych) przedstawiciela(i) Wykonawcy/</w:t>
      </w:r>
    </w:p>
    <w:p w:rsidR="00732634" w:rsidRPr="00823C7A" w:rsidRDefault="00732634" w:rsidP="00732634">
      <w:pPr>
        <w:spacing w:line="360" w:lineRule="auto"/>
        <w:jc w:val="both"/>
      </w:pPr>
    </w:p>
    <w:p w:rsidR="00732634" w:rsidRPr="00823C7A" w:rsidRDefault="00732634" w:rsidP="00732634">
      <w:pPr>
        <w:spacing w:line="360" w:lineRule="auto"/>
        <w:jc w:val="both"/>
        <w:rPr>
          <w:b/>
        </w:rPr>
      </w:pPr>
    </w:p>
    <w:p w:rsidR="00732634" w:rsidRPr="00983B6D" w:rsidRDefault="00732634" w:rsidP="00732634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983B6D">
        <w:rPr>
          <w:b/>
          <w:bCs/>
          <w:color w:val="000000"/>
        </w:rPr>
        <w:t>OŚWIADCZENIE DOTYCZĄCE PODWYKONAWCY NIEBĘDĄCEGO PODMIOTEM, NA KTÓREGO ZASOBY POWOŁUJE SIĘ WYKONAWCA:</w:t>
      </w:r>
    </w:p>
    <w:p w:rsidR="00732634" w:rsidRPr="00823C7A" w:rsidRDefault="00732634" w:rsidP="00732634">
      <w:pPr>
        <w:spacing w:line="360" w:lineRule="auto"/>
        <w:jc w:val="both"/>
        <w:rPr>
          <w:b/>
        </w:rPr>
      </w:pPr>
    </w:p>
    <w:p w:rsidR="00905C18" w:rsidRDefault="00732634" w:rsidP="00732634">
      <w:pPr>
        <w:spacing w:line="360" w:lineRule="auto"/>
      </w:pPr>
      <w:r w:rsidRPr="00823C7A">
        <w:t>Oświadczam, że następujący/e podmiot/y, będący/e podwykonawcą/ami: ……………………………………………………………………..….……</w:t>
      </w:r>
      <w:r>
        <w:t>……………………………………………………………………………………………………………………………………………</w:t>
      </w:r>
      <w:r w:rsidR="000F0A1B">
        <w:t>…………………...</w:t>
      </w:r>
      <w:r>
        <w:t>…………………</w:t>
      </w:r>
    </w:p>
    <w:p w:rsidR="00732634" w:rsidRDefault="00732634" w:rsidP="00732634">
      <w:pPr>
        <w:spacing w:line="360" w:lineRule="auto"/>
      </w:pPr>
      <w:r w:rsidRPr="00823C7A">
        <w:t xml:space="preserve"> </w:t>
      </w:r>
      <w:r w:rsidRPr="00823C7A">
        <w:rPr>
          <w:i/>
        </w:rPr>
        <w:t>(podać pełną nazwę/firmę, adres, a także w zależności od podmiotu: NIP/PESEL, KRS/CEiDG)</w:t>
      </w:r>
      <w:r w:rsidRPr="00823C7A">
        <w:t>,</w:t>
      </w:r>
    </w:p>
    <w:p w:rsidR="00732634" w:rsidRPr="00823C7A" w:rsidRDefault="00732634" w:rsidP="00732634">
      <w:pPr>
        <w:spacing w:line="360" w:lineRule="auto"/>
      </w:pPr>
      <w:r w:rsidRPr="00823C7A">
        <w:t xml:space="preserve"> nie podlega/ą wykluczeniu z postępowania o udzielenie zamówienia.</w:t>
      </w:r>
    </w:p>
    <w:p w:rsidR="00732634" w:rsidRDefault="00732634" w:rsidP="00732634">
      <w:pPr>
        <w:spacing w:line="360" w:lineRule="auto"/>
        <w:jc w:val="both"/>
      </w:pPr>
    </w:p>
    <w:p w:rsidR="00732634" w:rsidRDefault="00732634" w:rsidP="00732634">
      <w:pPr>
        <w:spacing w:line="360" w:lineRule="auto"/>
        <w:jc w:val="both"/>
      </w:pPr>
    </w:p>
    <w:p w:rsidR="00732634" w:rsidRDefault="00732634" w:rsidP="00732634">
      <w:pPr>
        <w:spacing w:line="360" w:lineRule="auto"/>
        <w:jc w:val="both"/>
      </w:pPr>
    </w:p>
    <w:p w:rsidR="007D35AD" w:rsidRPr="00823C7A" w:rsidRDefault="007D35AD" w:rsidP="00732634">
      <w:pPr>
        <w:spacing w:line="360" w:lineRule="auto"/>
        <w:jc w:val="both"/>
      </w:pPr>
    </w:p>
    <w:p w:rsidR="00905C18" w:rsidRPr="005230A4" w:rsidRDefault="00905C18" w:rsidP="00905C18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…………..…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………..….                         .....................</w:t>
      </w:r>
      <w:r w:rsidRPr="005230A4">
        <w:rPr>
          <w:rStyle w:val="FontStyle154"/>
          <w:sz w:val="24"/>
          <w:szCs w:val="24"/>
        </w:rPr>
        <w:t>.....................................</w:t>
      </w:r>
    </w:p>
    <w:p w:rsidR="00905C18" w:rsidRDefault="00905C18" w:rsidP="00905C18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/Podpis upoważnionego(ych) przedstawiciela(i) Wykonawcy/</w:t>
      </w:r>
    </w:p>
    <w:p w:rsidR="00732634" w:rsidRPr="00823C7A" w:rsidRDefault="00732634" w:rsidP="00732634">
      <w:pPr>
        <w:spacing w:line="360" w:lineRule="auto"/>
        <w:jc w:val="both"/>
      </w:pPr>
    </w:p>
    <w:p w:rsidR="00732634" w:rsidRPr="00870009" w:rsidRDefault="00732634" w:rsidP="00732634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70009">
        <w:rPr>
          <w:b/>
          <w:bCs/>
          <w:color w:val="000000"/>
        </w:rPr>
        <w:t>OŚWIADCZENIE DOTYCZĄCE PODANYCH INFORMACJI:</w:t>
      </w:r>
    </w:p>
    <w:p w:rsidR="00732634" w:rsidRPr="00A84CF2" w:rsidRDefault="00732634" w:rsidP="00732634">
      <w:pPr>
        <w:spacing w:line="360" w:lineRule="auto"/>
        <w:jc w:val="both"/>
        <w:rPr>
          <w:sz w:val="21"/>
          <w:szCs w:val="21"/>
        </w:rPr>
      </w:pPr>
    </w:p>
    <w:p w:rsidR="00732634" w:rsidRPr="00870009" w:rsidRDefault="00732634" w:rsidP="00732634">
      <w:pPr>
        <w:spacing w:line="360" w:lineRule="auto"/>
        <w:jc w:val="both"/>
      </w:pPr>
      <w:r w:rsidRPr="00870009">
        <w:t>Oświadczam, że wszystkie informacje podane w powyższ</w:t>
      </w:r>
      <w:r>
        <w:t xml:space="preserve">ych oświadczeniach są aktualne </w:t>
      </w:r>
      <w:r w:rsidRPr="00870009">
        <w:t>i zgodne z prawdą oraz zostały przedstawione z pełną świadomością konsekwencji wprowadzenia zamawiającego w błąd przy przedstawianiu informacji.</w:t>
      </w:r>
    </w:p>
    <w:p w:rsidR="00732634" w:rsidRDefault="00732634" w:rsidP="00732634">
      <w:pPr>
        <w:spacing w:line="360" w:lineRule="auto"/>
        <w:jc w:val="both"/>
        <w:rPr>
          <w:sz w:val="21"/>
          <w:szCs w:val="21"/>
        </w:rPr>
      </w:pPr>
    </w:p>
    <w:p w:rsidR="00732634" w:rsidRDefault="00732634" w:rsidP="00732634">
      <w:pPr>
        <w:spacing w:line="360" w:lineRule="auto"/>
        <w:jc w:val="both"/>
        <w:rPr>
          <w:sz w:val="21"/>
          <w:szCs w:val="21"/>
        </w:rPr>
      </w:pPr>
    </w:p>
    <w:p w:rsidR="00732634" w:rsidRPr="00A84CF2" w:rsidRDefault="00732634" w:rsidP="00732634">
      <w:pPr>
        <w:spacing w:line="360" w:lineRule="auto"/>
        <w:jc w:val="both"/>
        <w:rPr>
          <w:sz w:val="21"/>
          <w:szCs w:val="21"/>
        </w:rPr>
      </w:pPr>
    </w:p>
    <w:p w:rsidR="00905C18" w:rsidRPr="005230A4" w:rsidRDefault="00905C18" w:rsidP="00905C18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…………..…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………..….                         .....................</w:t>
      </w:r>
      <w:r w:rsidRPr="005230A4">
        <w:rPr>
          <w:rStyle w:val="FontStyle154"/>
          <w:sz w:val="24"/>
          <w:szCs w:val="24"/>
        </w:rPr>
        <w:t>.....................................</w:t>
      </w:r>
    </w:p>
    <w:p w:rsidR="003409CA" w:rsidRDefault="00905C18" w:rsidP="003409CA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/Podpis upoważnionego(ych) przedstawiciela(i) Wykonawcy/</w:t>
      </w:r>
    </w:p>
    <w:p w:rsidR="00680017" w:rsidRPr="003409CA" w:rsidRDefault="00680017" w:rsidP="003409CA">
      <w:pPr>
        <w:pStyle w:val="Style2"/>
        <w:tabs>
          <w:tab w:val="left" w:pos="4180"/>
        </w:tabs>
        <w:spacing w:before="76"/>
        <w:rPr>
          <w:sz w:val="18"/>
          <w:szCs w:val="18"/>
        </w:rPr>
      </w:pPr>
      <w:r w:rsidRPr="008E2621">
        <w:rPr>
          <w:sz w:val="22"/>
          <w:szCs w:val="22"/>
        </w:rPr>
        <w:t>Oz</w:t>
      </w:r>
      <w:r>
        <w:rPr>
          <w:sz w:val="22"/>
          <w:szCs w:val="22"/>
        </w:rPr>
        <w:t>naczenie sprawy: 0200-OP.261.3.6.2020</w:t>
      </w:r>
    </w:p>
    <w:p w:rsidR="00680017" w:rsidRPr="00FE2119" w:rsidRDefault="00680017" w:rsidP="00680017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>
        <w:rPr>
          <w:i/>
          <w:sz w:val="24"/>
        </w:rPr>
        <w:t>3</w:t>
      </w:r>
      <w:r w:rsidRPr="00BF25CD">
        <w:rPr>
          <w:i/>
          <w:sz w:val="24"/>
        </w:rPr>
        <w:t xml:space="preserve"> do formularza oferty</w:t>
      </w:r>
    </w:p>
    <w:p w:rsidR="00680017" w:rsidRDefault="00680017" w:rsidP="00680017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680017" w:rsidRDefault="00680017" w:rsidP="007F35FE">
      <w:pPr>
        <w:tabs>
          <w:tab w:val="left" w:pos="4172"/>
        </w:tabs>
        <w:spacing w:line="360" w:lineRule="auto"/>
        <w:jc w:val="center"/>
        <w:rPr>
          <w:rStyle w:val="FontStyle130"/>
          <w:b/>
          <w:sz w:val="26"/>
          <w:szCs w:val="26"/>
        </w:rPr>
      </w:pPr>
    </w:p>
    <w:p w:rsidR="00680017" w:rsidRPr="00680017" w:rsidRDefault="00680017" w:rsidP="003409CA">
      <w:pPr>
        <w:suppressAutoHyphens w:val="0"/>
        <w:rPr>
          <w:color w:val="000000"/>
          <w:spacing w:val="-1"/>
          <w:sz w:val="16"/>
          <w:szCs w:val="16"/>
          <w:lang w:eastAsia="pl-PL"/>
        </w:rPr>
      </w:pPr>
    </w:p>
    <w:p w:rsidR="00680017" w:rsidRPr="00680017" w:rsidRDefault="00680017" w:rsidP="00680017">
      <w:pPr>
        <w:suppressAutoHyphens w:val="0"/>
        <w:ind w:left="11"/>
        <w:rPr>
          <w:color w:val="000000"/>
          <w:spacing w:val="-1"/>
          <w:sz w:val="16"/>
          <w:szCs w:val="16"/>
          <w:lang w:eastAsia="pl-PL"/>
        </w:rPr>
      </w:pPr>
    </w:p>
    <w:p w:rsidR="00680017" w:rsidRPr="00680017" w:rsidRDefault="00680017" w:rsidP="00680017">
      <w:pPr>
        <w:suppressAutoHyphens w:val="0"/>
        <w:ind w:left="11"/>
        <w:rPr>
          <w:color w:val="000000"/>
          <w:spacing w:val="-1"/>
          <w:sz w:val="16"/>
          <w:szCs w:val="16"/>
          <w:lang w:eastAsia="pl-PL"/>
        </w:rPr>
      </w:pPr>
      <w:r w:rsidRPr="00680017">
        <w:rPr>
          <w:color w:val="000000"/>
          <w:spacing w:val="-1"/>
          <w:sz w:val="16"/>
          <w:szCs w:val="16"/>
          <w:lang w:eastAsia="pl-PL"/>
        </w:rPr>
        <w:t>..................................................................................</w:t>
      </w:r>
    </w:p>
    <w:p w:rsidR="00680017" w:rsidRPr="00680017" w:rsidRDefault="00680017" w:rsidP="00680017">
      <w:pPr>
        <w:suppressAutoHyphens w:val="0"/>
        <w:ind w:left="11"/>
        <w:rPr>
          <w:color w:val="000000"/>
          <w:spacing w:val="-1"/>
          <w:sz w:val="16"/>
          <w:szCs w:val="16"/>
          <w:lang w:eastAsia="pl-PL"/>
        </w:rPr>
      </w:pPr>
      <w:r w:rsidRPr="00680017">
        <w:rPr>
          <w:color w:val="000000"/>
          <w:spacing w:val="-1"/>
          <w:sz w:val="16"/>
          <w:szCs w:val="16"/>
          <w:lang w:eastAsia="pl-PL"/>
        </w:rPr>
        <w:t>pieczęć adresowa firmy Wykonawcy - nazwa, adres</w:t>
      </w:r>
    </w:p>
    <w:p w:rsidR="00680017" w:rsidRPr="00680017" w:rsidRDefault="00680017" w:rsidP="00680017">
      <w:pPr>
        <w:suppressAutoHyphens w:val="0"/>
        <w:jc w:val="center"/>
        <w:rPr>
          <w:bCs/>
          <w:i/>
          <w:iCs/>
          <w:sz w:val="16"/>
          <w:lang w:eastAsia="pl-PL"/>
        </w:rPr>
      </w:pPr>
    </w:p>
    <w:p w:rsidR="00680017" w:rsidRPr="00680017" w:rsidRDefault="00680017" w:rsidP="00680017">
      <w:pPr>
        <w:suppressAutoHyphens w:val="0"/>
        <w:jc w:val="center"/>
        <w:rPr>
          <w:bCs/>
          <w:i/>
          <w:iCs/>
          <w:sz w:val="16"/>
          <w:lang w:eastAsia="pl-PL"/>
        </w:rPr>
      </w:pPr>
    </w:p>
    <w:p w:rsidR="00680017" w:rsidRPr="00680017" w:rsidRDefault="00680017" w:rsidP="00680017">
      <w:pPr>
        <w:suppressAutoHyphens w:val="0"/>
        <w:jc w:val="center"/>
        <w:rPr>
          <w:b/>
          <w:sz w:val="28"/>
          <w:lang w:eastAsia="pl-PL"/>
        </w:rPr>
      </w:pPr>
      <w:r w:rsidRPr="00680017">
        <w:rPr>
          <w:b/>
          <w:sz w:val="28"/>
          <w:lang w:eastAsia="pl-PL"/>
        </w:rPr>
        <w:t>Wykaz stacji paliw na terenie województwa kujawsko-pomorskiego</w:t>
      </w:r>
    </w:p>
    <w:p w:rsidR="00680017" w:rsidRPr="00680017" w:rsidRDefault="00680017" w:rsidP="00680017">
      <w:pPr>
        <w:suppressAutoHyphens w:val="0"/>
        <w:jc w:val="center"/>
        <w:rPr>
          <w:b/>
          <w:sz w:val="28"/>
          <w:lang w:eastAsia="pl-PL"/>
        </w:rPr>
      </w:pPr>
    </w:p>
    <w:p w:rsidR="00680017" w:rsidRPr="00680017" w:rsidRDefault="00680017" w:rsidP="00680017">
      <w:pPr>
        <w:suppressAutoHyphens w:val="0"/>
        <w:spacing w:line="276" w:lineRule="auto"/>
        <w:jc w:val="both"/>
        <w:rPr>
          <w:b/>
          <w:sz w:val="24"/>
          <w:szCs w:val="24"/>
          <w:lang w:eastAsia="pl-PL"/>
        </w:rPr>
      </w:pPr>
      <w:r w:rsidRPr="00680017">
        <w:rPr>
          <w:bCs/>
          <w:sz w:val="24"/>
          <w:szCs w:val="24"/>
          <w:lang w:eastAsia="pl-PL"/>
        </w:rPr>
        <w:t>Składając ofertę w przetargu nieograniczonym, oświadczamy, że na terenie województwa kujawsko-pomorskiego dysponujemy .................... stacjami paliwowymi.</w:t>
      </w:r>
    </w:p>
    <w:p w:rsidR="00680017" w:rsidRPr="00680017" w:rsidRDefault="00680017" w:rsidP="00680017">
      <w:pPr>
        <w:suppressAutoHyphens w:val="0"/>
        <w:jc w:val="right"/>
        <w:rPr>
          <w:b/>
          <w:i/>
          <w:iCs/>
          <w:lang w:eastAsia="pl-PL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130"/>
        <w:gridCol w:w="2268"/>
        <w:gridCol w:w="4961"/>
      </w:tblGrid>
      <w:tr w:rsidR="00680017" w:rsidRPr="00680017" w:rsidTr="003409CA">
        <w:trPr>
          <w:trHeight w:val="375"/>
        </w:trPr>
        <w:tc>
          <w:tcPr>
            <w:tcW w:w="634" w:type="dxa"/>
          </w:tcPr>
          <w:p w:rsidR="00680017" w:rsidRPr="00680017" w:rsidRDefault="00680017" w:rsidP="00680017">
            <w:pPr>
              <w:suppressAutoHyphens w:val="0"/>
              <w:jc w:val="center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130" w:type="dxa"/>
          </w:tcPr>
          <w:p w:rsidR="00680017" w:rsidRPr="00680017" w:rsidRDefault="00680017" w:rsidP="00680017">
            <w:pPr>
              <w:suppressAutoHyphens w:val="0"/>
              <w:jc w:val="center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Miasta w których położone są siedziby Oddziału Regionalnego i Placówek Terenowych</w:t>
            </w:r>
          </w:p>
          <w:p w:rsidR="00680017" w:rsidRPr="00680017" w:rsidRDefault="00680017" w:rsidP="00680017">
            <w:pPr>
              <w:suppressAutoHyphens w:val="0"/>
              <w:jc w:val="center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KRUS</w:t>
            </w:r>
          </w:p>
        </w:tc>
        <w:tc>
          <w:tcPr>
            <w:tcW w:w="2268" w:type="dxa"/>
          </w:tcPr>
          <w:p w:rsidR="00680017" w:rsidRPr="00680017" w:rsidRDefault="00680017" w:rsidP="00680017">
            <w:pPr>
              <w:suppressAutoHyphens w:val="0"/>
              <w:jc w:val="center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Ilość stacji benzynowych położonych w granicach administracyjnych miast</w:t>
            </w:r>
            <w:r w:rsidRPr="00680017">
              <w:rPr>
                <w:sz w:val="24"/>
                <w:szCs w:val="24"/>
                <w:lang w:eastAsia="pl-PL"/>
              </w:rPr>
              <w:t>, w których znajdują się siedziby jednostek organizacyjnych Zamawiającego</w:t>
            </w:r>
          </w:p>
        </w:tc>
        <w:tc>
          <w:tcPr>
            <w:tcW w:w="4961" w:type="dxa"/>
          </w:tcPr>
          <w:p w:rsidR="00680017" w:rsidRPr="00680017" w:rsidRDefault="00680017" w:rsidP="00680017">
            <w:pPr>
              <w:suppressAutoHyphens w:val="0"/>
              <w:jc w:val="center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 xml:space="preserve">Adresy stacji benzynowych położonych w granicach administracyjnych miast </w:t>
            </w:r>
          </w:p>
        </w:tc>
      </w:tr>
      <w:tr w:rsidR="00680017" w:rsidRPr="00680017" w:rsidTr="003409CA">
        <w:trPr>
          <w:trHeight w:val="375"/>
        </w:trPr>
        <w:tc>
          <w:tcPr>
            <w:tcW w:w="634" w:type="dxa"/>
            <w:vAlign w:val="center"/>
          </w:tcPr>
          <w:p w:rsidR="00680017" w:rsidRPr="00680017" w:rsidRDefault="00680017" w:rsidP="00680017">
            <w:pPr>
              <w:suppressAutoHyphens w:val="0"/>
              <w:jc w:val="center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30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val="en-US" w:eastAsia="pl-PL"/>
              </w:rPr>
            </w:pPr>
            <w:r w:rsidRPr="00680017">
              <w:rPr>
                <w:iCs/>
                <w:sz w:val="24"/>
                <w:szCs w:val="24"/>
                <w:lang w:val="en-US" w:eastAsia="pl-PL"/>
              </w:rPr>
              <w:t>Bydgoszcz</w:t>
            </w:r>
          </w:p>
        </w:tc>
        <w:tc>
          <w:tcPr>
            <w:tcW w:w="2268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val="en-US" w:eastAsia="pl-PL"/>
              </w:rPr>
            </w:pPr>
          </w:p>
        </w:tc>
        <w:tc>
          <w:tcPr>
            <w:tcW w:w="4961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val="en-US" w:eastAsia="pl-PL"/>
              </w:rPr>
            </w:pPr>
          </w:p>
        </w:tc>
      </w:tr>
      <w:tr w:rsidR="00680017" w:rsidRPr="00680017" w:rsidTr="003409CA">
        <w:trPr>
          <w:trHeight w:val="375"/>
        </w:trPr>
        <w:tc>
          <w:tcPr>
            <w:tcW w:w="634" w:type="dxa"/>
            <w:vAlign w:val="center"/>
          </w:tcPr>
          <w:p w:rsidR="00680017" w:rsidRPr="00680017" w:rsidRDefault="00680017" w:rsidP="00680017">
            <w:pPr>
              <w:suppressAutoHyphens w:val="0"/>
              <w:jc w:val="center"/>
              <w:rPr>
                <w:iCs/>
                <w:sz w:val="24"/>
                <w:szCs w:val="24"/>
                <w:lang w:val="en-US" w:eastAsia="pl-PL"/>
              </w:rPr>
            </w:pPr>
            <w:r w:rsidRPr="00680017">
              <w:rPr>
                <w:iCs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2130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val="en-US" w:eastAsia="pl-PL"/>
              </w:rPr>
            </w:pPr>
            <w:r w:rsidRPr="00680017">
              <w:rPr>
                <w:iCs/>
                <w:sz w:val="24"/>
                <w:szCs w:val="24"/>
                <w:lang w:val="en-US" w:eastAsia="pl-PL"/>
              </w:rPr>
              <w:t>Inowrocław</w:t>
            </w:r>
          </w:p>
        </w:tc>
        <w:tc>
          <w:tcPr>
            <w:tcW w:w="2268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val="en-US" w:eastAsia="pl-PL"/>
              </w:rPr>
            </w:pPr>
          </w:p>
        </w:tc>
        <w:tc>
          <w:tcPr>
            <w:tcW w:w="4961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val="en-US" w:eastAsia="pl-PL"/>
              </w:rPr>
            </w:pPr>
          </w:p>
        </w:tc>
      </w:tr>
      <w:tr w:rsidR="00680017" w:rsidRPr="00680017" w:rsidTr="003409CA">
        <w:trPr>
          <w:trHeight w:val="375"/>
        </w:trPr>
        <w:tc>
          <w:tcPr>
            <w:tcW w:w="634" w:type="dxa"/>
            <w:vAlign w:val="center"/>
          </w:tcPr>
          <w:p w:rsidR="00680017" w:rsidRPr="00680017" w:rsidRDefault="00680017" w:rsidP="00680017">
            <w:pPr>
              <w:suppressAutoHyphens w:val="0"/>
              <w:jc w:val="center"/>
              <w:rPr>
                <w:iCs/>
                <w:sz w:val="24"/>
                <w:szCs w:val="24"/>
                <w:lang w:val="en-US" w:eastAsia="pl-PL"/>
              </w:rPr>
            </w:pPr>
            <w:r w:rsidRPr="00680017">
              <w:rPr>
                <w:iCs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2130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Żnin</w:t>
            </w:r>
          </w:p>
        </w:tc>
        <w:tc>
          <w:tcPr>
            <w:tcW w:w="2268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</w:p>
        </w:tc>
      </w:tr>
      <w:tr w:rsidR="00680017" w:rsidRPr="00680017" w:rsidTr="003409CA">
        <w:trPr>
          <w:trHeight w:val="375"/>
        </w:trPr>
        <w:tc>
          <w:tcPr>
            <w:tcW w:w="634" w:type="dxa"/>
            <w:vAlign w:val="center"/>
          </w:tcPr>
          <w:p w:rsidR="00680017" w:rsidRPr="00680017" w:rsidRDefault="00680017" w:rsidP="00680017">
            <w:pPr>
              <w:suppressAutoHyphens w:val="0"/>
              <w:jc w:val="center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30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Świecie</w:t>
            </w:r>
          </w:p>
        </w:tc>
        <w:tc>
          <w:tcPr>
            <w:tcW w:w="2268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</w:p>
        </w:tc>
      </w:tr>
      <w:tr w:rsidR="00680017" w:rsidRPr="00680017" w:rsidTr="003409CA">
        <w:trPr>
          <w:trHeight w:val="375"/>
        </w:trPr>
        <w:tc>
          <w:tcPr>
            <w:tcW w:w="634" w:type="dxa"/>
            <w:vAlign w:val="center"/>
          </w:tcPr>
          <w:p w:rsidR="00680017" w:rsidRPr="00680017" w:rsidRDefault="00680017" w:rsidP="00680017">
            <w:pPr>
              <w:suppressAutoHyphens w:val="0"/>
              <w:jc w:val="center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30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Sępólno Krajeńskie</w:t>
            </w:r>
          </w:p>
        </w:tc>
        <w:tc>
          <w:tcPr>
            <w:tcW w:w="2268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</w:p>
        </w:tc>
      </w:tr>
      <w:tr w:rsidR="00680017" w:rsidRPr="00680017" w:rsidTr="003409CA">
        <w:trPr>
          <w:trHeight w:val="375"/>
        </w:trPr>
        <w:tc>
          <w:tcPr>
            <w:tcW w:w="634" w:type="dxa"/>
            <w:vAlign w:val="center"/>
          </w:tcPr>
          <w:p w:rsidR="00680017" w:rsidRPr="00680017" w:rsidRDefault="00680017" w:rsidP="00680017">
            <w:pPr>
              <w:suppressAutoHyphens w:val="0"/>
              <w:jc w:val="center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30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Grudziądz</w:t>
            </w:r>
          </w:p>
        </w:tc>
        <w:tc>
          <w:tcPr>
            <w:tcW w:w="2268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</w:p>
        </w:tc>
      </w:tr>
      <w:tr w:rsidR="00680017" w:rsidRPr="00680017" w:rsidTr="003409CA">
        <w:trPr>
          <w:trHeight w:val="375"/>
        </w:trPr>
        <w:tc>
          <w:tcPr>
            <w:tcW w:w="634" w:type="dxa"/>
            <w:vAlign w:val="center"/>
          </w:tcPr>
          <w:p w:rsidR="00680017" w:rsidRPr="00680017" w:rsidRDefault="00680017" w:rsidP="00680017">
            <w:pPr>
              <w:suppressAutoHyphens w:val="0"/>
              <w:jc w:val="center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30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val="de-DE" w:eastAsia="pl-PL"/>
              </w:rPr>
            </w:pPr>
            <w:r w:rsidRPr="00680017">
              <w:rPr>
                <w:iCs/>
                <w:sz w:val="24"/>
                <w:szCs w:val="24"/>
                <w:lang w:val="de-DE" w:eastAsia="pl-PL"/>
              </w:rPr>
              <w:t>Toruń</w:t>
            </w:r>
          </w:p>
        </w:tc>
        <w:tc>
          <w:tcPr>
            <w:tcW w:w="2268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val="de-DE" w:eastAsia="pl-PL"/>
              </w:rPr>
            </w:pPr>
          </w:p>
        </w:tc>
        <w:tc>
          <w:tcPr>
            <w:tcW w:w="4961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val="de-DE" w:eastAsia="pl-PL"/>
              </w:rPr>
            </w:pPr>
          </w:p>
        </w:tc>
      </w:tr>
      <w:tr w:rsidR="00680017" w:rsidRPr="00680017" w:rsidTr="003409CA">
        <w:trPr>
          <w:trHeight w:val="375"/>
        </w:trPr>
        <w:tc>
          <w:tcPr>
            <w:tcW w:w="634" w:type="dxa"/>
            <w:vAlign w:val="center"/>
          </w:tcPr>
          <w:p w:rsidR="00680017" w:rsidRPr="00680017" w:rsidRDefault="00680017" w:rsidP="00680017">
            <w:pPr>
              <w:suppressAutoHyphens w:val="0"/>
              <w:jc w:val="center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130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Brodnica</w:t>
            </w:r>
          </w:p>
        </w:tc>
        <w:tc>
          <w:tcPr>
            <w:tcW w:w="2268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</w:p>
        </w:tc>
      </w:tr>
      <w:tr w:rsidR="00680017" w:rsidRPr="00680017" w:rsidTr="003409CA">
        <w:trPr>
          <w:trHeight w:val="375"/>
        </w:trPr>
        <w:tc>
          <w:tcPr>
            <w:tcW w:w="634" w:type="dxa"/>
            <w:vAlign w:val="center"/>
          </w:tcPr>
          <w:p w:rsidR="00680017" w:rsidRPr="00680017" w:rsidRDefault="00680017" w:rsidP="00680017">
            <w:pPr>
              <w:suppressAutoHyphens w:val="0"/>
              <w:jc w:val="center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130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Wąbrzeźno</w:t>
            </w:r>
          </w:p>
        </w:tc>
        <w:tc>
          <w:tcPr>
            <w:tcW w:w="2268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</w:p>
        </w:tc>
      </w:tr>
      <w:tr w:rsidR="00680017" w:rsidRPr="00680017" w:rsidTr="003409CA">
        <w:trPr>
          <w:trHeight w:val="375"/>
        </w:trPr>
        <w:tc>
          <w:tcPr>
            <w:tcW w:w="634" w:type="dxa"/>
            <w:vAlign w:val="center"/>
          </w:tcPr>
          <w:p w:rsidR="00680017" w:rsidRPr="00680017" w:rsidRDefault="00680017" w:rsidP="00680017">
            <w:pPr>
              <w:suppressAutoHyphens w:val="0"/>
              <w:jc w:val="center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130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Golub-Dobrzyń</w:t>
            </w:r>
          </w:p>
        </w:tc>
        <w:tc>
          <w:tcPr>
            <w:tcW w:w="2268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</w:p>
        </w:tc>
      </w:tr>
      <w:tr w:rsidR="00680017" w:rsidRPr="00680017" w:rsidTr="003409CA">
        <w:trPr>
          <w:trHeight w:val="375"/>
        </w:trPr>
        <w:tc>
          <w:tcPr>
            <w:tcW w:w="634" w:type="dxa"/>
            <w:vAlign w:val="center"/>
          </w:tcPr>
          <w:p w:rsidR="00680017" w:rsidRPr="00680017" w:rsidRDefault="00680017" w:rsidP="00680017">
            <w:pPr>
              <w:suppressAutoHyphens w:val="0"/>
              <w:jc w:val="center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130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Włocławek</w:t>
            </w:r>
          </w:p>
        </w:tc>
        <w:tc>
          <w:tcPr>
            <w:tcW w:w="2268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</w:p>
        </w:tc>
      </w:tr>
      <w:tr w:rsidR="00680017" w:rsidRPr="00680017" w:rsidTr="003409CA">
        <w:trPr>
          <w:trHeight w:val="375"/>
        </w:trPr>
        <w:tc>
          <w:tcPr>
            <w:tcW w:w="634" w:type="dxa"/>
            <w:vAlign w:val="center"/>
          </w:tcPr>
          <w:p w:rsidR="00680017" w:rsidRPr="00680017" w:rsidRDefault="00680017" w:rsidP="00680017">
            <w:pPr>
              <w:suppressAutoHyphens w:val="0"/>
              <w:jc w:val="center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130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Aleksandrów Kujawski</w:t>
            </w:r>
          </w:p>
        </w:tc>
        <w:tc>
          <w:tcPr>
            <w:tcW w:w="2268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</w:p>
        </w:tc>
      </w:tr>
      <w:tr w:rsidR="00680017" w:rsidRPr="00680017" w:rsidTr="003409CA">
        <w:trPr>
          <w:trHeight w:val="375"/>
        </w:trPr>
        <w:tc>
          <w:tcPr>
            <w:tcW w:w="634" w:type="dxa"/>
            <w:vAlign w:val="center"/>
          </w:tcPr>
          <w:p w:rsidR="00680017" w:rsidRPr="00680017" w:rsidRDefault="00680017" w:rsidP="00680017">
            <w:pPr>
              <w:suppressAutoHyphens w:val="0"/>
              <w:jc w:val="center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130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Lipno</w:t>
            </w:r>
          </w:p>
        </w:tc>
        <w:tc>
          <w:tcPr>
            <w:tcW w:w="2268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</w:p>
        </w:tc>
      </w:tr>
      <w:tr w:rsidR="00680017" w:rsidRPr="00680017" w:rsidTr="003409CA">
        <w:trPr>
          <w:trHeight w:val="375"/>
        </w:trPr>
        <w:tc>
          <w:tcPr>
            <w:tcW w:w="634" w:type="dxa"/>
            <w:vAlign w:val="center"/>
          </w:tcPr>
          <w:p w:rsidR="00680017" w:rsidRPr="00680017" w:rsidRDefault="00680017" w:rsidP="00680017">
            <w:pPr>
              <w:suppressAutoHyphens w:val="0"/>
              <w:jc w:val="center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130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 xml:space="preserve">Rypin </w:t>
            </w:r>
          </w:p>
        </w:tc>
        <w:tc>
          <w:tcPr>
            <w:tcW w:w="2268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</w:p>
        </w:tc>
      </w:tr>
      <w:tr w:rsidR="00680017" w:rsidRPr="00680017" w:rsidTr="003409CA">
        <w:trPr>
          <w:trHeight w:val="375"/>
        </w:trPr>
        <w:tc>
          <w:tcPr>
            <w:tcW w:w="634" w:type="dxa"/>
            <w:vAlign w:val="center"/>
          </w:tcPr>
          <w:p w:rsidR="00680017" w:rsidRPr="00680017" w:rsidRDefault="00680017" w:rsidP="00680017">
            <w:pPr>
              <w:suppressAutoHyphens w:val="0"/>
              <w:jc w:val="center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130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  <w:r w:rsidRPr="00680017">
              <w:rPr>
                <w:iCs/>
                <w:sz w:val="24"/>
                <w:szCs w:val="24"/>
                <w:lang w:eastAsia="pl-PL"/>
              </w:rPr>
              <w:t>Radziejów</w:t>
            </w:r>
          </w:p>
        </w:tc>
        <w:tc>
          <w:tcPr>
            <w:tcW w:w="2268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680017" w:rsidRPr="00680017" w:rsidRDefault="00680017" w:rsidP="00680017">
            <w:pPr>
              <w:suppressAutoHyphens w:val="0"/>
              <w:rPr>
                <w:iCs/>
                <w:sz w:val="24"/>
                <w:szCs w:val="24"/>
                <w:lang w:eastAsia="pl-PL"/>
              </w:rPr>
            </w:pPr>
          </w:p>
        </w:tc>
      </w:tr>
    </w:tbl>
    <w:p w:rsidR="00680017" w:rsidRDefault="00680017" w:rsidP="00680017">
      <w:pPr>
        <w:suppressAutoHyphens w:val="0"/>
        <w:rPr>
          <w:b/>
          <w:i/>
          <w:iCs/>
          <w:lang w:eastAsia="pl-PL"/>
        </w:rPr>
      </w:pPr>
    </w:p>
    <w:p w:rsidR="003409CA" w:rsidRDefault="003409CA" w:rsidP="00680017">
      <w:pPr>
        <w:suppressAutoHyphens w:val="0"/>
        <w:rPr>
          <w:b/>
          <w:i/>
          <w:iCs/>
          <w:lang w:eastAsia="pl-PL"/>
        </w:rPr>
      </w:pPr>
    </w:p>
    <w:p w:rsidR="003409CA" w:rsidRPr="00680017" w:rsidRDefault="003409CA" w:rsidP="00680017">
      <w:pPr>
        <w:suppressAutoHyphens w:val="0"/>
        <w:rPr>
          <w:b/>
          <w:i/>
          <w:iCs/>
          <w:lang w:eastAsia="pl-PL"/>
        </w:rPr>
      </w:pPr>
    </w:p>
    <w:p w:rsidR="00680017" w:rsidRPr="00680017" w:rsidRDefault="00680017" w:rsidP="00680017">
      <w:pPr>
        <w:tabs>
          <w:tab w:val="left" w:leader="dot" w:pos="1566"/>
          <w:tab w:val="left" w:leader="dot" w:pos="2880"/>
          <w:tab w:val="left" w:pos="4187"/>
        </w:tabs>
        <w:spacing w:before="158"/>
        <w:jc w:val="center"/>
        <w:rPr>
          <w:spacing w:val="10"/>
          <w:sz w:val="24"/>
          <w:szCs w:val="24"/>
        </w:rPr>
      </w:pPr>
      <w:r w:rsidRPr="00680017">
        <w:rPr>
          <w:spacing w:val="10"/>
          <w:sz w:val="24"/>
          <w:szCs w:val="24"/>
        </w:rPr>
        <w:t>……………..…… dnia ………….                         ............................................................</w:t>
      </w:r>
    </w:p>
    <w:p w:rsidR="005727D9" w:rsidRDefault="00680017" w:rsidP="005727D9">
      <w:pPr>
        <w:tabs>
          <w:tab w:val="left" w:pos="4172"/>
        </w:tabs>
        <w:jc w:val="center"/>
        <w:rPr>
          <w:rStyle w:val="FontStyle130"/>
          <w:sz w:val="18"/>
          <w:szCs w:val="18"/>
        </w:rPr>
      </w:pPr>
      <w:r w:rsidRPr="00680017">
        <w:rPr>
          <w:sz w:val="18"/>
          <w:szCs w:val="18"/>
        </w:rPr>
        <w:t xml:space="preserve">        (miejscowość )                                                                               /Podpis upoważnionego(ych) przedstawiciela(i) Wykonawcy/</w:t>
      </w:r>
    </w:p>
    <w:sectPr w:rsidR="005727D9" w:rsidSect="003D0A4E">
      <w:footerReference w:type="default" r:id="rId8"/>
      <w:footnotePr>
        <w:pos w:val="beneathText"/>
      </w:footnotePr>
      <w:type w:val="continuous"/>
      <w:pgSz w:w="11905" w:h="16837"/>
      <w:pgMar w:top="1418" w:right="1077" w:bottom="1440" w:left="1077" w:header="709" w:footer="454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0E4" w:rsidRDefault="00B560E4">
      <w:r>
        <w:separator/>
      </w:r>
    </w:p>
  </w:endnote>
  <w:endnote w:type="continuationSeparator" w:id="0">
    <w:p w:rsidR="00B560E4" w:rsidRDefault="00B5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FE" w:rsidRDefault="008F1ACF" w:rsidP="00A35EA3">
    <w:pPr>
      <w:pStyle w:val="Stopka"/>
      <w:tabs>
        <w:tab w:val="clear" w:pos="4536"/>
        <w:tab w:val="clear" w:pos="9072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0.05pt;height:11.7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6544FE" w:rsidRDefault="006544FE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8F1ACF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0E4" w:rsidRDefault="00B560E4">
      <w:r>
        <w:separator/>
      </w:r>
    </w:p>
  </w:footnote>
  <w:footnote w:type="continuationSeparator" w:id="0">
    <w:p w:rsidR="00B560E4" w:rsidRDefault="00B56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9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4150011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A"/>
    <w:multiLevelType w:val="singleLevel"/>
    <w:tmpl w:val="8A2E9994"/>
    <w:name w:val="WW8Num10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00000011"/>
    <w:multiLevelType w:val="singleLevel"/>
    <w:tmpl w:val="0415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5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7" w15:restartNumberingAfterBreak="0">
    <w:nsid w:val="00000013"/>
    <w:multiLevelType w:val="singleLevel"/>
    <w:tmpl w:val="63DEDA42"/>
    <w:name w:val="WW8Num19"/>
    <w:lvl w:ilvl="0">
      <w:start w:val="1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8" w15:restartNumberingAfterBreak="0">
    <w:nsid w:val="00000014"/>
    <w:multiLevelType w:val="singleLevel"/>
    <w:tmpl w:val="04150011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0" w15:restartNumberingAfterBreak="0">
    <w:nsid w:val="00000016"/>
    <w:multiLevelType w:val="singleLevel"/>
    <w:tmpl w:val="7F64A5EE"/>
    <w:name w:val="WW8Num2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3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24" w15:restartNumberingAfterBreak="0">
    <w:nsid w:val="0000001A"/>
    <w:multiLevelType w:val="singleLevel"/>
    <w:tmpl w:val="E81286F2"/>
    <w:name w:val="WW8Num29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0000001F"/>
    <w:multiLevelType w:val="singleLevel"/>
    <w:tmpl w:val="0000001F"/>
    <w:name w:val="WW8Num34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6" w15:restartNumberingAfterBreak="0">
    <w:nsid w:val="00000020"/>
    <w:multiLevelType w:val="singleLevel"/>
    <w:tmpl w:val="00000020"/>
    <w:name w:val="WW8Num35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7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8" w15:restartNumberingAfterBreak="0">
    <w:nsid w:val="00D06826"/>
    <w:multiLevelType w:val="hybridMultilevel"/>
    <w:tmpl w:val="C5A6FE6C"/>
    <w:name w:val="WW8Num723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046A6A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084C7912"/>
    <w:multiLevelType w:val="hybridMultilevel"/>
    <w:tmpl w:val="8D183A02"/>
    <w:name w:val="WW8Num203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ADE2996"/>
    <w:multiLevelType w:val="hybridMultilevel"/>
    <w:tmpl w:val="4B6AA6D4"/>
    <w:name w:val="WW8Num204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C7339B5"/>
    <w:multiLevelType w:val="hybridMultilevel"/>
    <w:tmpl w:val="1CAC76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0EC71F29"/>
    <w:multiLevelType w:val="hybridMultilevel"/>
    <w:tmpl w:val="5D42065A"/>
    <w:name w:val="WW8Num1723"/>
    <w:lvl w:ilvl="0" w:tplc="D4D6C6B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145E0F41"/>
    <w:multiLevelType w:val="hybridMultilevel"/>
    <w:tmpl w:val="E4D210C2"/>
    <w:name w:val="WW8Num173"/>
    <w:lvl w:ilvl="0" w:tplc="303E0CD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1DE768F7"/>
    <w:multiLevelType w:val="hybridMultilevel"/>
    <w:tmpl w:val="43FC6A8C"/>
    <w:lvl w:ilvl="0" w:tplc="4A562E88">
      <w:start w:val="1"/>
      <w:numFmt w:val="bullet"/>
      <w:lvlText w:val="–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1F900609"/>
    <w:multiLevelType w:val="hybridMultilevel"/>
    <w:tmpl w:val="84F42858"/>
    <w:name w:val="WW8Num2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76630E2"/>
    <w:multiLevelType w:val="hybridMultilevel"/>
    <w:tmpl w:val="19CE3DEA"/>
    <w:name w:val="WW8Num172242222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7F9348D"/>
    <w:multiLevelType w:val="hybridMultilevel"/>
    <w:tmpl w:val="965AA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AB09CF"/>
    <w:multiLevelType w:val="hybridMultilevel"/>
    <w:tmpl w:val="EB5A69BC"/>
    <w:name w:val="WW8Num17224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EED03E9"/>
    <w:multiLevelType w:val="hybridMultilevel"/>
    <w:tmpl w:val="4BB60D4C"/>
    <w:lvl w:ilvl="0" w:tplc="6BE4657C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577632E"/>
    <w:multiLevelType w:val="hybridMultilevel"/>
    <w:tmpl w:val="6B4A9230"/>
    <w:lvl w:ilvl="0" w:tplc="F44485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D95C9C"/>
    <w:multiLevelType w:val="hybridMultilevel"/>
    <w:tmpl w:val="2786ABA8"/>
    <w:name w:val="WW8Num162"/>
    <w:lvl w:ilvl="0" w:tplc="000000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81007B2"/>
    <w:multiLevelType w:val="hybridMultilevel"/>
    <w:tmpl w:val="7DB883CE"/>
    <w:name w:val="WW8Num2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AD4B1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9C50BDB"/>
    <w:multiLevelType w:val="hybridMultilevel"/>
    <w:tmpl w:val="0A4C89DE"/>
    <w:lvl w:ilvl="0" w:tplc="46DCDDB0">
      <w:start w:val="1"/>
      <w:numFmt w:val="decimal"/>
      <w:lvlText w:val="%1."/>
      <w:lvlJc w:val="left"/>
      <w:pPr>
        <w:tabs>
          <w:tab w:val="num" w:pos="1534"/>
        </w:tabs>
        <w:ind w:left="1534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7" w15:restartNumberingAfterBreak="0">
    <w:nsid w:val="3A481995"/>
    <w:multiLevelType w:val="hybridMultilevel"/>
    <w:tmpl w:val="9E2C8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9B07E1"/>
    <w:multiLevelType w:val="hybridMultilevel"/>
    <w:tmpl w:val="F8AA19F2"/>
    <w:name w:val="WW8Num1722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423E82"/>
    <w:multiLevelType w:val="hybridMultilevel"/>
    <w:tmpl w:val="A7E0AD14"/>
    <w:lvl w:ilvl="0" w:tplc="0B1C9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D225D84"/>
    <w:multiLevelType w:val="singleLevel"/>
    <w:tmpl w:val="CBF4C3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abstractNum w:abstractNumId="52" w15:restartNumberingAfterBreak="0">
    <w:nsid w:val="52CE7702"/>
    <w:multiLevelType w:val="hybridMultilevel"/>
    <w:tmpl w:val="9CDC1742"/>
    <w:name w:val="WW8Num2032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3" w15:restartNumberingAfterBreak="0">
    <w:nsid w:val="55BE314C"/>
    <w:multiLevelType w:val="multilevel"/>
    <w:tmpl w:val="A9CC684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39"/>
        </w:tabs>
        <w:ind w:left="1939" w:hanging="51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4" w15:restartNumberingAfterBreak="0">
    <w:nsid w:val="585B52F3"/>
    <w:multiLevelType w:val="hybridMultilevel"/>
    <w:tmpl w:val="148815D2"/>
    <w:lvl w:ilvl="0" w:tplc="984040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194FE5"/>
    <w:multiLevelType w:val="hybridMultilevel"/>
    <w:tmpl w:val="8C6A4614"/>
    <w:name w:val="WW8Num17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9C2574"/>
    <w:multiLevelType w:val="hybridMultilevel"/>
    <w:tmpl w:val="C6006940"/>
    <w:lvl w:ilvl="0" w:tplc="3BB88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127701B"/>
    <w:multiLevelType w:val="hybridMultilevel"/>
    <w:tmpl w:val="C53E683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8" w15:restartNumberingAfterBreak="0">
    <w:nsid w:val="618C148E"/>
    <w:multiLevelType w:val="hybridMultilevel"/>
    <w:tmpl w:val="948097CA"/>
    <w:name w:val="WW8Num1722"/>
    <w:lvl w:ilvl="0" w:tplc="96E45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2F804B1"/>
    <w:multiLevelType w:val="hybridMultilevel"/>
    <w:tmpl w:val="5BBA40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63C41AFC"/>
    <w:multiLevelType w:val="hybridMultilevel"/>
    <w:tmpl w:val="E1EE1834"/>
    <w:name w:val="WW8Num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4C82ADC"/>
    <w:multiLevelType w:val="hybridMultilevel"/>
    <w:tmpl w:val="FD5C73BA"/>
    <w:name w:val="WW8Num1722422222"/>
    <w:lvl w:ilvl="0" w:tplc="041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0000009">
      <w:start w:val="1"/>
      <w:numFmt w:val="decimal"/>
      <w:suff w:val="nothing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5F11AD6"/>
    <w:multiLevelType w:val="hybridMultilevel"/>
    <w:tmpl w:val="9698D4BC"/>
    <w:name w:val="WW8Num17223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 w15:restartNumberingAfterBreak="0">
    <w:nsid w:val="66ED6250"/>
    <w:multiLevelType w:val="hybridMultilevel"/>
    <w:tmpl w:val="BACA5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C4E2ECF"/>
    <w:multiLevelType w:val="hybridMultilevel"/>
    <w:tmpl w:val="3664E8EE"/>
    <w:lvl w:ilvl="0" w:tplc="FE280A1A">
      <w:start w:val="1"/>
      <w:numFmt w:val="decimal"/>
      <w:lvlText w:val="%1)"/>
      <w:lvlJc w:val="left"/>
      <w:pPr>
        <w:tabs>
          <w:tab w:val="num" w:pos="4427"/>
        </w:tabs>
        <w:ind w:left="4427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907"/>
        </w:tabs>
        <w:ind w:left="49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627"/>
        </w:tabs>
        <w:ind w:left="56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347"/>
        </w:tabs>
        <w:ind w:left="63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067"/>
        </w:tabs>
        <w:ind w:left="70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787"/>
        </w:tabs>
        <w:ind w:left="77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507"/>
        </w:tabs>
        <w:ind w:left="85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227"/>
        </w:tabs>
        <w:ind w:left="92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947"/>
        </w:tabs>
        <w:ind w:left="9947" w:hanging="180"/>
      </w:pPr>
    </w:lvl>
  </w:abstractNum>
  <w:abstractNum w:abstractNumId="67" w15:restartNumberingAfterBreak="0">
    <w:nsid w:val="6CE73B31"/>
    <w:multiLevelType w:val="hybridMultilevel"/>
    <w:tmpl w:val="2176EF50"/>
    <w:name w:val="WW8Num17224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D540C4E"/>
    <w:multiLevelType w:val="hybridMultilevel"/>
    <w:tmpl w:val="6B4A9230"/>
    <w:lvl w:ilvl="0" w:tplc="F44485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C7489E"/>
    <w:multiLevelType w:val="hybridMultilevel"/>
    <w:tmpl w:val="463489AA"/>
    <w:name w:val="WW8Num20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F9C7E60"/>
    <w:multiLevelType w:val="hybridMultilevel"/>
    <w:tmpl w:val="1024B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44485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46B6F03"/>
    <w:multiLevelType w:val="hybridMultilevel"/>
    <w:tmpl w:val="2072FEAC"/>
    <w:name w:val="WW8Num17224"/>
    <w:lvl w:ilvl="0" w:tplc="D0504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4D55429"/>
    <w:multiLevelType w:val="hybridMultilevel"/>
    <w:tmpl w:val="0562B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1916A2"/>
    <w:multiLevelType w:val="hybridMultilevel"/>
    <w:tmpl w:val="19681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7DE871C0"/>
    <w:multiLevelType w:val="hybridMultilevel"/>
    <w:tmpl w:val="4D9A72EA"/>
    <w:lvl w:ilvl="0" w:tplc="DDD82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60"/>
  </w:num>
  <w:num w:numId="5">
    <w:abstractNumId w:val="58"/>
  </w:num>
  <w:num w:numId="6">
    <w:abstractNumId w:val="53"/>
  </w:num>
  <w:num w:numId="7">
    <w:abstractNumId w:val="72"/>
  </w:num>
  <w:num w:numId="8">
    <w:abstractNumId w:val="40"/>
  </w:num>
  <w:num w:numId="9">
    <w:abstractNumId w:val="67"/>
  </w:num>
  <w:num w:numId="10">
    <w:abstractNumId w:val="61"/>
  </w:num>
  <w:num w:numId="11">
    <w:abstractNumId w:val="44"/>
  </w:num>
  <w:num w:numId="12">
    <w:abstractNumId w:val="33"/>
  </w:num>
  <w:num w:numId="13">
    <w:abstractNumId w:val="56"/>
  </w:num>
  <w:num w:numId="14">
    <w:abstractNumId w:val="41"/>
  </w:num>
  <w:num w:numId="15">
    <w:abstractNumId w:val="66"/>
  </w:num>
  <w:num w:numId="16">
    <w:abstractNumId w:val="71"/>
  </w:num>
  <w:num w:numId="17">
    <w:abstractNumId w:val="42"/>
  </w:num>
  <w:num w:numId="18">
    <w:abstractNumId w:val="68"/>
  </w:num>
  <w:num w:numId="19">
    <w:abstractNumId w:val="57"/>
  </w:num>
  <w:num w:numId="20">
    <w:abstractNumId w:val="47"/>
  </w:num>
  <w:num w:numId="21">
    <w:abstractNumId w:val="63"/>
  </w:num>
  <w:num w:numId="22">
    <w:abstractNumId w:val="69"/>
  </w:num>
  <w:num w:numId="23">
    <w:abstractNumId w:val="39"/>
  </w:num>
  <w:num w:numId="24">
    <w:abstractNumId w:val="45"/>
  </w:num>
  <w:num w:numId="25">
    <w:abstractNumId w:val="34"/>
  </w:num>
  <w:num w:numId="26">
    <w:abstractNumId w:val="46"/>
  </w:num>
  <w:num w:numId="27">
    <w:abstractNumId w:val="35"/>
  </w:num>
  <w:num w:numId="28">
    <w:abstractNumId w:val="51"/>
  </w:num>
  <w:num w:numId="29">
    <w:abstractNumId w:val="32"/>
  </w:num>
  <w:num w:numId="30">
    <w:abstractNumId w:val="38"/>
  </w:num>
  <w:num w:numId="31">
    <w:abstractNumId w:val="28"/>
  </w:num>
  <w:num w:numId="32">
    <w:abstractNumId w:val="59"/>
  </w:num>
  <w:num w:numId="33">
    <w:abstractNumId w:val="74"/>
  </w:num>
  <w:num w:numId="34">
    <w:abstractNumId w:val="31"/>
  </w:num>
  <w:num w:numId="35">
    <w:abstractNumId w:val="50"/>
  </w:num>
  <w:num w:numId="36">
    <w:abstractNumId w:val="64"/>
  </w:num>
  <w:num w:numId="37">
    <w:abstractNumId w:val="54"/>
  </w:num>
  <w:num w:numId="38">
    <w:abstractNumId w:val="73"/>
  </w:num>
  <w:num w:numId="39">
    <w:abstractNumId w:val="7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70F2"/>
    <w:rsid w:val="00000277"/>
    <w:rsid w:val="00001062"/>
    <w:rsid w:val="00004167"/>
    <w:rsid w:val="00004734"/>
    <w:rsid w:val="000067CC"/>
    <w:rsid w:val="00006E80"/>
    <w:rsid w:val="00007576"/>
    <w:rsid w:val="00007F16"/>
    <w:rsid w:val="00007F4F"/>
    <w:rsid w:val="00010356"/>
    <w:rsid w:val="0001371A"/>
    <w:rsid w:val="00014E88"/>
    <w:rsid w:val="00017C59"/>
    <w:rsid w:val="000206B5"/>
    <w:rsid w:val="000234F2"/>
    <w:rsid w:val="00024160"/>
    <w:rsid w:val="00025082"/>
    <w:rsid w:val="000257CE"/>
    <w:rsid w:val="00027BA9"/>
    <w:rsid w:val="00030C70"/>
    <w:rsid w:val="0003181F"/>
    <w:rsid w:val="00033BDB"/>
    <w:rsid w:val="00033D74"/>
    <w:rsid w:val="00035AE0"/>
    <w:rsid w:val="00036A7D"/>
    <w:rsid w:val="00041277"/>
    <w:rsid w:val="0004158B"/>
    <w:rsid w:val="0004158D"/>
    <w:rsid w:val="00042B4E"/>
    <w:rsid w:val="0004472E"/>
    <w:rsid w:val="000459D6"/>
    <w:rsid w:val="00046433"/>
    <w:rsid w:val="0004780B"/>
    <w:rsid w:val="000518B4"/>
    <w:rsid w:val="00051FED"/>
    <w:rsid w:val="00053D18"/>
    <w:rsid w:val="000549DD"/>
    <w:rsid w:val="00055C8E"/>
    <w:rsid w:val="00056277"/>
    <w:rsid w:val="000568D4"/>
    <w:rsid w:val="00056D99"/>
    <w:rsid w:val="0006044B"/>
    <w:rsid w:val="000623B2"/>
    <w:rsid w:val="00062933"/>
    <w:rsid w:val="00065825"/>
    <w:rsid w:val="00066250"/>
    <w:rsid w:val="00074DB4"/>
    <w:rsid w:val="00075907"/>
    <w:rsid w:val="00081954"/>
    <w:rsid w:val="00081A5F"/>
    <w:rsid w:val="00082777"/>
    <w:rsid w:val="00083571"/>
    <w:rsid w:val="0008387B"/>
    <w:rsid w:val="00085BCE"/>
    <w:rsid w:val="000872EF"/>
    <w:rsid w:val="0009139C"/>
    <w:rsid w:val="0009347A"/>
    <w:rsid w:val="00094ED7"/>
    <w:rsid w:val="00095F9D"/>
    <w:rsid w:val="000965BA"/>
    <w:rsid w:val="000A2F85"/>
    <w:rsid w:val="000A5D3F"/>
    <w:rsid w:val="000A72E3"/>
    <w:rsid w:val="000B1441"/>
    <w:rsid w:val="000B2F23"/>
    <w:rsid w:val="000B489A"/>
    <w:rsid w:val="000B5FE9"/>
    <w:rsid w:val="000B71BB"/>
    <w:rsid w:val="000B7414"/>
    <w:rsid w:val="000B7C85"/>
    <w:rsid w:val="000C18D5"/>
    <w:rsid w:val="000C2E8A"/>
    <w:rsid w:val="000C30BE"/>
    <w:rsid w:val="000C41E9"/>
    <w:rsid w:val="000C594A"/>
    <w:rsid w:val="000C69DB"/>
    <w:rsid w:val="000C7C78"/>
    <w:rsid w:val="000D0072"/>
    <w:rsid w:val="000D2485"/>
    <w:rsid w:val="000D263D"/>
    <w:rsid w:val="000D3450"/>
    <w:rsid w:val="000D3FF8"/>
    <w:rsid w:val="000D4616"/>
    <w:rsid w:val="000D6676"/>
    <w:rsid w:val="000D7C33"/>
    <w:rsid w:val="000D7E44"/>
    <w:rsid w:val="000E2BAF"/>
    <w:rsid w:val="000F0A1B"/>
    <w:rsid w:val="000F0F95"/>
    <w:rsid w:val="000F1A27"/>
    <w:rsid w:val="000F444B"/>
    <w:rsid w:val="000F6190"/>
    <w:rsid w:val="000F7F87"/>
    <w:rsid w:val="00101E1A"/>
    <w:rsid w:val="00102B6C"/>
    <w:rsid w:val="001044CC"/>
    <w:rsid w:val="00105123"/>
    <w:rsid w:val="001108B0"/>
    <w:rsid w:val="001118A7"/>
    <w:rsid w:val="00111BD1"/>
    <w:rsid w:val="00112C28"/>
    <w:rsid w:val="001132B0"/>
    <w:rsid w:val="00113ECC"/>
    <w:rsid w:val="001141A5"/>
    <w:rsid w:val="00116806"/>
    <w:rsid w:val="001220C6"/>
    <w:rsid w:val="001233AB"/>
    <w:rsid w:val="00123BD1"/>
    <w:rsid w:val="00123E6D"/>
    <w:rsid w:val="00126A9A"/>
    <w:rsid w:val="00126BA4"/>
    <w:rsid w:val="0012729C"/>
    <w:rsid w:val="00132550"/>
    <w:rsid w:val="0013351B"/>
    <w:rsid w:val="00134E2C"/>
    <w:rsid w:val="001401B5"/>
    <w:rsid w:val="0014025A"/>
    <w:rsid w:val="00140F8A"/>
    <w:rsid w:val="001417DA"/>
    <w:rsid w:val="00142FDC"/>
    <w:rsid w:val="00143C28"/>
    <w:rsid w:val="00143ECB"/>
    <w:rsid w:val="00144D2A"/>
    <w:rsid w:val="001453CF"/>
    <w:rsid w:val="001462E8"/>
    <w:rsid w:val="0014785A"/>
    <w:rsid w:val="00152FB8"/>
    <w:rsid w:val="0015394D"/>
    <w:rsid w:val="00153E71"/>
    <w:rsid w:val="00155F8C"/>
    <w:rsid w:val="0015600C"/>
    <w:rsid w:val="00160BF8"/>
    <w:rsid w:val="00163317"/>
    <w:rsid w:val="00163BF4"/>
    <w:rsid w:val="00164109"/>
    <w:rsid w:val="00164404"/>
    <w:rsid w:val="001648B8"/>
    <w:rsid w:val="00166477"/>
    <w:rsid w:val="00166A0D"/>
    <w:rsid w:val="00166AF1"/>
    <w:rsid w:val="001671AE"/>
    <w:rsid w:val="00167C11"/>
    <w:rsid w:val="00171264"/>
    <w:rsid w:val="00172760"/>
    <w:rsid w:val="00172E86"/>
    <w:rsid w:val="00177A19"/>
    <w:rsid w:val="00180B63"/>
    <w:rsid w:val="00180C94"/>
    <w:rsid w:val="00181F61"/>
    <w:rsid w:val="001825FA"/>
    <w:rsid w:val="001835BD"/>
    <w:rsid w:val="00184409"/>
    <w:rsid w:val="00186613"/>
    <w:rsid w:val="0018661C"/>
    <w:rsid w:val="00186B3D"/>
    <w:rsid w:val="00187441"/>
    <w:rsid w:val="00187E84"/>
    <w:rsid w:val="00187F1F"/>
    <w:rsid w:val="00190B03"/>
    <w:rsid w:val="00193C3A"/>
    <w:rsid w:val="0019411A"/>
    <w:rsid w:val="00195087"/>
    <w:rsid w:val="00195BDC"/>
    <w:rsid w:val="00196E8E"/>
    <w:rsid w:val="001A16DB"/>
    <w:rsid w:val="001A1CFE"/>
    <w:rsid w:val="001A5191"/>
    <w:rsid w:val="001A63B6"/>
    <w:rsid w:val="001B1BCE"/>
    <w:rsid w:val="001B41F9"/>
    <w:rsid w:val="001B7125"/>
    <w:rsid w:val="001C19AA"/>
    <w:rsid w:val="001C2820"/>
    <w:rsid w:val="001C531E"/>
    <w:rsid w:val="001C57ED"/>
    <w:rsid w:val="001C72B8"/>
    <w:rsid w:val="001C76AB"/>
    <w:rsid w:val="001D09E9"/>
    <w:rsid w:val="001D1249"/>
    <w:rsid w:val="001D12E9"/>
    <w:rsid w:val="001D1BFA"/>
    <w:rsid w:val="001D21C7"/>
    <w:rsid w:val="001D318D"/>
    <w:rsid w:val="001D39DA"/>
    <w:rsid w:val="001D3E28"/>
    <w:rsid w:val="001D42B6"/>
    <w:rsid w:val="001D49CF"/>
    <w:rsid w:val="001D51D5"/>
    <w:rsid w:val="001E0209"/>
    <w:rsid w:val="001E1751"/>
    <w:rsid w:val="001E1BCB"/>
    <w:rsid w:val="001E3663"/>
    <w:rsid w:val="001E3C98"/>
    <w:rsid w:val="001E6ADA"/>
    <w:rsid w:val="001E7C9A"/>
    <w:rsid w:val="001F1EA5"/>
    <w:rsid w:val="001F247A"/>
    <w:rsid w:val="001F5FCC"/>
    <w:rsid w:val="001F6555"/>
    <w:rsid w:val="001F7398"/>
    <w:rsid w:val="0020309D"/>
    <w:rsid w:val="002034F9"/>
    <w:rsid w:val="00204B4D"/>
    <w:rsid w:val="00206445"/>
    <w:rsid w:val="00206A23"/>
    <w:rsid w:val="00206C00"/>
    <w:rsid w:val="00211CF6"/>
    <w:rsid w:val="002152FE"/>
    <w:rsid w:val="0021572C"/>
    <w:rsid w:val="00215E6E"/>
    <w:rsid w:val="00220D09"/>
    <w:rsid w:val="00222EDA"/>
    <w:rsid w:val="00224D95"/>
    <w:rsid w:val="002270C8"/>
    <w:rsid w:val="002279ED"/>
    <w:rsid w:val="0023266F"/>
    <w:rsid w:val="002331DA"/>
    <w:rsid w:val="002338AE"/>
    <w:rsid w:val="00237728"/>
    <w:rsid w:val="00241936"/>
    <w:rsid w:val="002420DC"/>
    <w:rsid w:val="002432A4"/>
    <w:rsid w:val="00243AD8"/>
    <w:rsid w:val="00243AED"/>
    <w:rsid w:val="00243DF4"/>
    <w:rsid w:val="002450B5"/>
    <w:rsid w:val="00250D9C"/>
    <w:rsid w:val="002517D3"/>
    <w:rsid w:val="0025236A"/>
    <w:rsid w:val="00252E78"/>
    <w:rsid w:val="002542A5"/>
    <w:rsid w:val="002553B2"/>
    <w:rsid w:val="002555AB"/>
    <w:rsid w:val="00255EB6"/>
    <w:rsid w:val="002573BF"/>
    <w:rsid w:val="00257ED6"/>
    <w:rsid w:val="00264859"/>
    <w:rsid w:val="0027223A"/>
    <w:rsid w:val="00272D3B"/>
    <w:rsid w:val="00272E18"/>
    <w:rsid w:val="00274FE5"/>
    <w:rsid w:val="00275918"/>
    <w:rsid w:val="00275BBC"/>
    <w:rsid w:val="002771D4"/>
    <w:rsid w:val="00277377"/>
    <w:rsid w:val="00277415"/>
    <w:rsid w:val="00277F1D"/>
    <w:rsid w:val="00280171"/>
    <w:rsid w:val="00282219"/>
    <w:rsid w:val="002842FA"/>
    <w:rsid w:val="00284FAE"/>
    <w:rsid w:val="0028661A"/>
    <w:rsid w:val="002867A3"/>
    <w:rsid w:val="0029018F"/>
    <w:rsid w:val="00293C75"/>
    <w:rsid w:val="00296C86"/>
    <w:rsid w:val="00297493"/>
    <w:rsid w:val="00297BC2"/>
    <w:rsid w:val="002A2803"/>
    <w:rsid w:val="002A28F6"/>
    <w:rsid w:val="002A43FE"/>
    <w:rsid w:val="002A5228"/>
    <w:rsid w:val="002A5254"/>
    <w:rsid w:val="002B419E"/>
    <w:rsid w:val="002B49FB"/>
    <w:rsid w:val="002B4AEC"/>
    <w:rsid w:val="002B74C8"/>
    <w:rsid w:val="002C0C20"/>
    <w:rsid w:val="002C2D25"/>
    <w:rsid w:val="002C3FA2"/>
    <w:rsid w:val="002D017E"/>
    <w:rsid w:val="002D23FC"/>
    <w:rsid w:val="002D3B35"/>
    <w:rsid w:val="002D40CE"/>
    <w:rsid w:val="002D47D0"/>
    <w:rsid w:val="002D547B"/>
    <w:rsid w:val="002D6055"/>
    <w:rsid w:val="002D74A7"/>
    <w:rsid w:val="002E0692"/>
    <w:rsid w:val="002E0711"/>
    <w:rsid w:val="002E114B"/>
    <w:rsid w:val="002E1D2E"/>
    <w:rsid w:val="002E2389"/>
    <w:rsid w:val="002E2C3F"/>
    <w:rsid w:val="002E2EC8"/>
    <w:rsid w:val="002E34C5"/>
    <w:rsid w:val="002E48C3"/>
    <w:rsid w:val="002E6089"/>
    <w:rsid w:val="002E623B"/>
    <w:rsid w:val="002E6887"/>
    <w:rsid w:val="002E72EA"/>
    <w:rsid w:val="002F0F52"/>
    <w:rsid w:val="002F37F0"/>
    <w:rsid w:val="002F4B05"/>
    <w:rsid w:val="0030113D"/>
    <w:rsid w:val="00301C3C"/>
    <w:rsid w:val="003106EA"/>
    <w:rsid w:val="003115E3"/>
    <w:rsid w:val="003142B9"/>
    <w:rsid w:val="00317AFA"/>
    <w:rsid w:val="00321687"/>
    <w:rsid w:val="00322105"/>
    <w:rsid w:val="00326E36"/>
    <w:rsid w:val="00327A4F"/>
    <w:rsid w:val="003327AB"/>
    <w:rsid w:val="003332A1"/>
    <w:rsid w:val="003342D0"/>
    <w:rsid w:val="00336B04"/>
    <w:rsid w:val="00337590"/>
    <w:rsid w:val="0033762A"/>
    <w:rsid w:val="003409CA"/>
    <w:rsid w:val="00341073"/>
    <w:rsid w:val="003410E1"/>
    <w:rsid w:val="00341CFD"/>
    <w:rsid w:val="00341E42"/>
    <w:rsid w:val="00342BBC"/>
    <w:rsid w:val="0034439E"/>
    <w:rsid w:val="00344500"/>
    <w:rsid w:val="00344FBA"/>
    <w:rsid w:val="00345008"/>
    <w:rsid w:val="0034664C"/>
    <w:rsid w:val="00346F77"/>
    <w:rsid w:val="00347D50"/>
    <w:rsid w:val="0035461C"/>
    <w:rsid w:val="00357593"/>
    <w:rsid w:val="00357FC6"/>
    <w:rsid w:val="00360D45"/>
    <w:rsid w:val="00361679"/>
    <w:rsid w:val="00361E82"/>
    <w:rsid w:val="003633A0"/>
    <w:rsid w:val="00363600"/>
    <w:rsid w:val="0036391A"/>
    <w:rsid w:val="00367635"/>
    <w:rsid w:val="003721F5"/>
    <w:rsid w:val="00373C10"/>
    <w:rsid w:val="003770F9"/>
    <w:rsid w:val="003771A4"/>
    <w:rsid w:val="00377EE2"/>
    <w:rsid w:val="0038052D"/>
    <w:rsid w:val="00380A9D"/>
    <w:rsid w:val="003818E4"/>
    <w:rsid w:val="003851D0"/>
    <w:rsid w:val="00386690"/>
    <w:rsid w:val="003905EE"/>
    <w:rsid w:val="00391F55"/>
    <w:rsid w:val="003929C5"/>
    <w:rsid w:val="00392F40"/>
    <w:rsid w:val="00394150"/>
    <w:rsid w:val="00394381"/>
    <w:rsid w:val="0039460F"/>
    <w:rsid w:val="0039675D"/>
    <w:rsid w:val="00397C7B"/>
    <w:rsid w:val="003A1166"/>
    <w:rsid w:val="003A13CB"/>
    <w:rsid w:val="003A16C2"/>
    <w:rsid w:val="003A205B"/>
    <w:rsid w:val="003A3502"/>
    <w:rsid w:val="003A3A9D"/>
    <w:rsid w:val="003A65B7"/>
    <w:rsid w:val="003A6D58"/>
    <w:rsid w:val="003A78B2"/>
    <w:rsid w:val="003B20B6"/>
    <w:rsid w:val="003B3077"/>
    <w:rsid w:val="003B4CB3"/>
    <w:rsid w:val="003B5E40"/>
    <w:rsid w:val="003B629B"/>
    <w:rsid w:val="003B7843"/>
    <w:rsid w:val="003B7E82"/>
    <w:rsid w:val="003C01A7"/>
    <w:rsid w:val="003C193A"/>
    <w:rsid w:val="003C1952"/>
    <w:rsid w:val="003C2552"/>
    <w:rsid w:val="003C5941"/>
    <w:rsid w:val="003C6AA1"/>
    <w:rsid w:val="003C79E2"/>
    <w:rsid w:val="003C7F8C"/>
    <w:rsid w:val="003D0A4E"/>
    <w:rsid w:val="003D2737"/>
    <w:rsid w:val="003D73B4"/>
    <w:rsid w:val="003E0EC8"/>
    <w:rsid w:val="003E28C3"/>
    <w:rsid w:val="003E2AAC"/>
    <w:rsid w:val="003E32FB"/>
    <w:rsid w:val="003E34F7"/>
    <w:rsid w:val="003F0300"/>
    <w:rsid w:val="003F32BA"/>
    <w:rsid w:val="003F4241"/>
    <w:rsid w:val="003F605E"/>
    <w:rsid w:val="003F7DEA"/>
    <w:rsid w:val="00401142"/>
    <w:rsid w:val="004034D1"/>
    <w:rsid w:val="00404805"/>
    <w:rsid w:val="00405C75"/>
    <w:rsid w:val="00411050"/>
    <w:rsid w:val="0041400F"/>
    <w:rsid w:val="004148A6"/>
    <w:rsid w:val="00415E5B"/>
    <w:rsid w:val="00416380"/>
    <w:rsid w:val="004164CF"/>
    <w:rsid w:val="0042417A"/>
    <w:rsid w:val="00424265"/>
    <w:rsid w:val="0043097E"/>
    <w:rsid w:val="00430C82"/>
    <w:rsid w:val="00432417"/>
    <w:rsid w:val="00433DAA"/>
    <w:rsid w:val="00436A32"/>
    <w:rsid w:val="00446C63"/>
    <w:rsid w:val="004479B9"/>
    <w:rsid w:val="00447F6B"/>
    <w:rsid w:val="0045039E"/>
    <w:rsid w:val="00450799"/>
    <w:rsid w:val="00451D0B"/>
    <w:rsid w:val="00451EF7"/>
    <w:rsid w:val="004523F8"/>
    <w:rsid w:val="00452701"/>
    <w:rsid w:val="00455794"/>
    <w:rsid w:val="00457C3B"/>
    <w:rsid w:val="00460F27"/>
    <w:rsid w:val="0046101D"/>
    <w:rsid w:val="004630AC"/>
    <w:rsid w:val="004636B3"/>
    <w:rsid w:val="004649D5"/>
    <w:rsid w:val="00464AC1"/>
    <w:rsid w:val="00464D58"/>
    <w:rsid w:val="00465601"/>
    <w:rsid w:val="00467004"/>
    <w:rsid w:val="00471B78"/>
    <w:rsid w:val="00473230"/>
    <w:rsid w:val="00474FCF"/>
    <w:rsid w:val="0047656E"/>
    <w:rsid w:val="00476B85"/>
    <w:rsid w:val="0048096F"/>
    <w:rsid w:val="00480E2B"/>
    <w:rsid w:val="004857CB"/>
    <w:rsid w:val="004875DA"/>
    <w:rsid w:val="00487F75"/>
    <w:rsid w:val="00490104"/>
    <w:rsid w:val="00491699"/>
    <w:rsid w:val="0049251E"/>
    <w:rsid w:val="00492793"/>
    <w:rsid w:val="00493753"/>
    <w:rsid w:val="00493BA0"/>
    <w:rsid w:val="004940DC"/>
    <w:rsid w:val="00495E36"/>
    <w:rsid w:val="0049624C"/>
    <w:rsid w:val="00497099"/>
    <w:rsid w:val="004A050A"/>
    <w:rsid w:val="004A0580"/>
    <w:rsid w:val="004A0994"/>
    <w:rsid w:val="004A2D7A"/>
    <w:rsid w:val="004A34C9"/>
    <w:rsid w:val="004A51A1"/>
    <w:rsid w:val="004B09FE"/>
    <w:rsid w:val="004B1498"/>
    <w:rsid w:val="004B17FA"/>
    <w:rsid w:val="004B268C"/>
    <w:rsid w:val="004B2FA5"/>
    <w:rsid w:val="004B354D"/>
    <w:rsid w:val="004C01B3"/>
    <w:rsid w:val="004C0469"/>
    <w:rsid w:val="004C2EAF"/>
    <w:rsid w:val="004C335F"/>
    <w:rsid w:val="004C3DA9"/>
    <w:rsid w:val="004D5B42"/>
    <w:rsid w:val="004D62AC"/>
    <w:rsid w:val="004D62D1"/>
    <w:rsid w:val="004D6D43"/>
    <w:rsid w:val="004D71D9"/>
    <w:rsid w:val="004E11F3"/>
    <w:rsid w:val="004E13C1"/>
    <w:rsid w:val="004E14D8"/>
    <w:rsid w:val="004E2246"/>
    <w:rsid w:val="004E2F41"/>
    <w:rsid w:val="004E4BF4"/>
    <w:rsid w:val="004E62C1"/>
    <w:rsid w:val="004F0B29"/>
    <w:rsid w:val="004F48BC"/>
    <w:rsid w:val="004F4903"/>
    <w:rsid w:val="004F6CC7"/>
    <w:rsid w:val="004F74F2"/>
    <w:rsid w:val="00503EB4"/>
    <w:rsid w:val="00506F40"/>
    <w:rsid w:val="00507130"/>
    <w:rsid w:val="005076F0"/>
    <w:rsid w:val="00510C73"/>
    <w:rsid w:val="0051150A"/>
    <w:rsid w:val="0051250A"/>
    <w:rsid w:val="00512597"/>
    <w:rsid w:val="00513A34"/>
    <w:rsid w:val="005152D8"/>
    <w:rsid w:val="00522029"/>
    <w:rsid w:val="00523031"/>
    <w:rsid w:val="00525EAD"/>
    <w:rsid w:val="0052745C"/>
    <w:rsid w:val="00532B58"/>
    <w:rsid w:val="00536957"/>
    <w:rsid w:val="00536CDE"/>
    <w:rsid w:val="005411EF"/>
    <w:rsid w:val="00541CF7"/>
    <w:rsid w:val="00541F72"/>
    <w:rsid w:val="005421BF"/>
    <w:rsid w:val="00543717"/>
    <w:rsid w:val="005440B6"/>
    <w:rsid w:val="005467C5"/>
    <w:rsid w:val="00546F5C"/>
    <w:rsid w:val="00553959"/>
    <w:rsid w:val="005553BC"/>
    <w:rsid w:val="00555563"/>
    <w:rsid w:val="00556054"/>
    <w:rsid w:val="00556928"/>
    <w:rsid w:val="0056079D"/>
    <w:rsid w:val="00563A6F"/>
    <w:rsid w:val="00566244"/>
    <w:rsid w:val="00571083"/>
    <w:rsid w:val="00571D83"/>
    <w:rsid w:val="0057238C"/>
    <w:rsid w:val="00572432"/>
    <w:rsid w:val="005727D9"/>
    <w:rsid w:val="005727E5"/>
    <w:rsid w:val="0057345D"/>
    <w:rsid w:val="005734F5"/>
    <w:rsid w:val="00574035"/>
    <w:rsid w:val="0057492F"/>
    <w:rsid w:val="00575106"/>
    <w:rsid w:val="00575C21"/>
    <w:rsid w:val="0057722C"/>
    <w:rsid w:val="00581103"/>
    <w:rsid w:val="00582850"/>
    <w:rsid w:val="00584CF2"/>
    <w:rsid w:val="0058650F"/>
    <w:rsid w:val="00590C08"/>
    <w:rsid w:val="00591448"/>
    <w:rsid w:val="005941DA"/>
    <w:rsid w:val="005957DA"/>
    <w:rsid w:val="005961F1"/>
    <w:rsid w:val="00596298"/>
    <w:rsid w:val="005A08CD"/>
    <w:rsid w:val="005A296E"/>
    <w:rsid w:val="005A2B34"/>
    <w:rsid w:val="005A5F40"/>
    <w:rsid w:val="005A6B2D"/>
    <w:rsid w:val="005A7205"/>
    <w:rsid w:val="005A7225"/>
    <w:rsid w:val="005B03B7"/>
    <w:rsid w:val="005B1E86"/>
    <w:rsid w:val="005B60B1"/>
    <w:rsid w:val="005B6EBA"/>
    <w:rsid w:val="005B739D"/>
    <w:rsid w:val="005C7748"/>
    <w:rsid w:val="005D0AD2"/>
    <w:rsid w:val="005D4106"/>
    <w:rsid w:val="005D4A28"/>
    <w:rsid w:val="005D4ABB"/>
    <w:rsid w:val="005D7598"/>
    <w:rsid w:val="005D76FF"/>
    <w:rsid w:val="005E2945"/>
    <w:rsid w:val="005E775E"/>
    <w:rsid w:val="005E7C0B"/>
    <w:rsid w:val="005F0B3D"/>
    <w:rsid w:val="005F10B4"/>
    <w:rsid w:val="006052CA"/>
    <w:rsid w:val="00610668"/>
    <w:rsid w:val="00615D92"/>
    <w:rsid w:val="00615F7F"/>
    <w:rsid w:val="006165F6"/>
    <w:rsid w:val="006224D5"/>
    <w:rsid w:val="00622DB4"/>
    <w:rsid w:val="0063186D"/>
    <w:rsid w:val="006334DF"/>
    <w:rsid w:val="00633CC4"/>
    <w:rsid w:val="00634EF8"/>
    <w:rsid w:val="00635D28"/>
    <w:rsid w:val="00637825"/>
    <w:rsid w:val="00640A65"/>
    <w:rsid w:val="00642D42"/>
    <w:rsid w:val="00645560"/>
    <w:rsid w:val="00645EB7"/>
    <w:rsid w:val="006476B7"/>
    <w:rsid w:val="00651835"/>
    <w:rsid w:val="00651ADD"/>
    <w:rsid w:val="00651FAB"/>
    <w:rsid w:val="00651FF2"/>
    <w:rsid w:val="00653922"/>
    <w:rsid w:val="006544FE"/>
    <w:rsid w:val="00654911"/>
    <w:rsid w:val="0066088B"/>
    <w:rsid w:val="006609D8"/>
    <w:rsid w:val="00661DAB"/>
    <w:rsid w:val="00663C6B"/>
    <w:rsid w:val="00664E78"/>
    <w:rsid w:val="0066568B"/>
    <w:rsid w:val="00666047"/>
    <w:rsid w:val="00667A43"/>
    <w:rsid w:val="00674D15"/>
    <w:rsid w:val="006771B4"/>
    <w:rsid w:val="00677AE4"/>
    <w:rsid w:val="00677DC6"/>
    <w:rsid w:val="00680017"/>
    <w:rsid w:val="00681467"/>
    <w:rsid w:val="00681C66"/>
    <w:rsid w:val="00686360"/>
    <w:rsid w:val="00687B74"/>
    <w:rsid w:val="00690F71"/>
    <w:rsid w:val="00691521"/>
    <w:rsid w:val="00693B8D"/>
    <w:rsid w:val="00694084"/>
    <w:rsid w:val="00695214"/>
    <w:rsid w:val="006955EB"/>
    <w:rsid w:val="006977FF"/>
    <w:rsid w:val="00697D51"/>
    <w:rsid w:val="006A7A3B"/>
    <w:rsid w:val="006B0503"/>
    <w:rsid w:val="006B1CAC"/>
    <w:rsid w:val="006B2119"/>
    <w:rsid w:val="006B4422"/>
    <w:rsid w:val="006B46F2"/>
    <w:rsid w:val="006C01EC"/>
    <w:rsid w:val="006C15D5"/>
    <w:rsid w:val="006C161C"/>
    <w:rsid w:val="006C4C59"/>
    <w:rsid w:val="006C5E63"/>
    <w:rsid w:val="006C6AC2"/>
    <w:rsid w:val="006C706F"/>
    <w:rsid w:val="006D1969"/>
    <w:rsid w:val="006D1F5D"/>
    <w:rsid w:val="006D440F"/>
    <w:rsid w:val="006D5C7D"/>
    <w:rsid w:val="006D618B"/>
    <w:rsid w:val="006E0AF2"/>
    <w:rsid w:val="006E36D9"/>
    <w:rsid w:val="006E46A4"/>
    <w:rsid w:val="006E6510"/>
    <w:rsid w:val="006F1464"/>
    <w:rsid w:val="006F1996"/>
    <w:rsid w:val="006F1DF8"/>
    <w:rsid w:val="006F26FB"/>
    <w:rsid w:val="007006BD"/>
    <w:rsid w:val="00702C13"/>
    <w:rsid w:val="007034C8"/>
    <w:rsid w:val="00703A9C"/>
    <w:rsid w:val="0070607E"/>
    <w:rsid w:val="00707C39"/>
    <w:rsid w:val="00710253"/>
    <w:rsid w:val="007113F8"/>
    <w:rsid w:val="00711D8C"/>
    <w:rsid w:val="00713356"/>
    <w:rsid w:val="007135C3"/>
    <w:rsid w:val="007139EE"/>
    <w:rsid w:val="00713E97"/>
    <w:rsid w:val="007142AF"/>
    <w:rsid w:val="00715C75"/>
    <w:rsid w:val="0071736C"/>
    <w:rsid w:val="00720427"/>
    <w:rsid w:val="00723D64"/>
    <w:rsid w:val="00725AA6"/>
    <w:rsid w:val="00725D15"/>
    <w:rsid w:val="00730CF5"/>
    <w:rsid w:val="00732634"/>
    <w:rsid w:val="007330EC"/>
    <w:rsid w:val="00733CB9"/>
    <w:rsid w:val="00734263"/>
    <w:rsid w:val="007369F4"/>
    <w:rsid w:val="00736C62"/>
    <w:rsid w:val="007441DE"/>
    <w:rsid w:val="00747DE3"/>
    <w:rsid w:val="007505E0"/>
    <w:rsid w:val="007509E6"/>
    <w:rsid w:val="00751518"/>
    <w:rsid w:val="0075324B"/>
    <w:rsid w:val="00753369"/>
    <w:rsid w:val="00753C74"/>
    <w:rsid w:val="007540A0"/>
    <w:rsid w:val="007543C4"/>
    <w:rsid w:val="00756644"/>
    <w:rsid w:val="00756A04"/>
    <w:rsid w:val="00760E51"/>
    <w:rsid w:val="00761123"/>
    <w:rsid w:val="0076181C"/>
    <w:rsid w:val="00761A26"/>
    <w:rsid w:val="00762544"/>
    <w:rsid w:val="00762F5C"/>
    <w:rsid w:val="0076392B"/>
    <w:rsid w:val="0076400D"/>
    <w:rsid w:val="00766ED4"/>
    <w:rsid w:val="00767D43"/>
    <w:rsid w:val="00770809"/>
    <w:rsid w:val="0077170F"/>
    <w:rsid w:val="007741CF"/>
    <w:rsid w:val="0077432D"/>
    <w:rsid w:val="00774479"/>
    <w:rsid w:val="0077472F"/>
    <w:rsid w:val="00774FAD"/>
    <w:rsid w:val="00775467"/>
    <w:rsid w:val="00776820"/>
    <w:rsid w:val="0078145E"/>
    <w:rsid w:val="00781F05"/>
    <w:rsid w:val="00782607"/>
    <w:rsid w:val="007838EB"/>
    <w:rsid w:val="00783ECA"/>
    <w:rsid w:val="00785696"/>
    <w:rsid w:val="00787108"/>
    <w:rsid w:val="00790105"/>
    <w:rsid w:val="00791916"/>
    <w:rsid w:val="00791FEE"/>
    <w:rsid w:val="00794067"/>
    <w:rsid w:val="00795D21"/>
    <w:rsid w:val="00797922"/>
    <w:rsid w:val="007A4B05"/>
    <w:rsid w:val="007A679A"/>
    <w:rsid w:val="007A6FE0"/>
    <w:rsid w:val="007A75C6"/>
    <w:rsid w:val="007B2A8D"/>
    <w:rsid w:val="007B65D7"/>
    <w:rsid w:val="007C0196"/>
    <w:rsid w:val="007C0366"/>
    <w:rsid w:val="007C2D4A"/>
    <w:rsid w:val="007C465D"/>
    <w:rsid w:val="007C5856"/>
    <w:rsid w:val="007C5985"/>
    <w:rsid w:val="007C5BA7"/>
    <w:rsid w:val="007C5DDC"/>
    <w:rsid w:val="007C767D"/>
    <w:rsid w:val="007D0BFA"/>
    <w:rsid w:val="007D1405"/>
    <w:rsid w:val="007D16A2"/>
    <w:rsid w:val="007D1F02"/>
    <w:rsid w:val="007D35AD"/>
    <w:rsid w:val="007D4205"/>
    <w:rsid w:val="007D5553"/>
    <w:rsid w:val="007D6781"/>
    <w:rsid w:val="007D6C81"/>
    <w:rsid w:val="007D717E"/>
    <w:rsid w:val="007E0CB4"/>
    <w:rsid w:val="007E42A5"/>
    <w:rsid w:val="007E5C70"/>
    <w:rsid w:val="007E6244"/>
    <w:rsid w:val="007E68A2"/>
    <w:rsid w:val="007E75D7"/>
    <w:rsid w:val="007E7C5A"/>
    <w:rsid w:val="007F0324"/>
    <w:rsid w:val="007F1851"/>
    <w:rsid w:val="007F35FE"/>
    <w:rsid w:val="007F6F3F"/>
    <w:rsid w:val="008007DA"/>
    <w:rsid w:val="008027D1"/>
    <w:rsid w:val="008032CA"/>
    <w:rsid w:val="00805535"/>
    <w:rsid w:val="00807254"/>
    <w:rsid w:val="0081093E"/>
    <w:rsid w:val="00810B3F"/>
    <w:rsid w:val="00812FDC"/>
    <w:rsid w:val="00813A17"/>
    <w:rsid w:val="00816E17"/>
    <w:rsid w:val="00820E56"/>
    <w:rsid w:val="00820FFE"/>
    <w:rsid w:val="00821937"/>
    <w:rsid w:val="00823E30"/>
    <w:rsid w:val="008248A0"/>
    <w:rsid w:val="00824FB6"/>
    <w:rsid w:val="00824FE5"/>
    <w:rsid w:val="00825EEA"/>
    <w:rsid w:val="00832616"/>
    <w:rsid w:val="0083363C"/>
    <w:rsid w:val="0083532D"/>
    <w:rsid w:val="00845ABC"/>
    <w:rsid w:val="00845C8F"/>
    <w:rsid w:val="00845EBB"/>
    <w:rsid w:val="00847402"/>
    <w:rsid w:val="00851665"/>
    <w:rsid w:val="00852D81"/>
    <w:rsid w:val="00852DD9"/>
    <w:rsid w:val="008535FA"/>
    <w:rsid w:val="00856114"/>
    <w:rsid w:val="008567AC"/>
    <w:rsid w:val="00866900"/>
    <w:rsid w:val="008672F4"/>
    <w:rsid w:val="008673F4"/>
    <w:rsid w:val="00867813"/>
    <w:rsid w:val="008700AF"/>
    <w:rsid w:val="00871BC2"/>
    <w:rsid w:val="00872D60"/>
    <w:rsid w:val="00874E61"/>
    <w:rsid w:val="0087758E"/>
    <w:rsid w:val="00880576"/>
    <w:rsid w:val="00884EB9"/>
    <w:rsid w:val="00886441"/>
    <w:rsid w:val="00887736"/>
    <w:rsid w:val="00887C06"/>
    <w:rsid w:val="0089086F"/>
    <w:rsid w:val="00890F2C"/>
    <w:rsid w:val="00891D2C"/>
    <w:rsid w:val="00895B07"/>
    <w:rsid w:val="00897149"/>
    <w:rsid w:val="008A0D73"/>
    <w:rsid w:val="008A253D"/>
    <w:rsid w:val="008A45F6"/>
    <w:rsid w:val="008A6FEB"/>
    <w:rsid w:val="008B0121"/>
    <w:rsid w:val="008B1C0F"/>
    <w:rsid w:val="008B1DA1"/>
    <w:rsid w:val="008B1FC1"/>
    <w:rsid w:val="008B28A7"/>
    <w:rsid w:val="008B3254"/>
    <w:rsid w:val="008B4ABD"/>
    <w:rsid w:val="008B592B"/>
    <w:rsid w:val="008B5DA5"/>
    <w:rsid w:val="008C018C"/>
    <w:rsid w:val="008C5A0C"/>
    <w:rsid w:val="008C5C98"/>
    <w:rsid w:val="008C65A4"/>
    <w:rsid w:val="008C6B91"/>
    <w:rsid w:val="008C75C8"/>
    <w:rsid w:val="008D43FA"/>
    <w:rsid w:val="008D4D19"/>
    <w:rsid w:val="008D5705"/>
    <w:rsid w:val="008D5935"/>
    <w:rsid w:val="008D7C30"/>
    <w:rsid w:val="008E098B"/>
    <w:rsid w:val="008E0F4B"/>
    <w:rsid w:val="008E20F9"/>
    <w:rsid w:val="008E4DD9"/>
    <w:rsid w:val="008E4FF8"/>
    <w:rsid w:val="008E745C"/>
    <w:rsid w:val="008F052F"/>
    <w:rsid w:val="008F0973"/>
    <w:rsid w:val="008F1ACF"/>
    <w:rsid w:val="008F32B6"/>
    <w:rsid w:val="008F6568"/>
    <w:rsid w:val="008F6CBF"/>
    <w:rsid w:val="0090094E"/>
    <w:rsid w:val="009017A3"/>
    <w:rsid w:val="00901B3D"/>
    <w:rsid w:val="00901BA8"/>
    <w:rsid w:val="0090363F"/>
    <w:rsid w:val="0090492A"/>
    <w:rsid w:val="00905226"/>
    <w:rsid w:val="009056C9"/>
    <w:rsid w:val="0090575D"/>
    <w:rsid w:val="00905C18"/>
    <w:rsid w:val="00907B8B"/>
    <w:rsid w:val="00907EF9"/>
    <w:rsid w:val="00907FE8"/>
    <w:rsid w:val="00910D63"/>
    <w:rsid w:val="00912D96"/>
    <w:rsid w:val="00914359"/>
    <w:rsid w:val="00914A17"/>
    <w:rsid w:val="00914B3C"/>
    <w:rsid w:val="00914E46"/>
    <w:rsid w:val="0091745E"/>
    <w:rsid w:val="00920464"/>
    <w:rsid w:val="009214A0"/>
    <w:rsid w:val="00921A44"/>
    <w:rsid w:val="00922901"/>
    <w:rsid w:val="00922FCE"/>
    <w:rsid w:val="009302F7"/>
    <w:rsid w:val="00930A7C"/>
    <w:rsid w:val="0093414A"/>
    <w:rsid w:val="009344E4"/>
    <w:rsid w:val="00935447"/>
    <w:rsid w:val="00935887"/>
    <w:rsid w:val="00940957"/>
    <w:rsid w:val="00941C74"/>
    <w:rsid w:val="0094203C"/>
    <w:rsid w:val="00942B66"/>
    <w:rsid w:val="0094505B"/>
    <w:rsid w:val="00945EA3"/>
    <w:rsid w:val="00951EC1"/>
    <w:rsid w:val="009527BC"/>
    <w:rsid w:val="00954996"/>
    <w:rsid w:val="009562D4"/>
    <w:rsid w:val="00960AE5"/>
    <w:rsid w:val="009621BE"/>
    <w:rsid w:val="00962783"/>
    <w:rsid w:val="00962BE5"/>
    <w:rsid w:val="009649ED"/>
    <w:rsid w:val="00964B62"/>
    <w:rsid w:val="0096571A"/>
    <w:rsid w:val="00970AF5"/>
    <w:rsid w:val="0097115F"/>
    <w:rsid w:val="00971B7B"/>
    <w:rsid w:val="009747DE"/>
    <w:rsid w:val="00975127"/>
    <w:rsid w:val="009753F8"/>
    <w:rsid w:val="00984658"/>
    <w:rsid w:val="009852EE"/>
    <w:rsid w:val="00986B7A"/>
    <w:rsid w:val="00986FC3"/>
    <w:rsid w:val="00991057"/>
    <w:rsid w:val="009913F7"/>
    <w:rsid w:val="00992C27"/>
    <w:rsid w:val="00993F36"/>
    <w:rsid w:val="00994E29"/>
    <w:rsid w:val="009A007B"/>
    <w:rsid w:val="009A15A1"/>
    <w:rsid w:val="009A40BB"/>
    <w:rsid w:val="009A4480"/>
    <w:rsid w:val="009A5B95"/>
    <w:rsid w:val="009A6CC9"/>
    <w:rsid w:val="009B0856"/>
    <w:rsid w:val="009B17B8"/>
    <w:rsid w:val="009B3DE6"/>
    <w:rsid w:val="009B5648"/>
    <w:rsid w:val="009B57FA"/>
    <w:rsid w:val="009B65C3"/>
    <w:rsid w:val="009B65DF"/>
    <w:rsid w:val="009C020E"/>
    <w:rsid w:val="009C0282"/>
    <w:rsid w:val="009C2C04"/>
    <w:rsid w:val="009C300A"/>
    <w:rsid w:val="009C4C00"/>
    <w:rsid w:val="009C50C1"/>
    <w:rsid w:val="009C69BE"/>
    <w:rsid w:val="009C7977"/>
    <w:rsid w:val="009D0416"/>
    <w:rsid w:val="009D06E9"/>
    <w:rsid w:val="009D15FF"/>
    <w:rsid w:val="009D1F48"/>
    <w:rsid w:val="009D24CF"/>
    <w:rsid w:val="009D4C50"/>
    <w:rsid w:val="009D4E06"/>
    <w:rsid w:val="009D4E80"/>
    <w:rsid w:val="009D7751"/>
    <w:rsid w:val="009D783C"/>
    <w:rsid w:val="009E21A7"/>
    <w:rsid w:val="009E3438"/>
    <w:rsid w:val="009E3661"/>
    <w:rsid w:val="009E64CE"/>
    <w:rsid w:val="009E65E3"/>
    <w:rsid w:val="009E7E4E"/>
    <w:rsid w:val="009F1A66"/>
    <w:rsid w:val="009F1D90"/>
    <w:rsid w:val="009F3D86"/>
    <w:rsid w:val="009F5A20"/>
    <w:rsid w:val="009F6EFD"/>
    <w:rsid w:val="00A005DD"/>
    <w:rsid w:val="00A00764"/>
    <w:rsid w:val="00A00B16"/>
    <w:rsid w:val="00A01D89"/>
    <w:rsid w:val="00A02EE4"/>
    <w:rsid w:val="00A04F8C"/>
    <w:rsid w:val="00A05865"/>
    <w:rsid w:val="00A065D7"/>
    <w:rsid w:val="00A06619"/>
    <w:rsid w:val="00A0718B"/>
    <w:rsid w:val="00A10716"/>
    <w:rsid w:val="00A12733"/>
    <w:rsid w:val="00A13B64"/>
    <w:rsid w:val="00A13C71"/>
    <w:rsid w:val="00A13EA4"/>
    <w:rsid w:val="00A141C3"/>
    <w:rsid w:val="00A14A73"/>
    <w:rsid w:val="00A15281"/>
    <w:rsid w:val="00A1582F"/>
    <w:rsid w:val="00A17314"/>
    <w:rsid w:val="00A205F8"/>
    <w:rsid w:val="00A24F48"/>
    <w:rsid w:val="00A2504E"/>
    <w:rsid w:val="00A263A3"/>
    <w:rsid w:val="00A30737"/>
    <w:rsid w:val="00A31ADF"/>
    <w:rsid w:val="00A3221B"/>
    <w:rsid w:val="00A33013"/>
    <w:rsid w:val="00A35EA3"/>
    <w:rsid w:val="00A36008"/>
    <w:rsid w:val="00A3641A"/>
    <w:rsid w:val="00A373DC"/>
    <w:rsid w:val="00A375C4"/>
    <w:rsid w:val="00A43BE0"/>
    <w:rsid w:val="00A442F7"/>
    <w:rsid w:val="00A44B31"/>
    <w:rsid w:val="00A4550B"/>
    <w:rsid w:val="00A45949"/>
    <w:rsid w:val="00A47B39"/>
    <w:rsid w:val="00A47F4D"/>
    <w:rsid w:val="00A515B8"/>
    <w:rsid w:val="00A519D6"/>
    <w:rsid w:val="00A528D1"/>
    <w:rsid w:val="00A52D6D"/>
    <w:rsid w:val="00A5316D"/>
    <w:rsid w:val="00A53405"/>
    <w:rsid w:val="00A55341"/>
    <w:rsid w:val="00A55A92"/>
    <w:rsid w:val="00A55D62"/>
    <w:rsid w:val="00A56033"/>
    <w:rsid w:val="00A610EE"/>
    <w:rsid w:val="00A62717"/>
    <w:rsid w:val="00A65443"/>
    <w:rsid w:val="00A6566E"/>
    <w:rsid w:val="00A66511"/>
    <w:rsid w:val="00A67546"/>
    <w:rsid w:val="00A7156A"/>
    <w:rsid w:val="00A72379"/>
    <w:rsid w:val="00A73EEB"/>
    <w:rsid w:val="00A75B12"/>
    <w:rsid w:val="00A76C54"/>
    <w:rsid w:val="00A81578"/>
    <w:rsid w:val="00A81C22"/>
    <w:rsid w:val="00A81C23"/>
    <w:rsid w:val="00A82171"/>
    <w:rsid w:val="00A82587"/>
    <w:rsid w:val="00A828A8"/>
    <w:rsid w:val="00A82B44"/>
    <w:rsid w:val="00A8483A"/>
    <w:rsid w:val="00A85D93"/>
    <w:rsid w:val="00A87F97"/>
    <w:rsid w:val="00A9006D"/>
    <w:rsid w:val="00A90356"/>
    <w:rsid w:val="00A93CBC"/>
    <w:rsid w:val="00A941C3"/>
    <w:rsid w:val="00A94612"/>
    <w:rsid w:val="00A97415"/>
    <w:rsid w:val="00AA0C4C"/>
    <w:rsid w:val="00AA1AD9"/>
    <w:rsid w:val="00AA3E66"/>
    <w:rsid w:val="00AA426C"/>
    <w:rsid w:val="00AA4CAD"/>
    <w:rsid w:val="00AB7BA8"/>
    <w:rsid w:val="00AC3260"/>
    <w:rsid w:val="00AC491D"/>
    <w:rsid w:val="00AC6874"/>
    <w:rsid w:val="00AC74CF"/>
    <w:rsid w:val="00AD118B"/>
    <w:rsid w:val="00AD1759"/>
    <w:rsid w:val="00AD1AB0"/>
    <w:rsid w:val="00AD209B"/>
    <w:rsid w:val="00AD20C4"/>
    <w:rsid w:val="00AD20EB"/>
    <w:rsid w:val="00AD293E"/>
    <w:rsid w:val="00AD2CEC"/>
    <w:rsid w:val="00AD4534"/>
    <w:rsid w:val="00AD62F0"/>
    <w:rsid w:val="00AD769C"/>
    <w:rsid w:val="00AE1F00"/>
    <w:rsid w:val="00AE36BA"/>
    <w:rsid w:val="00AE3B59"/>
    <w:rsid w:val="00AE4347"/>
    <w:rsid w:val="00AE4614"/>
    <w:rsid w:val="00AE49C8"/>
    <w:rsid w:val="00AE63A0"/>
    <w:rsid w:val="00AE680A"/>
    <w:rsid w:val="00AE70B1"/>
    <w:rsid w:val="00AF138E"/>
    <w:rsid w:val="00AF1F32"/>
    <w:rsid w:val="00AF33CC"/>
    <w:rsid w:val="00AF5896"/>
    <w:rsid w:val="00AF748C"/>
    <w:rsid w:val="00AF7578"/>
    <w:rsid w:val="00B00458"/>
    <w:rsid w:val="00B0151F"/>
    <w:rsid w:val="00B03B8B"/>
    <w:rsid w:val="00B04495"/>
    <w:rsid w:val="00B06AEE"/>
    <w:rsid w:val="00B06F9F"/>
    <w:rsid w:val="00B073CC"/>
    <w:rsid w:val="00B077CF"/>
    <w:rsid w:val="00B101D3"/>
    <w:rsid w:val="00B12D4E"/>
    <w:rsid w:val="00B15DAB"/>
    <w:rsid w:val="00B15DD6"/>
    <w:rsid w:val="00B16205"/>
    <w:rsid w:val="00B16329"/>
    <w:rsid w:val="00B16CC6"/>
    <w:rsid w:val="00B17146"/>
    <w:rsid w:val="00B206AA"/>
    <w:rsid w:val="00B20A0A"/>
    <w:rsid w:val="00B23319"/>
    <w:rsid w:val="00B233A9"/>
    <w:rsid w:val="00B25736"/>
    <w:rsid w:val="00B258B4"/>
    <w:rsid w:val="00B26E92"/>
    <w:rsid w:val="00B26FC8"/>
    <w:rsid w:val="00B27995"/>
    <w:rsid w:val="00B279E0"/>
    <w:rsid w:val="00B30109"/>
    <w:rsid w:val="00B32768"/>
    <w:rsid w:val="00B33F3F"/>
    <w:rsid w:val="00B340B5"/>
    <w:rsid w:val="00B34E5A"/>
    <w:rsid w:val="00B37DA4"/>
    <w:rsid w:val="00B40737"/>
    <w:rsid w:val="00B40BD1"/>
    <w:rsid w:val="00B43DF5"/>
    <w:rsid w:val="00B442EB"/>
    <w:rsid w:val="00B444F0"/>
    <w:rsid w:val="00B45ADE"/>
    <w:rsid w:val="00B46118"/>
    <w:rsid w:val="00B47E1F"/>
    <w:rsid w:val="00B51159"/>
    <w:rsid w:val="00B52599"/>
    <w:rsid w:val="00B53E25"/>
    <w:rsid w:val="00B5566F"/>
    <w:rsid w:val="00B560E4"/>
    <w:rsid w:val="00B567DF"/>
    <w:rsid w:val="00B576AF"/>
    <w:rsid w:val="00B57FED"/>
    <w:rsid w:val="00B60C45"/>
    <w:rsid w:val="00B61290"/>
    <w:rsid w:val="00B6147E"/>
    <w:rsid w:val="00B6195F"/>
    <w:rsid w:val="00B61F16"/>
    <w:rsid w:val="00B6420B"/>
    <w:rsid w:val="00B71351"/>
    <w:rsid w:val="00B74466"/>
    <w:rsid w:val="00B761BD"/>
    <w:rsid w:val="00B7645A"/>
    <w:rsid w:val="00B77E58"/>
    <w:rsid w:val="00B80171"/>
    <w:rsid w:val="00B819C9"/>
    <w:rsid w:val="00B81AF0"/>
    <w:rsid w:val="00B837F0"/>
    <w:rsid w:val="00B85945"/>
    <w:rsid w:val="00B874A8"/>
    <w:rsid w:val="00B8795C"/>
    <w:rsid w:val="00B9382D"/>
    <w:rsid w:val="00B938D1"/>
    <w:rsid w:val="00B94C21"/>
    <w:rsid w:val="00BA082C"/>
    <w:rsid w:val="00BA0C5E"/>
    <w:rsid w:val="00BA1804"/>
    <w:rsid w:val="00BA1FD2"/>
    <w:rsid w:val="00BA591E"/>
    <w:rsid w:val="00BA5B7D"/>
    <w:rsid w:val="00BA6688"/>
    <w:rsid w:val="00BB0D08"/>
    <w:rsid w:val="00BB15F2"/>
    <w:rsid w:val="00BB1620"/>
    <w:rsid w:val="00BB1F2C"/>
    <w:rsid w:val="00BB21FA"/>
    <w:rsid w:val="00BB29B3"/>
    <w:rsid w:val="00BB3898"/>
    <w:rsid w:val="00BB4AC3"/>
    <w:rsid w:val="00BB53DB"/>
    <w:rsid w:val="00BB586F"/>
    <w:rsid w:val="00BB78C3"/>
    <w:rsid w:val="00BC30A6"/>
    <w:rsid w:val="00BC34CE"/>
    <w:rsid w:val="00BC353A"/>
    <w:rsid w:val="00BC460B"/>
    <w:rsid w:val="00BC637A"/>
    <w:rsid w:val="00BD0124"/>
    <w:rsid w:val="00BD207E"/>
    <w:rsid w:val="00BD2C86"/>
    <w:rsid w:val="00BD5358"/>
    <w:rsid w:val="00BD693F"/>
    <w:rsid w:val="00BD7FEB"/>
    <w:rsid w:val="00BE0C16"/>
    <w:rsid w:val="00BE5F12"/>
    <w:rsid w:val="00BE7BBF"/>
    <w:rsid w:val="00BE7F5F"/>
    <w:rsid w:val="00BF16F8"/>
    <w:rsid w:val="00BF25CD"/>
    <w:rsid w:val="00BF2C78"/>
    <w:rsid w:val="00BF7210"/>
    <w:rsid w:val="00BF73DA"/>
    <w:rsid w:val="00C006BD"/>
    <w:rsid w:val="00C00E98"/>
    <w:rsid w:val="00C01130"/>
    <w:rsid w:val="00C029F4"/>
    <w:rsid w:val="00C041B9"/>
    <w:rsid w:val="00C05A81"/>
    <w:rsid w:val="00C05E9B"/>
    <w:rsid w:val="00C06091"/>
    <w:rsid w:val="00C0698C"/>
    <w:rsid w:val="00C10BB2"/>
    <w:rsid w:val="00C16818"/>
    <w:rsid w:val="00C17924"/>
    <w:rsid w:val="00C24C86"/>
    <w:rsid w:val="00C253A0"/>
    <w:rsid w:val="00C26257"/>
    <w:rsid w:val="00C27D53"/>
    <w:rsid w:val="00C308B5"/>
    <w:rsid w:val="00C32FC4"/>
    <w:rsid w:val="00C3381F"/>
    <w:rsid w:val="00C34760"/>
    <w:rsid w:val="00C34C11"/>
    <w:rsid w:val="00C34D4F"/>
    <w:rsid w:val="00C35AC3"/>
    <w:rsid w:val="00C379A6"/>
    <w:rsid w:val="00C37A42"/>
    <w:rsid w:val="00C40E49"/>
    <w:rsid w:val="00C4363E"/>
    <w:rsid w:val="00C43D6C"/>
    <w:rsid w:val="00C44334"/>
    <w:rsid w:val="00C456FA"/>
    <w:rsid w:val="00C45D93"/>
    <w:rsid w:val="00C469C1"/>
    <w:rsid w:val="00C473CB"/>
    <w:rsid w:val="00C519EB"/>
    <w:rsid w:val="00C52AAD"/>
    <w:rsid w:val="00C530F9"/>
    <w:rsid w:val="00C545CD"/>
    <w:rsid w:val="00C557C6"/>
    <w:rsid w:val="00C55A7B"/>
    <w:rsid w:val="00C57047"/>
    <w:rsid w:val="00C61CF5"/>
    <w:rsid w:val="00C62FD6"/>
    <w:rsid w:val="00C633AB"/>
    <w:rsid w:val="00C656F1"/>
    <w:rsid w:val="00C707B4"/>
    <w:rsid w:val="00C710BC"/>
    <w:rsid w:val="00C719D7"/>
    <w:rsid w:val="00C72B0C"/>
    <w:rsid w:val="00C73267"/>
    <w:rsid w:val="00C734A7"/>
    <w:rsid w:val="00C74609"/>
    <w:rsid w:val="00C74F49"/>
    <w:rsid w:val="00C770F2"/>
    <w:rsid w:val="00C8069F"/>
    <w:rsid w:val="00C80EE6"/>
    <w:rsid w:val="00C80F02"/>
    <w:rsid w:val="00C8147C"/>
    <w:rsid w:val="00C81B90"/>
    <w:rsid w:val="00C82F5A"/>
    <w:rsid w:val="00C835C5"/>
    <w:rsid w:val="00C85A94"/>
    <w:rsid w:val="00C86017"/>
    <w:rsid w:val="00C8782B"/>
    <w:rsid w:val="00C901C0"/>
    <w:rsid w:val="00C90B4F"/>
    <w:rsid w:val="00C90B66"/>
    <w:rsid w:val="00C9140F"/>
    <w:rsid w:val="00C92CD8"/>
    <w:rsid w:val="00C92D01"/>
    <w:rsid w:val="00C96054"/>
    <w:rsid w:val="00C97A19"/>
    <w:rsid w:val="00CA242E"/>
    <w:rsid w:val="00CA26D5"/>
    <w:rsid w:val="00CA27F0"/>
    <w:rsid w:val="00CA3E23"/>
    <w:rsid w:val="00CA71A5"/>
    <w:rsid w:val="00CA7E89"/>
    <w:rsid w:val="00CB22C2"/>
    <w:rsid w:val="00CB3843"/>
    <w:rsid w:val="00CB5A73"/>
    <w:rsid w:val="00CB5B42"/>
    <w:rsid w:val="00CB6940"/>
    <w:rsid w:val="00CB7486"/>
    <w:rsid w:val="00CB7BB8"/>
    <w:rsid w:val="00CC0407"/>
    <w:rsid w:val="00CC1BE3"/>
    <w:rsid w:val="00CC1F1F"/>
    <w:rsid w:val="00CC24C4"/>
    <w:rsid w:val="00CC2591"/>
    <w:rsid w:val="00CC2B0D"/>
    <w:rsid w:val="00CC35E0"/>
    <w:rsid w:val="00CC3A2A"/>
    <w:rsid w:val="00CC7A00"/>
    <w:rsid w:val="00CC7B30"/>
    <w:rsid w:val="00CC7E7A"/>
    <w:rsid w:val="00CD1DD7"/>
    <w:rsid w:val="00CD28DE"/>
    <w:rsid w:val="00CD3797"/>
    <w:rsid w:val="00CD3AF9"/>
    <w:rsid w:val="00CD424E"/>
    <w:rsid w:val="00CD6560"/>
    <w:rsid w:val="00CD7B04"/>
    <w:rsid w:val="00CE1BD9"/>
    <w:rsid w:val="00CE1FF6"/>
    <w:rsid w:val="00CE21AD"/>
    <w:rsid w:val="00CE6214"/>
    <w:rsid w:val="00CE73C3"/>
    <w:rsid w:val="00CE760D"/>
    <w:rsid w:val="00CF1452"/>
    <w:rsid w:val="00CF3FF2"/>
    <w:rsid w:val="00CF4B0B"/>
    <w:rsid w:val="00CF64B8"/>
    <w:rsid w:val="00D00EA8"/>
    <w:rsid w:val="00D02087"/>
    <w:rsid w:val="00D02590"/>
    <w:rsid w:val="00D025D7"/>
    <w:rsid w:val="00D12A11"/>
    <w:rsid w:val="00D13F94"/>
    <w:rsid w:val="00D145EF"/>
    <w:rsid w:val="00D147F7"/>
    <w:rsid w:val="00D23874"/>
    <w:rsid w:val="00D241F8"/>
    <w:rsid w:val="00D26967"/>
    <w:rsid w:val="00D3130F"/>
    <w:rsid w:val="00D31DE0"/>
    <w:rsid w:val="00D32C95"/>
    <w:rsid w:val="00D33CEF"/>
    <w:rsid w:val="00D34028"/>
    <w:rsid w:val="00D3420B"/>
    <w:rsid w:val="00D345DB"/>
    <w:rsid w:val="00D34778"/>
    <w:rsid w:val="00D428C1"/>
    <w:rsid w:val="00D43AF9"/>
    <w:rsid w:val="00D4656B"/>
    <w:rsid w:val="00D46638"/>
    <w:rsid w:val="00D46F16"/>
    <w:rsid w:val="00D47D3B"/>
    <w:rsid w:val="00D500E4"/>
    <w:rsid w:val="00D5023C"/>
    <w:rsid w:val="00D503D4"/>
    <w:rsid w:val="00D51FA9"/>
    <w:rsid w:val="00D5430B"/>
    <w:rsid w:val="00D5775C"/>
    <w:rsid w:val="00D60872"/>
    <w:rsid w:val="00D65B96"/>
    <w:rsid w:val="00D666F6"/>
    <w:rsid w:val="00D66E21"/>
    <w:rsid w:val="00D679D4"/>
    <w:rsid w:val="00D7376A"/>
    <w:rsid w:val="00D73794"/>
    <w:rsid w:val="00D7561E"/>
    <w:rsid w:val="00D757BB"/>
    <w:rsid w:val="00D75E5F"/>
    <w:rsid w:val="00D75EDE"/>
    <w:rsid w:val="00D76C5B"/>
    <w:rsid w:val="00D849CE"/>
    <w:rsid w:val="00D850CF"/>
    <w:rsid w:val="00D858D2"/>
    <w:rsid w:val="00D85C7C"/>
    <w:rsid w:val="00D8719F"/>
    <w:rsid w:val="00D92263"/>
    <w:rsid w:val="00D94591"/>
    <w:rsid w:val="00D948C0"/>
    <w:rsid w:val="00D948C9"/>
    <w:rsid w:val="00D9587C"/>
    <w:rsid w:val="00D9755B"/>
    <w:rsid w:val="00DA01C5"/>
    <w:rsid w:val="00DA162E"/>
    <w:rsid w:val="00DA34B6"/>
    <w:rsid w:val="00DA3BCA"/>
    <w:rsid w:val="00DA4439"/>
    <w:rsid w:val="00DA6E30"/>
    <w:rsid w:val="00DB2122"/>
    <w:rsid w:val="00DB2B8B"/>
    <w:rsid w:val="00DB32DB"/>
    <w:rsid w:val="00DB4BF8"/>
    <w:rsid w:val="00DB51B3"/>
    <w:rsid w:val="00DB5471"/>
    <w:rsid w:val="00DB5788"/>
    <w:rsid w:val="00DC1D3A"/>
    <w:rsid w:val="00DC2866"/>
    <w:rsid w:val="00DC2A29"/>
    <w:rsid w:val="00DC4030"/>
    <w:rsid w:val="00DC56A5"/>
    <w:rsid w:val="00DC5FAB"/>
    <w:rsid w:val="00DC7580"/>
    <w:rsid w:val="00DD171E"/>
    <w:rsid w:val="00DD2D8F"/>
    <w:rsid w:val="00DD5BF4"/>
    <w:rsid w:val="00DE2332"/>
    <w:rsid w:val="00DE24A0"/>
    <w:rsid w:val="00DE265C"/>
    <w:rsid w:val="00DE2ABA"/>
    <w:rsid w:val="00DE2B17"/>
    <w:rsid w:val="00DE5E72"/>
    <w:rsid w:val="00DE74DD"/>
    <w:rsid w:val="00DF02EC"/>
    <w:rsid w:val="00DF28C0"/>
    <w:rsid w:val="00DF2E72"/>
    <w:rsid w:val="00DF4983"/>
    <w:rsid w:val="00DF4B89"/>
    <w:rsid w:val="00DF5CAA"/>
    <w:rsid w:val="00DF5EBF"/>
    <w:rsid w:val="00DF76DF"/>
    <w:rsid w:val="00E027C2"/>
    <w:rsid w:val="00E06E94"/>
    <w:rsid w:val="00E07497"/>
    <w:rsid w:val="00E07E58"/>
    <w:rsid w:val="00E11202"/>
    <w:rsid w:val="00E12081"/>
    <w:rsid w:val="00E120A0"/>
    <w:rsid w:val="00E12D55"/>
    <w:rsid w:val="00E13B4C"/>
    <w:rsid w:val="00E14E43"/>
    <w:rsid w:val="00E15D23"/>
    <w:rsid w:val="00E16354"/>
    <w:rsid w:val="00E163B3"/>
    <w:rsid w:val="00E16AA1"/>
    <w:rsid w:val="00E17CFE"/>
    <w:rsid w:val="00E20DFA"/>
    <w:rsid w:val="00E21065"/>
    <w:rsid w:val="00E21244"/>
    <w:rsid w:val="00E21F7E"/>
    <w:rsid w:val="00E25C20"/>
    <w:rsid w:val="00E26064"/>
    <w:rsid w:val="00E30767"/>
    <w:rsid w:val="00E31249"/>
    <w:rsid w:val="00E3291C"/>
    <w:rsid w:val="00E33931"/>
    <w:rsid w:val="00E341BE"/>
    <w:rsid w:val="00E346FD"/>
    <w:rsid w:val="00E361F5"/>
    <w:rsid w:val="00E367C4"/>
    <w:rsid w:val="00E371FE"/>
    <w:rsid w:val="00E4035B"/>
    <w:rsid w:val="00E4306E"/>
    <w:rsid w:val="00E43EB4"/>
    <w:rsid w:val="00E50C4C"/>
    <w:rsid w:val="00E5129F"/>
    <w:rsid w:val="00E5242B"/>
    <w:rsid w:val="00E62564"/>
    <w:rsid w:val="00E65E97"/>
    <w:rsid w:val="00E66D83"/>
    <w:rsid w:val="00E6715F"/>
    <w:rsid w:val="00E70417"/>
    <w:rsid w:val="00E73AFF"/>
    <w:rsid w:val="00E81A27"/>
    <w:rsid w:val="00E81E59"/>
    <w:rsid w:val="00E83373"/>
    <w:rsid w:val="00E847D9"/>
    <w:rsid w:val="00E84F60"/>
    <w:rsid w:val="00E872A7"/>
    <w:rsid w:val="00E90175"/>
    <w:rsid w:val="00E91E65"/>
    <w:rsid w:val="00E92157"/>
    <w:rsid w:val="00E921C2"/>
    <w:rsid w:val="00E92676"/>
    <w:rsid w:val="00E93CB6"/>
    <w:rsid w:val="00E94B95"/>
    <w:rsid w:val="00E94C3B"/>
    <w:rsid w:val="00E95458"/>
    <w:rsid w:val="00E97120"/>
    <w:rsid w:val="00E973A4"/>
    <w:rsid w:val="00EA01C9"/>
    <w:rsid w:val="00EA0D0C"/>
    <w:rsid w:val="00EA337D"/>
    <w:rsid w:val="00EA4863"/>
    <w:rsid w:val="00EA5290"/>
    <w:rsid w:val="00EA5954"/>
    <w:rsid w:val="00EB1C5B"/>
    <w:rsid w:val="00EB215A"/>
    <w:rsid w:val="00EB2324"/>
    <w:rsid w:val="00EB3ABC"/>
    <w:rsid w:val="00EB5832"/>
    <w:rsid w:val="00EB7BF1"/>
    <w:rsid w:val="00EC03CB"/>
    <w:rsid w:val="00EC0B10"/>
    <w:rsid w:val="00EC3903"/>
    <w:rsid w:val="00EC5866"/>
    <w:rsid w:val="00EC6C04"/>
    <w:rsid w:val="00EC6D84"/>
    <w:rsid w:val="00ED0E01"/>
    <w:rsid w:val="00ED0ED5"/>
    <w:rsid w:val="00ED1C9D"/>
    <w:rsid w:val="00ED42EF"/>
    <w:rsid w:val="00ED4367"/>
    <w:rsid w:val="00ED44D7"/>
    <w:rsid w:val="00ED4E23"/>
    <w:rsid w:val="00ED5AA8"/>
    <w:rsid w:val="00ED67CE"/>
    <w:rsid w:val="00ED73D8"/>
    <w:rsid w:val="00EE08C5"/>
    <w:rsid w:val="00EE0EF7"/>
    <w:rsid w:val="00EE2350"/>
    <w:rsid w:val="00EE2F99"/>
    <w:rsid w:val="00EE3321"/>
    <w:rsid w:val="00EE6D2A"/>
    <w:rsid w:val="00EE724F"/>
    <w:rsid w:val="00EE79B9"/>
    <w:rsid w:val="00EF026D"/>
    <w:rsid w:val="00EF296F"/>
    <w:rsid w:val="00EF2ED8"/>
    <w:rsid w:val="00EF30DB"/>
    <w:rsid w:val="00EF4B47"/>
    <w:rsid w:val="00EF6821"/>
    <w:rsid w:val="00EF7419"/>
    <w:rsid w:val="00F00074"/>
    <w:rsid w:val="00F02129"/>
    <w:rsid w:val="00F023A1"/>
    <w:rsid w:val="00F029DC"/>
    <w:rsid w:val="00F0353A"/>
    <w:rsid w:val="00F042AB"/>
    <w:rsid w:val="00F04300"/>
    <w:rsid w:val="00F04597"/>
    <w:rsid w:val="00F045A5"/>
    <w:rsid w:val="00F0566C"/>
    <w:rsid w:val="00F06B79"/>
    <w:rsid w:val="00F0777D"/>
    <w:rsid w:val="00F078B2"/>
    <w:rsid w:val="00F100F6"/>
    <w:rsid w:val="00F10918"/>
    <w:rsid w:val="00F11650"/>
    <w:rsid w:val="00F13966"/>
    <w:rsid w:val="00F15BBF"/>
    <w:rsid w:val="00F17678"/>
    <w:rsid w:val="00F227AB"/>
    <w:rsid w:val="00F25AC6"/>
    <w:rsid w:val="00F3547A"/>
    <w:rsid w:val="00F3552D"/>
    <w:rsid w:val="00F43597"/>
    <w:rsid w:val="00F436AB"/>
    <w:rsid w:val="00F4441F"/>
    <w:rsid w:val="00F4487F"/>
    <w:rsid w:val="00F4553A"/>
    <w:rsid w:val="00F460DA"/>
    <w:rsid w:val="00F47548"/>
    <w:rsid w:val="00F47629"/>
    <w:rsid w:val="00F47EA8"/>
    <w:rsid w:val="00F50676"/>
    <w:rsid w:val="00F50FA0"/>
    <w:rsid w:val="00F5321A"/>
    <w:rsid w:val="00F55719"/>
    <w:rsid w:val="00F565D6"/>
    <w:rsid w:val="00F5777E"/>
    <w:rsid w:val="00F606EB"/>
    <w:rsid w:val="00F611A3"/>
    <w:rsid w:val="00F62186"/>
    <w:rsid w:val="00F63834"/>
    <w:rsid w:val="00F64372"/>
    <w:rsid w:val="00F669F5"/>
    <w:rsid w:val="00F724F1"/>
    <w:rsid w:val="00F727CA"/>
    <w:rsid w:val="00F72900"/>
    <w:rsid w:val="00F72A49"/>
    <w:rsid w:val="00F72E4B"/>
    <w:rsid w:val="00F72F1A"/>
    <w:rsid w:val="00F7345C"/>
    <w:rsid w:val="00F75CE9"/>
    <w:rsid w:val="00F761A2"/>
    <w:rsid w:val="00F76D20"/>
    <w:rsid w:val="00F812E3"/>
    <w:rsid w:val="00F812FF"/>
    <w:rsid w:val="00F81C34"/>
    <w:rsid w:val="00F84E3E"/>
    <w:rsid w:val="00F84FE1"/>
    <w:rsid w:val="00F8590A"/>
    <w:rsid w:val="00F85F93"/>
    <w:rsid w:val="00F870EE"/>
    <w:rsid w:val="00F90442"/>
    <w:rsid w:val="00F90CA5"/>
    <w:rsid w:val="00F918F1"/>
    <w:rsid w:val="00F91FDF"/>
    <w:rsid w:val="00F92352"/>
    <w:rsid w:val="00F9455B"/>
    <w:rsid w:val="00F952DC"/>
    <w:rsid w:val="00F967AC"/>
    <w:rsid w:val="00FA0A61"/>
    <w:rsid w:val="00FA3900"/>
    <w:rsid w:val="00FA50CD"/>
    <w:rsid w:val="00FA7B28"/>
    <w:rsid w:val="00FB0F2E"/>
    <w:rsid w:val="00FB4FB2"/>
    <w:rsid w:val="00FC13CC"/>
    <w:rsid w:val="00FC2162"/>
    <w:rsid w:val="00FC22B4"/>
    <w:rsid w:val="00FC2581"/>
    <w:rsid w:val="00FC3A9D"/>
    <w:rsid w:val="00FC6EB2"/>
    <w:rsid w:val="00FD007A"/>
    <w:rsid w:val="00FD0FAE"/>
    <w:rsid w:val="00FD1896"/>
    <w:rsid w:val="00FD1ADD"/>
    <w:rsid w:val="00FD4C52"/>
    <w:rsid w:val="00FD6AA4"/>
    <w:rsid w:val="00FE00E1"/>
    <w:rsid w:val="00FE1A47"/>
    <w:rsid w:val="00FE2119"/>
    <w:rsid w:val="00FE263C"/>
    <w:rsid w:val="00FE362B"/>
    <w:rsid w:val="00FE39E3"/>
    <w:rsid w:val="00FF0CE6"/>
    <w:rsid w:val="00FF16EC"/>
    <w:rsid w:val="00FF183A"/>
    <w:rsid w:val="00FF19CB"/>
    <w:rsid w:val="00FF24A7"/>
    <w:rsid w:val="00FF3BBD"/>
    <w:rsid w:val="00FF3CD4"/>
    <w:rsid w:val="00FF4310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305B8F65"/>
  <w15:docId w15:val="{84B248B2-2474-4BD5-A97B-11EACC61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32C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42BBC"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qFormat/>
    <w:rsid w:val="00342BBC"/>
    <w:pPr>
      <w:keepNext/>
      <w:numPr>
        <w:ilvl w:val="1"/>
        <w:numId w:val="1"/>
      </w:numPr>
      <w:jc w:val="right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342BB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342BBC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342BBC"/>
    <w:pPr>
      <w:keepNext/>
      <w:numPr>
        <w:ilvl w:val="8"/>
        <w:numId w:val="1"/>
      </w:numPr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1E82"/>
    <w:rPr>
      <w:b/>
      <w:sz w:val="22"/>
      <w:lang w:eastAsia="ar-SA"/>
    </w:rPr>
  </w:style>
  <w:style w:type="character" w:customStyle="1" w:styleId="Nagwek2Znak">
    <w:name w:val="Nagłówek 2 Znak"/>
    <w:basedOn w:val="Domylnaczcionkaakapitu"/>
    <w:link w:val="Nagwek2"/>
    <w:rsid w:val="00361E82"/>
    <w:rPr>
      <w:b/>
      <w:sz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361E82"/>
    <w:rPr>
      <w:b/>
      <w:bCs/>
      <w:sz w:val="28"/>
      <w:szCs w:val="28"/>
      <w:lang w:eastAsia="ar-SA"/>
    </w:rPr>
  </w:style>
  <w:style w:type="character" w:customStyle="1" w:styleId="Nagwek7Znak">
    <w:name w:val="Nagłówek 7 Znak"/>
    <w:basedOn w:val="Domylnaczcionkaakapitu"/>
    <w:link w:val="Nagwek7"/>
    <w:rsid w:val="00361E82"/>
    <w:rPr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361E82"/>
    <w:rPr>
      <w:b/>
      <w:i/>
      <w:sz w:val="28"/>
      <w:lang w:eastAsia="ar-SA"/>
    </w:rPr>
  </w:style>
  <w:style w:type="character" w:customStyle="1" w:styleId="WW8Num2z0">
    <w:name w:val="WW8Num2z0"/>
    <w:rsid w:val="00342BBC"/>
    <w:rPr>
      <w:rFonts w:ascii="Times New Roman" w:hAnsi="Times New Roman" w:cs="Times New Roman"/>
    </w:rPr>
  </w:style>
  <w:style w:type="character" w:customStyle="1" w:styleId="WW8Num3z0">
    <w:name w:val="WW8Num3z0"/>
    <w:rsid w:val="00342BBC"/>
    <w:rPr>
      <w:rFonts w:ascii="Times New Roman" w:hAnsi="Times New Roman" w:cs="Times New Roman"/>
    </w:rPr>
  </w:style>
  <w:style w:type="character" w:customStyle="1" w:styleId="WW8Num4z0">
    <w:name w:val="WW8Num4z0"/>
    <w:rsid w:val="00342BBC"/>
    <w:rPr>
      <w:rFonts w:ascii="Times New Roman" w:hAnsi="Times New Roman" w:cs="Times New Roman"/>
    </w:rPr>
  </w:style>
  <w:style w:type="character" w:customStyle="1" w:styleId="WW8Num5z0">
    <w:name w:val="WW8Num5z0"/>
    <w:rsid w:val="00342BBC"/>
    <w:rPr>
      <w:rFonts w:ascii="Times New Roman" w:hAnsi="Times New Roman" w:cs="Times New Roman"/>
    </w:rPr>
  </w:style>
  <w:style w:type="character" w:customStyle="1" w:styleId="WW8Num6z0">
    <w:name w:val="WW8Num6z0"/>
    <w:rsid w:val="00342BBC"/>
    <w:rPr>
      <w:rFonts w:ascii="Times New Roman" w:hAnsi="Times New Roman" w:cs="Times New Roman"/>
    </w:rPr>
  </w:style>
  <w:style w:type="character" w:customStyle="1" w:styleId="WW8Num7z0">
    <w:name w:val="WW8Num7z0"/>
    <w:rsid w:val="00342BBC"/>
    <w:rPr>
      <w:rFonts w:ascii="Times New Roman" w:hAnsi="Times New Roman" w:cs="Times New Roman"/>
    </w:rPr>
  </w:style>
  <w:style w:type="character" w:customStyle="1" w:styleId="WW8Num8z0">
    <w:name w:val="WW8Num8z0"/>
    <w:rsid w:val="00342BBC"/>
    <w:rPr>
      <w:rFonts w:ascii="Times New Roman" w:hAnsi="Times New Roman" w:cs="Times New Roman"/>
    </w:rPr>
  </w:style>
  <w:style w:type="character" w:customStyle="1" w:styleId="WW8Num9z0">
    <w:name w:val="WW8Num9z0"/>
    <w:rsid w:val="00342BBC"/>
    <w:rPr>
      <w:rFonts w:ascii="Times New Roman" w:hAnsi="Times New Roman" w:cs="Times New Roman"/>
    </w:rPr>
  </w:style>
  <w:style w:type="character" w:customStyle="1" w:styleId="WW8Num10z0">
    <w:name w:val="WW8Num10z0"/>
    <w:rsid w:val="00342BBC"/>
    <w:rPr>
      <w:rFonts w:ascii="Times New Roman" w:hAnsi="Times New Roman" w:cs="Times New Roman"/>
    </w:rPr>
  </w:style>
  <w:style w:type="character" w:customStyle="1" w:styleId="WW8Num11z0">
    <w:name w:val="WW8Num11z0"/>
    <w:rsid w:val="00342BBC"/>
    <w:rPr>
      <w:rFonts w:ascii="Times New Roman" w:hAnsi="Times New Roman" w:cs="Times New Roman"/>
    </w:rPr>
  </w:style>
  <w:style w:type="character" w:customStyle="1" w:styleId="WW8Num12z0">
    <w:name w:val="WW8Num12z0"/>
    <w:rsid w:val="00342BBC"/>
    <w:rPr>
      <w:rFonts w:ascii="Times New Roman" w:hAnsi="Times New Roman" w:cs="Times New Roman"/>
    </w:rPr>
  </w:style>
  <w:style w:type="character" w:customStyle="1" w:styleId="WW8Num13z0">
    <w:name w:val="WW8Num13z0"/>
    <w:rsid w:val="00342BBC"/>
    <w:rPr>
      <w:rFonts w:ascii="Times New Roman" w:hAnsi="Times New Roman" w:cs="Times New Roman"/>
    </w:rPr>
  </w:style>
  <w:style w:type="character" w:customStyle="1" w:styleId="WW8Num14z0">
    <w:name w:val="WW8Num14z0"/>
    <w:rsid w:val="00342BBC"/>
    <w:rPr>
      <w:rFonts w:ascii="Times New Roman" w:hAnsi="Times New Roman" w:cs="Times New Roman"/>
    </w:rPr>
  </w:style>
  <w:style w:type="character" w:customStyle="1" w:styleId="WW8Num15z0">
    <w:name w:val="WW8Num15z0"/>
    <w:rsid w:val="00342BBC"/>
    <w:rPr>
      <w:rFonts w:ascii="Times New Roman" w:hAnsi="Times New Roman" w:cs="Times New Roman"/>
    </w:rPr>
  </w:style>
  <w:style w:type="character" w:customStyle="1" w:styleId="WW8Num16z0">
    <w:name w:val="WW8Num16z0"/>
    <w:rsid w:val="00342BBC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342BBC"/>
    <w:rPr>
      <w:rFonts w:ascii="Times New Roman" w:hAnsi="Times New Roman" w:cs="Times New Roman"/>
    </w:rPr>
  </w:style>
  <w:style w:type="character" w:customStyle="1" w:styleId="WW8Num18z0">
    <w:name w:val="WW8Num18z0"/>
    <w:rsid w:val="00342BBC"/>
    <w:rPr>
      <w:rFonts w:ascii="Times New Roman" w:hAnsi="Times New Roman" w:cs="Times New Roman"/>
    </w:rPr>
  </w:style>
  <w:style w:type="character" w:customStyle="1" w:styleId="WW8Num19z0">
    <w:name w:val="WW8Num19z0"/>
    <w:rsid w:val="00342BBC"/>
    <w:rPr>
      <w:rFonts w:ascii="Times New Roman" w:hAnsi="Times New Roman" w:cs="Times New Roman"/>
    </w:rPr>
  </w:style>
  <w:style w:type="character" w:customStyle="1" w:styleId="WW8Num20z0">
    <w:name w:val="WW8Num20z0"/>
    <w:rsid w:val="00342BBC"/>
    <w:rPr>
      <w:rFonts w:ascii="Times New Roman" w:hAnsi="Times New Roman" w:cs="Times New Roman"/>
    </w:rPr>
  </w:style>
  <w:style w:type="character" w:customStyle="1" w:styleId="WW8Num21z0">
    <w:name w:val="WW8Num21z0"/>
    <w:rsid w:val="00342BBC"/>
    <w:rPr>
      <w:rFonts w:ascii="Times New Roman" w:hAnsi="Times New Roman" w:cs="Times New Roman"/>
    </w:rPr>
  </w:style>
  <w:style w:type="character" w:customStyle="1" w:styleId="WW8Num22z0">
    <w:name w:val="WW8Num22z0"/>
    <w:rsid w:val="00342BBC"/>
    <w:rPr>
      <w:rFonts w:ascii="Times New Roman" w:hAnsi="Times New Roman" w:cs="Times New Roman"/>
    </w:rPr>
  </w:style>
  <w:style w:type="character" w:customStyle="1" w:styleId="WW8Num24z0">
    <w:name w:val="WW8Num24z0"/>
    <w:rsid w:val="00342BBC"/>
    <w:rPr>
      <w:rFonts w:ascii="Times New Roman" w:hAnsi="Times New Roman" w:cs="Times New Roman"/>
    </w:rPr>
  </w:style>
  <w:style w:type="character" w:customStyle="1" w:styleId="WW8Num25z0">
    <w:name w:val="WW8Num25z0"/>
    <w:rsid w:val="00342BBC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342BBC"/>
  </w:style>
  <w:style w:type="character" w:customStyle="1" w:styleId="WW8Num23z0">
    <w:name w:val="WW8Num23z0"/>
    <w:rsid w:val="00342BBC"/>
    <w:rPr>
      <w:rFonts w:ascii="Times New Roman" w:hAnsi="Times New Roman" w:cs="Times New Roman"/>
    </w:rPr>
  </w:style>
  <w:style w:type="character" w:customStyle="1" w:styleId="WW8Num26z0">
    <w:name w:val="WW8Num26z0"/>
    <w:rsid w:val="00342BBC"/>
    <w:rPr>
      <w:rFonts w:ascii="Times New Roman" w:hAnsi="Times New Roman" w:cs="Times New Roman"/>
    </w:rPr>
  </w:style>
  <w:style w:type="character" w:customStyle="1" w:styleId="WW8Num27z0">
    <w:name w:val="WW8Num27z0"/>
    <w:rsid w:val="00342BBC"/>
    <w:rPr>
      <w:rFonts w:ascii="Times New Roman" w:hAnsi="Times New Roman" w:cs="Times New Roman"/>
    </w:rPr>
  </w:style>
  <w:style w:type="character" w:customStyle="1" w:styleId="WW8Num28z0">
    <w:name w:val="WW8Num28z0"/>
    <w:rsid w:val="00342BBC"/>
    <w:rPr>
      <w:sz w:val="24"/>
      <w:szCs w:val="24"/>
    </w:rPr>
  </w:style>
  <w:style w:type="character" w:customStyle="1" w:styleId="WW8Num29z0">
    <w:name w:val="WW8Num29z0"/>
    <w:rsid w:val="00342BBC"/>
    <w:rPr>
      <w:rFonts w:ascii="Times New Roman" w:hAnsi="Times New Roman" w:cs="Times New Roman"/>
    </w:rPr>
  </w:style>
  <w:style w:type="character" w:customStyle="1" w:styleId="WW8Num30z0">
    <w:name w:val="WW8Num30z0"/>
    <w:rsid w:val="00342BBC"/>
    <w:rPr>
      <w:rFonts w:ascii="Times New Roman" w:hAnsi="Times New Roman" w:cs="Times New Roman"/>
    </w:rPr>
  </w:style>
  <w:style w:type="character" w:customStyle="1" w:styleId="WW8Num31z0">
    <w:name w:val="WW8Num31z0"/>
    <w:rsid w:val="00342BBC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342BBC"/>
    <w:rPr>
      <w:rFonts w:ascii="Times New Roman" w:hAnsi="Times New Roman" w:cs="Times New Roman"/>
    </w:rPr>
  </w:style>
  <w:style w:type="character" w:customStyle="1" w:styleId="WW8Num33z0">
    <w:name w:val="WW8Num33z0"/>
    <w:rsid w:val="00342BBC"/>
    <w:rPr>
      <w:rFonts w:ascii="Times New Roman" w:hAnsi="Times New Roman" w:cs="Times New Roman"/>
    </w:rPr>
  </w:style>
  <w:style w:type="character" w:customStyle="1" w:styleId="WW8Num35z0">
    <w:name w:val="WW8Num35z0"/>
    <w:rsid w:val="00342BBC"/>
    <w:rPr>
      <w:rFonts w:ascii="Times New Roman" w:hAnsi="Times New Roman" w:cs="Times New Roman"/>
    </w:rPr>
  </w:style>
  <w:style w:type="character" w:customStyle="1" w:styleId="WW8Num36z0">
    <w:name w:val="WW8Num36z0"/>
    <w:rsid w:val="00342BBC"/>
    <w:rPr>
      <w:rFonts w:ascii="Times New Roman" w:hAnsi="Times New Roman" w:cs="Times New Roman"/>
    </w:rPr>
  </w:style>
  <w:style w:type="character" w:customStyle="1" w:styleId="WW8Num37z0">
    <w:name w:val="WW8Num37z0"/>
    <w:rsid w:val="00342BBC"/>
    <w:rPr>
      <w:rFonts w:ascii="Times New Roman" w:hAnsi="Times New Roman" w:cs="Times New Roman"/>
    </w:rPr>
  </w:style>
  <w:style w:type="character" w:customStyle="1" w:styleId="WW8Num38z0">
    <w:name w:val="WW8Num38z0"/>
    <w:rsid w:val="00342BBC"/>
    <w:rPr>
      <w:rFonts w:ascii="Symbol" w:hAnsi="Symbol"/>
    </w:rPr>
  </w:style>
  <w:style w:type="character" w:customStyle="1" w:styleId="WW8Num39z0">
    <w:name w:val="WW8Num39z0"/>
    <w:rsid w:val="00342BBC"/>
    <w:rPr>
      <w:rFonts w:ascii="Times New Roman" w:hAnsi="Times New Roman" w:cs="Times New Roman"/>
    </w:rPr>
  </w:style>
  <w:style w:type="character" w:customStyle="1" w:styleId="WW8Num40z0">
    <w:name w:val="WW8Num40z0"/>
    <w:rsid w:val="00342BBC"/>
    <w:rPr>
      <w:rFonts w:ascii="Times New Roman" w:hAnsi="Times New Roman" w:cs="Times New Roman"/>
    </w:rPr>
  </w:style>
  <w:style w:type="character" w:customStyle="1" w:styleId="WW8Num41z0">
    <w:name w:val="WW8Num41z0"/>
    <w:rsid w:val="00342BBC"/>
    <w:rPr>
      <w:rFonts w:ascii="Times New Roman" w:hAnsi="Times New Roman" w:cs="Times New Roman"/>
    </w:rPr>
  </w:style>
  <w:style w:type="character" w:customStyle="1" w:styleId="WW8Num42z0">
    <w:name w:val="WW8Num42z0"/>
    <w:rsid w:val="00342BBC"/>
    <w:rPr>
      <w:rFonts w:ascii="Times New Roman" w:hAnsi="Times New Roman" w:cs="Times New Roman"/>
    </w:rPr>
  </w:style>
  <w:style w:type="character" w:customStyle="1" w:styleId="WW8Num43z0">
    <w:name w:val="WW8Num43z0"/>
    <w:rsid w:val="00342BBC"/>
    <w:rPr>
      <w:rFonts w:ascii="Times New Roman" w:hAnsi="Times New Roman" w:cs="Times New Roman"/>
    </w:rPr>
  </w:style>
  <w:style w:type="character" w:customStyle="1" w:styleId="WW8Num45z0">
    <w:name w:val="WW8Num45z0"/>
    <w:rsid w:val="00342BBC"/>
    <w:rPr>
      <w:rFonts w:ascii="Times New Roman" w:hAnsi="Times New Roman" w:cs="Times New Roman"/>
    </w:rPr>
  </w:style>
  <w:style w:type="character" w:customStyle="1" w:styleId="WW8Num46z0">
    <w:name w:val="WW8Num46z0"/>
    <w:rsid w:val="00342BBC"/>
    <w:rPr>
      <w:rFonts w:ascii="Times New Roman" w:hAnsi="Times New Roman" w:cs="Times New Roman"/>
    </w:rPr>
  </w:style>
  <w:style w:type="character" w:customStyle="1" w:styleId="WW8Num47z0">
    <w:name w:val="WW8Num47z0"/>
    <w:rsid w:val="00342BBC"/>
    <w:rPr>
      <w:rFonts w:ascii="Times New Roman" w:hAnsi="Times New Roman" w:cs="Times New Roman"/>
    </w:rPr>
  </w:style>
  <w:style w:type="character" w:customStyle="1" w:styleId="WW8Num48z0">
    <w:name w:val="WW8Num48z0"/>
    <w:rsid w:val="00342BBC"/>
    <w:rPr>
      <w:rFonts w:ascii="Times New Roman" w:hAnsi="Times New Roman" w:cs="Times New Roman"/>
    </w:rPr>
  </w:style>
  <w:style w:type="character" w:customStyle="1" w:styleId="Domylnaczcionkaakapitu2">
    <w:name w:val="Domyślna czcionka akapitu2"/>
    <w:rsid w:val="00342BBC"/>
  </w:style>
  <w:style w:type="character" w:customStyle="1" w:styleId="WW8Num34z0">
    <w:name w:val="WW8Num34z0"/>
    <w:rsid w:val="00342BBC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342BBC"/>
  </w:style>
  <w:style w:type="character" w:customStyle="1" w:styleId="WW8Num1z0">
    <w:name w:val="WW8Num1z0"/>
    <w:rsid w:val="00342BBC"/>
    <w:rPr>
      <w:rFonts w:ascii="Times New Roman" w:hAnsi="Times New Roman" w:cs="Times New Roman"/>
    </w:rPr>
  </w:style>
  <w:style w:type="character" w:customStyle="1" w:styleId="WW8Num28z3">
    <w:name w:val="WW8Num28z3"/>
    <w:rsid w:val="00342BBC"/>
    <w:rPr>
      <w:color w:val="000000"/>
      <w:sz w:val="24"/>
    </w:rPr>
  </w:style>
  <w:style w:type="character" w:customStyle="1" w:styleId="WW8Num38z1">
    <w:name w:val="WW8Num38z1"/>
    <w:rsid w:val="00342BBC"/>
    <w:rPr>
      <w:rFonts w:ascii="Courier New" w:hAnsi="Courier New" w:cs="Courier New"/>
    </w:rPr>
  </w:style>
  <w:style w:type="character" w:customStyle="1" w:styleId="WW8Num38z2">
    <w:name w:val="WW8Num38z2"/>
    <w:rsid w:val="00342BBC"/>
    <w:rPr>
      <w:rFonts w:ascii="Wingdings" w:hAnsi="Wingdings"/>
    </w:rPr>
  </w:style>
  <w:style w:type="character" w:customStyle="1" w:styleId="WW8Num44z0">
    <w:name w:val="WW8Num44z0"/>
    <w:rsid w:val="00342BBC"/>
    <w:rPr>
      <w:rFonts w:ascii="Times New Roman" w:hAnsi="Times New Roman" w:cs="Times New Roman"/>
    </w:rPr>
  </w:style>
  <w:style w:type="character" w:customStyle="1" w:styleId="WW8NumSt12z0">
    <w:name w:val="WW8NumSt12z0"/>
    <w:rsid w:val="00342BBC"/>
    <w:rPr>
      <w:rFonts w:ascii="Times New Roman" w:hAnsi="Times New Roman" w:cs="Times New Roman"/>
    </w:rPr>
  </w:style>
  <w:style w:type="character" w:customStyle="1" w:styleId="WW8NumSt18z0">
    <w:name w:val="WW8NumSt18z0"/>
    <w:rsid w:val="00342BBC"/>
    <w:rPr>
      <w:rFonts w:ascii="Times New Roman" w:hAnsi="Times New Roman" w:cs="Times New Roman"/>
    </w:rPr>
  </w:style>
  <w:style w:type="character" w:customStyle="1" w:styleId="WW8NumSt32z0">
    <w:name w:val="WW8NumSt32z0"/>
    <w:rsid w:val="00342BBC"/>
    <w:rPr>
      <w:rFonts w:ascii="Times New Roman" w:hAnsi="Times New Roman" w:cs="Times New Roman"/>
    </w:rPr>
  </w:style>
  <w:style w:type="character" w:customStyle="1" w:styleId="WW8NumSt45z0">
    <w:name w:val="WW8NumSt45z0"/>
    <w:rsid w:val="00342BBC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342BBC"/>
  </w:style>
  <w:style w:type="character" w:styleId="Hipercze">
    <w:name w:val="Hyperlink"/>
    <w:basedOn w:val="Domylnaczcionkaakapitu1"/>
    <w:rsid w:val="00342BBC"/>
    <w:rPr>
      <w:color w:val="0000FF"/>
      <w:u w:val="single"/>
    </w:rPr>
  </w:style>
  <w:style w:type="character" w:styleId="Numerstrony">
    <w:name w:val="page number"/>
    <w:basedOn w:val="Domylnaczcionkaakapitu1"/>
    <w:uiPriority w:val="99"/>
    <w:rsid w:val="00342BBC"/>
  </w:style>
  <w:style w:type="character" w:customStyle="1" w:styleId="Znakiprzypiswkocowych">
    <w:name w:val="Znaki przypisów końcowych"/>
    <w:basedOn w:val="Domylnaczcionkaakapitu1"/>
    <w:rsid w:val="00342BBC"/>
    <w:rPr>
      <w:vertAlign w:val="superscript"/>
    </w:rPr>
  </w:style>
  <w:style w:type="character" w:styleId="UyteHipercze">
    <w:name w:val="FollowedHyperlink"/>
    <w:basedOn w:val="Domylnaczcionkaakapitu1"/>
    <w:uiPriority w:val="99"/>
    <w:rsid w:val="00342BBC"/>
    <w:rPr>
      <w:color w:val="800080"/>
      <w:u w:val="single"/>
    </w:rPr>
  </w:style>
  <w:style w:type="character" w:customStyle="1" w:styleId="Symbolewypunktowania">
    <w:name w:val="Symbole wypunktowania"/>
    <w:rsid w:val="00342BBC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342BBC"/>
  </w:style>
  <w:style w:type="character" w:customStyle="1" w:styleId="FontStyle154">
    <w:name w:val="Font Style154"/>
    <w:basedOn w:val="Domylnaczcionkaakapitu1"/>
    <w:rsid w:val="00342BBC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2">
    <w:name w:val="Font Style122"/>
    <w:basedOn w:val="Domylnaczcionkaakapitu1"/>
    <w:rsid w:val="00342BB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4">
    <w:name w:val="Font Style124"/>
    <w:basedOn w:val="Domylnaczcionkaakapitu1"/>
    <w:rsid w:val="00342BBC"/>
    <w:rPr>
      <w:rFonts w:ascii="Times New Roman" w:hAnsi="Times New Roman" w:cs="Times New Roman"/>
      <w:sz w:val="20"/>
      <w:szCs w:val="20"/>
    </w:rPr>
  </w:style>
  <w:style w:type="character" w:customStyle="1" w:styleId="WW8Num53z0">
    <w:name w:val="WW8Num53z0"/>
    <w:rsid w:val="00342BBC"/>
    <w:rPr>
      <w:rFonts w:ascii="Times New Roman" w:hAnsi="Times New Roman" w:cs="Times New Roman"/>
    </w:rPr>
  </w:style>
  <w:style w:type="character" w:customStyle="1" w:styleId="FontStyle137">
    <w:name w:val="Font Style137"/>
    <w:basedOn w:val="Domylnaczcionkaakapitu1"/>
    <w:rsid w:val="00342BBC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1"/>
    <w:rsid w:val="00342BBC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1"/>
    <w:rsid w:val="00342BBC"/>
    <w:rPr>
      <w:rFonts w:ascii="Times New Roman" w:hAnsi="Times New Roman" w:cs="Times New Roman"/>
      <w:sz w:val="24"/>
      <w:szCs w:val="24"/>
    </w:rPr>
  </w:style>
  <w:style w:type="character" w:customStyle="1" w:styleId="FontStyle143">
    <w:name w:val="Font Style143"/>
    <w:basedOn w:val="Domylnaczcionkaakapitu1"/>
    <w:rsid w:val="00342BB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19">
    <w:name w:val="Font Style119"/>
    <w:basedOn w:val="Domylnaczcionkaakapitu1"/>
    <w:rsid w:val="00342BBC"/>
    <w:rPr>
      <w:rFonts w:ascii="Times New Roman" w:hAnsi="Times New Roman" w:cs="Times New Roman"/>
      <w:sz w:val="18"/>
      <w:szCs w:val="18"/>
    </w:rPr>
  </w:style>
  <w:style w:type="character" w:customStyle="1" w:styleId="FontStyle146">
    <w:name w:val="Font Style146"/>
    <w:basedOn w:val="Domylnaczcionkaakapitu1"/>
    <w:rsid w:val="00342BBC"/>
    <w:rPr>
      <w:rFonts w:ascii="Constantia" w:hAnsi="Constantia" w:cs="Constantia"/>
      <w:sz w:val="14"/>
      <w:szCs w:val="14"/>
    </w:rPr>
  </w:style>
  <w:style w:type="character" w:customStyle="1" w:styleId="FontStyle138">
    <w:name w:val="Font Style138"/>
    <w:basedOn w:val="Domylnaczcionkaakapitu1"/>
    <w:rsid w:val="00342BBC"/>
    <w:rPr>
      <w:rFonts w:ascii="Times New Roman" w:hAnsi="Times New Roman" w:cs="Times New Roman"/>
      <w:sz w:val="20"/>
      <w:szCs w:val="20"/>
    </w:rPr>
  </w:style>
  <w:style w:type="character" w:customStyle="1" w:styleId="FontStyle130">
    <w:name w:val="Font Style130"/>
    <w:basedOn w:val="Domylnaczcionkaakapitu1"/>
    <w:rsid w:val="00342BBC"/>
    <w:rPr>
      <w:rFonts w:ascii="Times New Roman" w:hAnsi="Times New Roman" w:cs="Times New Roman"/>
      <w:sz w:val="16"/>
      <w:szCs w:val="16"/>
    </w:rPr>
  </w:style>
  <w:style w:type="character" w:customStyle="1" w:styleId="FontStyle126">
    <w:name w:val="Font Style126"/>
    <w:basedOn w:val="Domylnaczcionkaakapitu1"/>
    <w:rsid w:val="00342BBC"/>
    <w:rPr>
      <w:rFonts w:ascii="Times New Roman" w:hAnsi="Times New Roman" w:cs="Times New Roman"/>
      <w:sz w:val="20"/>
      <w:szCs w:val="20"/>
    </w:rPr>
  </w:style>
  <w:style w:type="character" w:customStyle="1" w:styleId="FontStyle139">
    <w:name w:val="Font Style139"/>
    <w:basedOn w:val="Domylnaczcionkaakapitu1"/>
    <w:rsid w:val="00342BBC"/>
    <w:rPr>
      <w:rFonts w:ascii="Times New Roman" w:hAnsi="Times New Roman" w:cs="Times New Roman"/>
      <w:i/>
      <w:iCs/>
      <w:spacing w:val="30"/>
      <w:sz w:val="20"/>
      <w:szCs w:val="20"/>
    </w:rPr>
  </w:style>
  <w:style w:type="character" w:customStyle="1" w:styleId="FontStyle77">
    <w:name w:val="Font Style77"/>
    <w:basedOn w:val="Domylnaczcionkaakapitu1"/>
    <w:rsid w:val="00342BBC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Domylnaczcionkaakapitu1"/>
    <w:rsid w:val="00342BBC"/>
    <w:rPr>
      <w:rFonts w:ascii="Times New Roman" w:hAnsi="Times New Roman" w:cs="Times New Roman"/>
      <w:b/>
      <w:bCs/>
      <w:sz w:val="16"/>
      <w:szCs w:val="16"/>
    </w:rPr>
  </w:style>
  <w:style w:type="character" w:customStyle="1" w:styleId="WW8Num78z0">
    <w:name w:val="WW8Num78z0"/>
    <w:rsid w:val="00342BBC"/>
    <w:rPr>
      <w:rFonts w:ascii="Times New Roman" w:hAnsi="Times New Roman" w:cs="Times New Roman"/>
    </w:rPr>
  </w:style>
  <w:style w:type="character" w:customStyle="1" w:styleId="WW8NumSt4z0">
    <w:name w:val="WW8NumSt4z0"/>
    <w:rsid w:val="00342BBC"/>
    <w:rPr>
      <w:rFonts w:ascii="Times New Roman" w:hAnsi="Times New Roman" w:cs="Times New Roman"/>
    </w:rPr>
  </w:style>
  <w:style w:type="character" w:customStyle="1" w:styleId="WW8NumSt3z0">
    <w:name w:val="WW8NumSt3z0"/>
    <w:rsid w:val="00342BBC"/>
    <w:rPr>
      <w:rFonts w:ascii="Times New Roman" w:hAnsi="Times New Roman" w:cs="Times New Roman"/>
    </w:rPr>
  </w:style>
  <w:style w:type="character" w:customStyle="1" w:styleId="FontStyle149">
    <w:name w:val="Font Style149"/>
    <w:basedOn w:val="Domylnaczcionkaakapitu1"/>
    <w:rsid w:val="00342BBC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WW8Num55z0">
    <w:name w:val="WW8Num55z0"/>
    <w:rsid w:val="00342BBC"/>
    <w:rPr>
      <w:rFonts w:ascii="Times New Roman" w:hAnsi="Times New Roman" w:cs="Times New Roman"/>
    </w:rPr>
  </w:style>
  <w:style w:type="character" w:customStyle="1" w:styleId="WW8Num52z0">
    <w:name w:val="WW8Num52z0"/>
    <w:rsid w:val="00342BBC"/>
    <w:rPr>
      <w:rFonts w:ascii="Times New Roman" w:hAnsi="Times New Roman" w:cs="Times New Roman"/>
    </w:rPr>
  </w:style>
  <w:style w:type="character" w:customStyle="1" w:styleId="FontStyle148">
    <w:name w:val="Font Style148"/>
    <w:basedOn w:val="Domylnaczcionkaakapitu1"/>
    <w:rsid w:val="00342BBC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51">
    <w:name w:val="Font Style151"/>
    <w:basedOn w:val="Domylnaczcionkaakapitu1"/>
    <w:rsid w:val="00342BBC"/>
    <w:rPr>
      <w:rFonts w:ascii="Times New Roman" w:hAnsi="Times New Roman" w:cs="Times New Roman"/>
      <w:sz w:val="20"/>
      <w:szCs w:val="20"/>
    </w:rPr>
  </w:style>
  <w:style w:type="character" w:customStyle="1" w:styleId="FontStyle150">
    <w:name w:val="Font Style150"/>
    <w:basedOn w:val="Domylnaczcionkaakapitu1"/>
    <w:rsid w:val="00342BB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2">
    <w:name w:val="Font Style152"/>
    <w:basedOn w:val="Domylnaczcionkaakapitu1"/>
    <w:rsid w:val="00342BBC"/>
    <w:rPr>
      <w:rFonts w:ascii="Times New Roman" w:hAnsi="Times New Roman" w:cs="Times New Roman"/>
      <w:spacing w:val="30"/>
      <w:sz w:val="20"/>
      <w:szCs w:val="20"/>
    </w:rPr>
  </w:style>
  <w:style w:type="character" w:customStyle="1" w:styleId="FontStyle153">
    <w:name w:val="Font Style153"/>
    <w:basedOn w:val="Domylnaczcionkaakapitu1"/>
    <w:rsid w:val="00342BBC"/>
    <w:rPr>
      <w:rFonts w:ascii="Times New Roman" w:hAnsi="Times New Roman" w:cs="Times New Roman"/>
      <w:spacing w:val="80"/>
      <w:sz w:val="34"/>
      <w:szCs w:val="34"/>
    </w:rPr>
  </w:style>
  <w:style w:type="character" w:customStyle="1" w:styleId="WW8NumSt77z0">
    <w:name w:val="WW8NumSt77z0"/>
    <w:rsid w:val="00342BBC"/>
    <w:rPr>
      <w:rFonts w:ascii="Times New Roman" w:hAnsi="Times New Roman" w:cs="Times New Roman"/>
    </w:rPr>
  </w:style>
  <w:style w:type="character" w:customStyle="1" w:styleId="Odwoanieprzypisukocowego1">
    <w:name w:val="Odwołanie przypisu końcowego1"/>
    <w:basedOn w:val="Domylnaczcionkaakapitu2"/>
    <w:rsid w:val="00342BBC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342BB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342BBC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1E82"/>
    <w:rPr>
      <w:sz w:val="24"/>
      <w:lang w:eastAsia="ar-SA"/>
    </w:rPr>
  </w:style>
  <w:style w:type="paragraph" w:styleId="Lista">
    <w:name w:val="List"/>
    <w:basedOn w:val="Tekstpodstawowy"/>
    <w:rsid w:val="00342BBC"/>
    <w:rPr>
      <w:rFonts w:cs="Tahoma"/>
    </w:rPr>
  </w:style>
  <w:style w:type="paragraph" w:customStyle="1" w:styleId="Podpis2">
    <w:name w:val="Podpis2"/>
    <w:basedOn w:val="Normalny"/>
    <w:rsid w:val="00342BB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342BBC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342BB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342BB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link w:val="NagwekZnak"/>
    <w:rsid w:val="00342B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0309D"/>
    <w:rPr>
      <w:lang w:eastAsia="ar-SA"/>
    </w:rPr>
  </w:style>
  <w:style w:type="paragraph" w:styleId="Stopka">
    <w:name w:val="footer"/>
    <w:basedOn w:val="Normalny"/>
    <w:link w:val="StopkaZnak"/>
    <w:uiPriority w:val="99"/>
    <w:rsid w:val="00342B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09D"/>
    <w:rPr>
      <w:lang w:eastAsia="ar-SA"/>
    </w:rPr>
  </w:style>
  <w:style w:type="paragraph" w:customStyle="1" w:styleId="Legenda1">
    <w:name w:val="Legenda1"/>
    <w:basedOn w:val="Normalny"/>
    <w:next w:val="Normalny"/>
    <w:rsid w:val="00342BBC"/>
    <w:pPr>
      <w:jc w:val="right"/>
    </w:pPr>
    <w:rPr>
      <w:sz w:val="24"/>
    </w:rPr>
  </w:style>
  <w:style w:type="paragraph" w:styleId="Tekstdymka">
    <w:name w:val="Balloon Text"/>
    <w:basedOn w:val="Normalny"/>
    <w:link w:val="TekstdymkaZnak"/>
    <w:rsid w:val="00342B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55719"/>
    <w:rPr>
      <w:rFonts w:ascii="Tahoma" w:hAnsi="Tahoma" w:cs="Tahoma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342BB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61E82"/>
    <w:rPr>
      <w:lang w:eastAsia="ar-SA"/>
    </w:rPr>
  </w:style>
  <w:style w:type="paragraph" w:customStyle="1" w:styleId="Tekstpodstawowywcity21">
    <w:name w:val="Tekst podstawowy wcięty 21"/>
    <w:basedOn w:val="Normalny"/>
    <w:rsid w:val="00342BBC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342BBC"/>
    <w:pPr>
      <w:spacing w:after="120" w:line="480" w:lineRule="auto"/>
    </w:pPr>
  </w:style>
  <w:style w:type="paragraph" w:customStyle="1" w:styleId="Tekstpodstawowy31">
    <w:name w:val="Tekst podstawowy 31"/>
    <w:basedOn w:val="Normalny"/>
    <w:rsid w:val="00342BBC"/>
    <w:pPr>
      <w:spacing w:after="120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rsid w:val="00342BBC"/>
    <w:pPr>
      <w:spacing w:after="120"/>
      <w:ind w:left="283"/>
    </w:pPr>
    <w:rPr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342BBC"/>
    <w:pPr>
      <w:jc w:val="center"/>
    </w:pPr>
    <w:rPr>
      <w:b/>
      <w:sz w:val="32"/>
    </w:rPr>
  </w:style>
  <w:style w:type="paragraph" w:styleId="Podtytu">
    <w:name w:val="Subtitle"/>
    <w:basedOn w:val="Nagwek10"/>
    <w:next w:val="Tekstpodstawowy"/>
    <w:link w:val="PodtytuZnak"/>
    <w:qFormat/>
    <w:rsid w:val="00342BBC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361E82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361E82"/>
    <w:rPr>
      <w:b/>
      <w:sz w:val="32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42BBC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61E82"/>
    <w:rPr>
      <w:lang w:eastAsia="ar-SA"/>
    </w:rPr>
  </w:style>
  <w:style w:type="paragraph" w:customStyle="1" w:styleId="xl24">
    <w:name w:val="xl24"/>
    <w:basedOn w:val="Normalny"/>
    <w:rsid w:val="00342BBC"/>
    <w:pPr>
      <w:pBdr>
        <w:top w:val="single" w:sz="8" w:space="0" w:color="000000"/>
        <w:right w:val="single" w:sz="8" w:space="0" w:color="000000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Zawartoramki">
    <w:name w:val="Zawartość ramki"/>
    <w:basedOn w:val="Tekstpodstawowy"/>
    <w:rsid w:val="00342BBC"/>
  </w:style>
  <w:style w:type="paragraph" w:customStyle="1" w:styleId="Zawartotabeli">
    <w:name w:val="Zawartość tabeli"/>
    <w:basedOn w:val="Normalny"/>
    <w:rsid w:val="00342BBC"/>
    <w:pPr>
      <w:suppressLineNumbers/>
    </w:pPr>
  </w:style>
  <w:style w:type="paragraph" w:customStyle="1" w:styleId="Nagwektabeli">
    <w:name w:val="Nagłówek tabeli"/>
    <w:basedOn w:val="Zawartotabeli"/>
    <w:rsid w:val="00342BBC"/>
    <w:pPr>
      <w:jc w:val="center"/>
    </w:pPr>
    <w:rPr>
      <w:b/>
      <w:bCs/>
    </w:rPr>
  </w:style>
  <w:style w:type="paragraph" w:customStyle="1" w:styleId="Style5">
    <w:name w:val="Style5"/>
    <w:basedOn w:val="Normalny"/>
    <w:rsid w:val="00342BBC"/>
    <w:pPr>
      <w:jc w:val="both"/>
    </w:pPr>
  </w:style>
  <w:style w:type="paragraph" w:customStyle="1" w:styleId="Style25">
    <w:name w:val="Style25"/>
    <w:basedOn w:val="Normalny"/>
    <w:rsid w:val="00342BBC"/>
    <w:pPr>
      <w:spacing w:line="277" w:lineRule="exact"/>
    </w:pPr>
  </w:style>
  <w:style w:type="paragraph" w:customStyle="1" w:styleId="Style32">
    <w:name w:val="Style32"/>
    <w:basedOn w:val="Normalny"/>
    <w:rsid w:val="00342BBC"/>
    <w:pPr>
      <w:spacing w:line="274" w:lineRule="exact"/>
      <w:ind w:firstLine="706"/>
    </w:pPr>
  </w:style>
  <w:style w:type="paragraph" w:customStyle="1" w:styleId="Style46">
    <w:name w:val="Style46"/>
    <w:basedOn w:val="Normalny"/>
    <w:rsid w:val="00342BBC"/>
    <w:pPr>
      <w:spacing w:line="256" w:lineRule="exact"/>
      <w:ind w:hanging="360"/>
    </w:pPr>
  </w:style>
  <w:style w:type="paragraph" w:customStyle="1" w:styleId="Style63">
    <w:name w:val="Style63"/>
    <w:basedOn w:val="Normalny"/>
    <w:rsid w:val="00342BBC"/>
    <w:pPr>
      <w:spacing w:line="281" w:lineRule="exact"/>
      <w:ind w:firstLine="378"/>
    </w:pPr>
  </w:style>
  <w:style w:type="paragraph" w:customStyle="1" w:styleId="Style12">
    <w:name w:val="Style12"/>
    <w:basedOn w:val="Normalny"/>
    <w:rsid w:val="00342BBC"/>
    <w:pPr>
      <w:spacing w:line="277" w:lineRule="exact"/>
      <w:jc w:val="center"/>
    </w:pPr>
  </w:style>
  <w:style w:type="paragraph" w:customStyle="1" w:styleId="Style36">
    <w:name w:val="Style36"/>
    <w:basedOn w:val="Normalny"/>
    <w:uiPriority w:val="99"/>
    <w:rsid w:val="00342BBC"/>
    <w:pPr>
      <w:jc w:val="both"/>
    </w:pPr>
  </w:style>
  <w:style w:type="paragraph" w:customStyle="1" w:styleId="Style35">
    <w:name w:val="Style35"/>
    <w:basedOn w:val="Normalny"/>
    <w:uiPriority w:val="99"/>
    <w:rsid w:val="00342BBC"/>
    <w:pPr>
      <w:spacing w:line="274" w:lineRule="exact"/>
      <w:ind w:hanging="238"/>
      <w:jc w:val="both"/>
    </w:pPr>
  </w:style>
  <w:style w:type="paragraph" w:customStyle="1" w:styleId="Style37">
    <w:name w:val="Style37"/>
    <w:basedOn w:val="Normalny"/>
    <w:rsid w:val="00342BBC"/>
    <w:pPr>
      <w:spacing w:line="274" w:lineRule="exact"/>
    </w:pPr>
  </w:style>
  <w:style w:type="paragraph" w:customStyle="1" w:styleId="Style4">
    <w:name w:val="Style4"/>
    <w:basedOn w:val="Normalny"/>
    <w:rsid w:val="00342BBC"/>
  </w:style>
  <w:style w:type="paragraph" w:customStyle="1" w:styleId="Style14">
    <w:name w:val="Style14"/>
    <w:basedOn w:val="Normalny"/>
    <w:rsid w:val="00342BBC"/>
  </w:style>
  <w:style w:type="paragraph" w:customStyle="1" w:styleId="Style88">
    <w:name w:val="Style88"/>
    <w:basedOn w:val="Normalny"/>
    <w:rsid w:val="00342BBC"/>
  </w:style>
  <w:style w:type="paragraph" w:customStyle="1" w:styleId="Style96">
    <w:name w:val="Style96"/>
    <w:basedOn w:val="Normalny"/>
    <w:rsid w:val="00342BBC"/>
    <w:pPr>
      <w:spacing w:line="253" w:lineRule="exact"/>
      <w:ind w:firstLine="587"/>
      <w:jc w:val="both"/>
    </w:pPr>
  </w:style>
  <w:style w:type="paragraph" w:customStyle="1" w:styleId="Style99">
    <w:name w:val="Style99"/>
    <w:basedOn w:val="Normalny"/>
    <w:rsid w:val="00342BBC"/>
    <w:pPr>
      <w:spacing w:line="274" w:lineRule="exact"/>
    </w:pPr>
  </w:style>
  <w:style w:type="paragraph" w:customStyle="1" w:styleId="Style80">
    <w:name w:val="Style80"/>
    <w:basedOn w:val="Normalny"/>
    <w:rsid w:val="00342BBC"/>
    <w:pPr>
      <w:spacing w:line="230" w:lineRule="exact"/>
      <w:jc w:val="center"/>
    </w:pPr>
  </w:style>
  <w:style w:type="paragraph" w:customStyle="1" w:styleId="Style100">
    <w:name w:val="Style100"/>
    <w:basedOn w:val="Normalny"/>
    <w:rsid w:val="00342BBC"/>
    <w:pPr>
      <w:spacing w:line="230" w:lineRule="exact"/>
      <w:jc w:val="both"/>
    </w:pPr>
  </w:style>
  <w:style w:type="paragraph" w:customStyle="1" w:styleId="Style19">
    <w:name w:val="Style19"/>
    <w:basedOn w:val="Normalny"/>
    <w:rsid w:val="00342BBC"/>
  </w:style>
  <w:style w:type="paragraph" w:customStyle="1" w:styleId="Style75">
    <w:name w:val="Style75"/>
    <w:basedOn w:val="Normalny"/>
    <w:rsid w:val="00342BBC"/>
  </w:style>
  <w:style w:type="paragraph" w:customStyle="1" w:styleId="Style68">
    <w:name w:val="Style68"/>
    <w:basedOn w:val="Normalny"/>
    <w:rsid w:val="00342BBC"/>
    <w:pPr>
      <w:spacing w:line="229" w:lineRule="exact"/>
      <w:ind w:firstLine="266"/>
      <w:jc w:val="both"/>
    </w:pPr>
  </w:style>
  <w:style w:type="paragraph" w:customStyle="1" w:styleId="Style73">
    <w:name w:val="Style73"/>
    <w:basedOn w:val="Normalny"/>
    <w:rsid w:val="00342BBC"/>
    <w:pPr>
      <w:spacing w:line="364" w:lineRule="exact"/>
      <w:ind w:hanging="353"/>
      <w:jc w:val="both"/>
    </w:pPr>
  </w:style>
  <w:style w:type="paragraph" w:customStyle="1" w:styleId="Style29">
    <w:name w:val="Style29"/>
    <w:basedOn w:val="Normalny"/>
    <w:uiPriority w:val="99"/>
    <w:rsid w:val="00342BBC"/>
    <w:pPr>
      <w:spacing w:line="274" w:lineRule="exact"/>
      <w:ind w:hanging="360"/>
      <w:jc w:val="both"/>
    </w:pPr>
  </w:style>
  <w:style w:type="paragraph" w:customStyle="1" w:styleId="Style2">
    <w:name w:val="Style2"/>
    <w:basedOn w:val="Normalny"/>
    <w:rsid w:val="00342BBC"/>
    <w:pPr>
      <w:jc w:val="both"/>
    </w:pPr>
  </w:style>
  <w:style w:type="paragraph" w:customStyle="1" w:styleId="Style65">
    <w:name w:val="Style65"/>
    <w:basedOn w:val="Normalny"/>
    <w:rsid w:val="00342BBC"/>
    <w:pPr>
      <w:spacing w:line="355" w:lineRule="exact"/>
      <w:ind w:hanging="115"/>
      <w:jc w:val="both"/>
    </w:pPr>
  </w:style>
  <w:style w:type="paragraph" w:customStyle="1" w:styleId="Style54">
    <w:name w:val="Style54"/>
    <w:basedOn w:val="Normalny"/>
    <w:rsid w:val="00342BBC"/>
  </w:style>
  <w:style w:type="paragraph" w:customStyle="1" w:styleId="Style48">
    <w:name w:val="Style48"/>
    <w:basedOn w:val="Normalny"/>
    <w:rsid w:val="00342BBC"/>
  </w:style>
  <w:style w:type="paragraph" w:customStyle="1" w:styleId="Style1">
    <w:name w:val="Style1"/>
    <w:basedOn w:val="Normalny"/>
    <w:rsid w:val="00342BBC"/>
    <w:pPr>
      <w:jc w:val="center"/>
    </w:pPr>
  </w:style>
  <w:style w:type="paragraph" w:customStyle="1" w:styleId="Style64">
    <w:name w:val="Style64"/>
    <w:basedOn w:val="Normalny"/>
    <w:rsid w:val="00342BBC"/>
  </w:style>
  <w:style w:type="paragraph" w:customStyle="1" w:styleId="Style23">
    <w:name w:val="Style23"/>
    <w:basedOn w:val="Normalny"/>
    <w:rsid w:val="00342BBC"/>
    <w:pPr>
      <w:spacing w:line="274" w:lineRule="exact"/>
      <w:jc w:val="both"/>
    </w:pPr>
  </w:style>
  <w:style w:type="paragraph" w:customStyle="1" w:styleId="Style27">
    <w:name w:val="Style27"/>
    <w:basedOn w:val="Normalny"/>
    <w:rsid w:val="00342BBC"/>
    <w:pPr>
      <w:spacing w:line="276" w:lineRule="exact"/>
      <w:jc w:val="both"/>
    </w:pPr>
  </w:style>
  <w:style w:type="paragraph" w:customStyle="1" w:styleId="Style13">
    <w:name w:val="Style13"/>
    <w:basedOn w:val="Normalny"/>
    <w:rsid w:val="00342BBC"/>
    <w:pPr>
      <w:jc w:val="center"/>
    </w:pPr>
  </w:style>
  <w:style w:type="paragraph" w:customStyle="1" w:styleId="Style93">
    <w:name w:val="Style93"/>
    <w:basedOn w:val="Normalny"/>
    <w:rsid w:val="00342BBC"/>
  </w:style>
  <w:style w:type="paragraph" w:customStyle="1" w:styleId="Style76">
    <w:name w:val="Style76"/>
    <w:basedOn w:val="Normalny"/>
    <w:rsid w:val="00342BBC"/>
  </w:style>
  <w:style w:type="paragraph" w:customStyle="1" w:styleId="Style15">
    <w:name w:val="Style15"/>
    <w:basedOn w:val="Normalny"/>
    <w:uiPriority w:val="99"/>
    <w:rsid w:val="00342BBC"/>
    <w:pPr>
      <w:jc w:val="both"/>
    </w:pPr>
  </w:style>
  <w:style w:type="paragraph" w:customStyle="1" w:styleId="Style17">
    <w:name w:val="Style17"/>
    <w:basedOn w:val="Normalny"/>
    <w:rsid w:val="00342BBC"/>
  </w:style>
  <w:style w:type="paragraph" w:customStyle="1" w:styleId="Style3">
    <w:name w:val="Style3"/>
    <w:basedOn w:val="Normalny"/>
    <w:rsid w:val="00342BBC"/>
  </w:style>
  <w:style w:type="paragraph" w:customStyle="1" w:styleId="Style70">
    <w:name w:val="Style70"/>
    <w:basedOn w:val="Normalny"/>
    <w:rsid w:val="00342BBC"/>
  </w:style>
  <w:style w:type="paragraph" w:customStyle="1" w:styleId="Style40">
    <w:name w:val="Style40"/>
    <w:basedOn w:val="Normalny"/>
    <w:rsid w:val="00342BBC"/>
    <w:pPr>
      <w:spacing w:line="254" w:lineRule="exact"/>
      <w:ind w:hanging="364"/>
      <w:jc w:val="both"/>
    </w:pPr>
  </w:style>
  <w:style w:type="paragraph" w:customStyle="1" w:styleId="Style61">
    <w:name w:val="Style61"/>
    <w:basedOn w:val="Normalny"/>
    <w:rsid w:val="00342BBC"/>
    <w:pPr>
      <w:spacing w:line="360" w:lineRule="exact"/>
      <w:ind w:hanging="108"/>
    </w:pPr>
  </w:style>
  <w:style w:type="paragraph" w:customStyle="1" w:styleId="Style90">
    <w:name w:val="Style90"/>
    <w:basedOn w:val="Normalny"/>
    <w:rsid w:val="00342BBC"/>
    <w:pPr>
      <w:spacing w:line="274" w:lineRule="exact"/>
      <w:jc w:val="both"/>
    </w:pPr>
  </w:style>
  <w:style w:type="paragraph" w:customStyle="1" w:styleId="Style97">
    <w:name w:val="Style97"/>
    <w:basedOn w:val="Normalny"/>
    <w:rsid w:val="00342BBC"/>
    <w:pPr>
      <w:spacing w:line="421" w:lineRule="exact"/>
    </w:pPr>
  </w:style>
  <w:style w:type="paragraph" w:customStyle="1" w:styleId="Style67">
    <w:name w:val="Style67"/>
    <w:basedOn w:val="Normalny"/>
    <w:rsid w:val="00342BBC"/>
    <w:pPr>
      <w:spacing w:line="362" w:lineRule="exact"/>
      <w:ind w:hanging="335"/>
    </w:pPr>
  </w:style>
  <w:style w:type="paragraph" w:customStyle="1" w:styleId="Style66">
    <w:name w:val="Style66"/>
    <w:basedOn w:val="Normalny"/>
    <w:rsid w:val="00342BBC"/>
    <w:pPr>
      <w:spacing w:line="360" w:lineRule="exact"/>
      <w:jc w:val="both"/>
    </w:pPr>
  </w:style>
  <w:style w:type="paragraph" w:customStyle="1" w:styleId="Style102">
    <w:name w:val="Style102"/>
    <w:basedOn w:val="Normalny"/>
    <w:rsid w:val="00342BBC"/>
    <w:pPr>
      <w:spacing w:line="360" w:lineRule="exact"/>
      <w:ind w:hanging="252"/>
    </w:pPr>
  </w:style>
  <w:style w:type="paragraph" w:customStyle="1" w:styleId="Style55">
    <w:name w:val="Style55"/>
    <w:basedOn w:val="Normalny"/>
    <w:rsid w:val="00342BBC"/>
  </w:style>
  <w:style w:type="paragraph" w:customStyle="1" w:styleId="Style44">
    <w:name w:val="Style44"/>
    <w:basedOn w:val="Normalny"/>
    <w:rsid w:val="00342BBC"/>
  </w:style>
  <w:style w:type="paragraph" w:customStyle="1" w:styleId="Style28">
    <w:name w:val="Style28"/>
    <w:basedOn w:val="Normalny"/>
    <w:rsid w:val="00342BBC"/>
  </w:style>
  <w:style w:type="character" w:customStyle="1" w:styleId="pa">
    <w:name w:val="pa"/>
    <w:basedOn w:val="Domylnaczcionkaakapitu"/>
    <w:rsid w:val="00E847D9"/>
  </w:style>
  <w:style w:type="paragraph" w:customStyle="1" w:styleId="tyt">
    <w:name w:val="tyt"/>
    <w:basedOn w:val="Normalny"/>
    <w:rsid w:val="009C69BE"/>
    <w:pPr>
      <w:keepNext/>
      <w:widowControl w:val="0"/>
      <w:spacing w:before="60" w:after="60"/>
      <w:jc w:val="center"/>
    </w:pPr>
    <w:rPr>
      <w:rFonts w:eastAsia="Lucida Sans Unicode"/>
      <w:b/>
      <w:sz w:val="24"/>
      <w:lang w:eastAsia="pl-PL"/>
    </w:rPr>
  </w:style>
  <w:style w:type="paragraph" w:customStyle="1" w:styleId="font5">
    <w:name w:val="font5"/>
    <w:basedOn w:val="Normalny"/>
    <w:rsid w:val="00852DD9"/>
    <w:pPr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lang w:eastAsia="pl-PL"/>
    </w:rPr>
  </w:style>
  <w:style w:type="paragraph" w:customStyle="1" w:styleId="xl65">
    <w:name w:val="xl65"/>
    <w:basedOn w:val="Normalny"/>
    <w:rsid w:val="00852DD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66">
    <w:name w:val="xl66"/>
    <w:basedOn w:val="Normalny"/>
    <w:rsid w:val="00852D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67">
    <w:name w:val="xl67"/>
    <w:basedOn w:val="Normalny"/>
    <w:rsid w:val="00852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68">
    <w:name w:val="xl68"/>
    <w:basedOn w:val="Normalny"/>
    <w:rsid w:val="00852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69">
    <w:name w:val="xl69"/>
    <w:basedOn w:val="Normalny"/>
    <w:rsid w:val="00852D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70">
    <w:name w:val="xl70"/>
    <w:basedOn w:val="Normalny"/>
    <w:rsid w:val="00852DD9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71">
    <w:name w:val="xl71"/>
    <w:basedOn w:val="Normalny"/>
    <w:rsid w:val="00852DD9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852DD9"/>
    <w:pPr>
      <w:suppressAutoHyphens w:val="0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852D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69696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eastAsia="pl-PL"/>
    </w:rPr>
  </w:style>
  <w:style w:type="paragraph" w:customStyle="1" w:styleId="xl74">
    <w:name w:val="xl74"/>
    <w:basedOn w:val="Normalny"/>
    <w:rsid w:val="00852DD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852D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852D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852DD9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852DD9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79">
    <w:name w:val="xl79"/>
    <w:basedOn w:val="Normalny"/>
    <w:rsid w:val="00852DD9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80">
    <w:name w:val="xl80"/>
    <w:basedOn w:val="Normalny"/>
    <w:rsid w:val="00852DD9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852DD9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2">
    <w:name w:val="xl82"/>
    <w:basedOn w:val="Normalny"/>
    <w:rsid w:val="00852DD9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852DD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84">
    <w:name w:val="xl84"/>
    <w:basedOn w:val="Normalny"/>
    <w:rsid w:val="00852DD9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852DD9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852DD9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pl-PL"/>
    </w:rPr>
  </w:style>
  <w:style w:type="paragraph" w:customStyle="1" w:styleId="xl87">
    <w:name w:val="xl87"/>
    <w:basedOn w:val="Normalny"/>
    <w:rsid w:val="00852D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eastAsia="pl-PL"/>
    </w:rPr>
  </w:style>
  <w:style w:type="paragraph" w:customStyle="1" w:styleId="xl88">
    <w:name w:val="xl88"/>
    <w:basedOn w:val="Normalny"/>
    <w:rsid w:val="00852DD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69696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eastAsia="pl-PL"/>
    </w:rPr>
  </w:style>
  <w:style w:type="paragraph" w:customStyle="1" w:styleId="xl89">
    <w:name w:val="xl89"/>
    <w:basedOn w:val="Normalny"/>
    <w:rsid w:val="00852D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90">
    <w:name w:val="xl90"/>
    <w:basedOn w:val="Normalny"/>
    <w:rsid w:val="00852DD9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1">
    <w:name w:val="xl91"/>
    <w:basedOn w:val="Normalny"/>
    <w:rsid w:val="00852DD9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852DD9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93">
    <w:name w:val="xl93"/>
    <w:basedOn w:val="Normalny"/>
    <w:rsid w:val="00852DD9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4">
    <w:name w:val="xl94"/>
    <w:basedOn w:val="Normalny"/>
    <w:rsid w:val="00852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pl-PL"/>
    </w:rPr>
  </w:style>
  <w:style w:type="paragraph" w:customStyle="1" w:styleId="xl95">
    <w:name w:val="xl95"/>
    <w:basedOn w:val="Normalny"/>
    <w:rsid w:val="00852DD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969696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eastAsia="pl-PL"/>
    </w:rPr>
  </w:style>
  <w:style w:type="paragraph" w:customStyle="1" w:styleId="xl96">
    <w:name w:val="xl96"/>
    <w:basedOn w:val="Normalny"/>
    <w:rsid w:val="00852DD9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pl-PL"/>
    </w:rPr>
  </w:style>
  <w:style w:type="paragraph" w:customStyle="1" w:styleId="xl97">
    <w:name w:val="xl97"/>
    <w:basedOn w:val="Normalny"/>
    <w:rsid w:val="00852DD9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852DD9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852DD9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00">
    <w:name w:val="xl100"/>
    <w:basedOn w:val="Normalny"/>
    <w:rsid w:val="00852D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01">
    <w:name w:val="xl101"/>
    <w:basedOn w:val="Normalny"/>
    <w:rsid w:val="00852DD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02">
    <w:name w:val="xl102"/>
    <w:basedOn w:val="Normalny"/>
    <w:rsid w:val="00852DD9"/>
    <w:pPr>
      <w:pBdr>
        <w:left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03">
    <w:name w:val="xl103"/>
    <w:basedOn w:val="Normalny"/>
    <w:rsid w:val="00852D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04">
    <w:name w:val="xl104"/>
    <w:basedOn w:val="Normalny"/>
    <w:rsid w:val="00852DD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05">
    <w:name w:val="xl105"/>
    <w:basedOn w:val="Normalny"/>
    <w:rsid w:val="00852DD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06">
    <w:name w:val="xl106"/>
    <w:basedOn w:val="Normalny"/>
    <w:rsid w:val="00852DD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07">
    <w:name w:val="xl107"/>
    <w:basedOn w:val="Normalny"/>
    <w:rsid w:val="00852D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rsid w:val="00852DD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09">
    <w:name w:val="xl109"/>
    <w:basedOn w:val="Normalny"/>
    <w:rsid w:val="00852DD9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10">
    <w:name w:val="xl110"/>
    <w:basedOn w:val="Normalny"/>
    <w:rsid w:val="00852DD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11">
    <w:name w:val="xl111"/>
    <w:basedOn w:val="Normalny"/>
    <w:rsid w:val="00852D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12">
    <w:name w:val="xl112"/>
    <w:basedOn w:val="Normalny"/>
    <w:rsid w:val="00852DD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13">
    <w:name w:val="xl113"/>
    <w:basedOn w:val="Normalny"/>
    <w:rsid w:val="00852DD9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14">
    <w:name w:val="xl114"/>
    <w:basedOn w:val="Normalny"/>
    <w:rsid w:val="00852DD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15">
    <w:name w:val="xl115"/>
    <w:basedOn w:val="Normalny"/>
    <w:rsid w:val="00852D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16">
    <w:name w:val="xl116"/>
    <w:basedOn w:val="Normalny"/>
    <w:rsid w:val="00852DD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17">
    <w:name w:val="xl117"/>
    <w:basedOn w:val="Normalny"/>
    <w:rsid w:val="00852D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pl-PL"/>
    </w:rPr>
  </w:style>
  <w:style w:type="paragraph" w:customStyle="1" w:styleId="xl118">
    <w:name w:val="xl118"/>
    <w:basedOn w:val="Normalny"/>
    <w:rsid w:val="00852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19">
    <w:name w:val="xl119"/>
    <w:basedOn w:val="Normalny"/>
    <w:rsid w:val="00852D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20">
    <w:name w:val="xl120"/>
    <w:basedOn w:val="Normalny"/>
    <w:rsid w:val="00852DD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pl-PL"/>
    </w:rPr>
  </w:style>
  <w:style w:type="paragraph" w:customStyle="1" w:styleId="xl121">
    <w:name w:val="xl121"/>
    <w:basedOn w:val="Normalny"/>
    <w:rsid w:val="00852DD9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pl-PL"/>
    </w:rPr>
  </w:style>
  <w:style w:type="paragraph" w:customStyle="1" w:styleId="xl122">
    <w:name w:val="xl122"/>
    <w:basedOn w:val="Normalny"/>
    <w:rsid w:val="00852DD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23">
    <w:name w:val="xl123"/>
    <w:basedOn w:val="Normalny"/>
    <w:rsid w:val="00852DD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969696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eastAsia="pl-PL"/>
    </w:rPr>
  </w:style>
  <w:style w:type="paragraph" w:customStyle="1" w:styleId="xl124">
    <w:name w:val="xl124"/>
    <w:basedOn w:val="Normalny"/>
    <w:rsid w:val="00852DD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25">
    <w:name w:val="xl125"/>
    <w:basedOn w:val="Normalny"/>
    <w:rsid w:val="00852DD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26">
    <w:name w:val="xl126"/>
    <w:basedOn w:val="Normalny"/>
    <w:rsid w:val="00852DD9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27">
    <w:name w:val="xl127"/>
    <w:basedOn w:val="Normalny"/>
    <w:rsid w:val="00852DD9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128">
    <w:name w:val="xl128"/>
    <w:basedOn w:val="Normalny"/>
    <w:rsid w:val="00852DD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pl-PL"/>
    </w:rPr>
  </w:style>
  <w:style w:type="paragraph" w:customStyle="1" w:styleId="xl129">
    <w:name w:val="xl129"/>
    <w:basedOn w:val="Normalny"/>
    <w:rsid w:val="00852D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pl-PL"/>
    </w:rPr>
  </w:style>
  <w:style w:type="paragraph" w:customStyle="1" w:styleId="xl130">
    <w:name w:val="xl130"/>
    <w:basedOn w:val="Normalny"/>
    <w:rsid w:val="00852DD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pl-PL"/>
    </w:rPr>
  </w:style>
  <w:style w:type="paragraph" w:customStyle="1" w:styleId="xl131">
    <w:name w:val="xl131"/>
    <w:basedOn w:val="Normalny"/>
    <w:rsid w:val="00852DD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pl-PL"/>
    </w:rPr>
  </w:style>
  <w:style w:type="paragraph" w:customStyle="1" w:styleId="xl132">
    <w:name w:val="xl132"/>
    <w:basedOn w:val="Normalny"/>
    <w:rsid w:val="00852D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pl-PL"/>
    </w:rPr>
  </w:style>
  <w:style w:type="paragraph" w:customStyle="1" w:styleId="xl133">
    <w:name w:val="xl133"/>
    <w:basedOn w:val="Normalny"/>
    <w:rsid w:val="00852DD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pl-PL"/>
    </w:rPr>
  </w:style>
  <w:style w:type="paragraph" w:customStyle="1" w:styleId="xl134">
    <w:name w:val="xl134"/>
    <w:basedOn w:val="Normalny"/>
    <w:rsid w:val="00852DD9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pl-PL"/>
    </w:rPr>
  </w:style>
  <w:style w:type="paragraph" w:customStyle="1" w:styleId="xl135">
    <w:name w:val="xl135"/>
    <w:basedOn w:val="Normalny"/>
    <w:rsid w:val="00852DD9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pl-PL"/>
    </w:rPr>
  </w:style>
  <w:style w:type="paragraph" w:customStyle="1" w:styleId="xl136">
    <w:name w:val="xl136"/>
    <w:basedOn w:val="Normalny"/>
    <w:rsid w:val="00852DD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37">
    <w:name w:val="xl137"/>
    <w:basedOn w:val="Normalny"/>
    <w:rsid w:val="00852DD9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38">
    <w:name w:val="xl138"/>
    <w:basedOn w:val="Normalny"/>
    <w:rsid w:val="00852DD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39">
    <w:name w:val="xl139"/>
    <w:basedOn w:val="Normalny"/>
    <w:rsid w:val="00852D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40">
    <w:name w:val="xl140"/>
    <w:basedOn w:val="Normalny"/>
    <w:rsid w:val="00852D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41">
    <w:name w:val="xl141"/>
    <w:basedOn w:val="Normalny"/>
    <w:rsid w:val="00852DD9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42">
    <w:name w:val="xl142"/>
    <w:basedOn w:val="Normalny"/>
    <w:rsid w:val="00852D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43">
    <w:name w:val="xl143"/>
    <w:basedOn w:val="Normalny"/>
    <w:rsid w:val="00852DD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44">
    <w:name w:val="xl144"/>
    <w:basedOn w:val="Normalny"/>
    <w:rsid w:val="00852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45">
    <w:name w:val="xl145"/>
    <w:basedOn w:val="Normalny"/>
    <w:rsid w:val="00852D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46">
    <w:name w:val="xl146"/>
    <w:basedOn w:val="Normalny"/>
    <w:rsid w:val="00852DD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47">
    <w:name w:val="xl147"/>
    <w:basedOn w:val="Normalny"/>
    <w:rsid w:val="00852DD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48">
    <w:name w:val="xl148"/>
    <w:basedOn w:val="Normalny"/>
    <w:rsid w:val="00852DD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49">
    <w:name w:val="xl149"/>
    <w:basedOn w:val="Normalny"/>
    <w:rsid w:val="00852DD9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150">
    <w:name w:val="xl150"/>
    <w:basedOn w:val="Normalny"/>
    <w:rsid w:val="00852DD9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151">
    <w:name w:val="xl151"/>
    <w:basedOn w:val="Normalny"/>
    <w:rsid w:val="00852D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152">
    <w:name w:val="xl152"/>
    <w:basedOn w:val="Normalny"/>
    <w:rsid w:val="00852D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53">
    <w:name w:val="xl153"/>
    <w:basedOn w:val="Normalny"/>
    <w:rsid w:val="00852DD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pl-PL"/>
    </w:rPr>
  </w:style>
  <w:style w:type="paragraph" w:customStyle="1" w:styleId="xl154">
    <w:name w:val="xl154"/>
    <w:basedOn w:val="Normalny"/>
    <w:rsid w:val="00852D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pl-PL"/>
    </w:rPr>
  </w:style>
  <w:style w:type="paragraph" w:customStyle="1" w:styleId="xl155">
    <w:name w:val="xl155"/>
    <w:basedOn w:val="Normalny"/>
    <w:rsid w:val="00852DD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pl-PL"/>
    </w:rPr>
  </w:style>
  <w:style w:type="paragraph" w:customStyle="1" w:styleId="xl156">
    <w:name w:val="xl156"/>
    <w:basedOn w:val="Normalny"/>
    <w:rsid w:val="00852DD9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157">
    <w:name w:val="xl157"/>
    <w:basedOn w:val="Normalny"/>
    <w:rsid w:val="00852DD9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158">
    <w:name w:val="xl158"/>
    <w:basedOn w:val="Normalny"/>
    <w:rsid w:val="00852DD9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pl-PL"/>
    </w:rPr>
  </w:style>
  <w:style w:type="paragraph" w:customStyle="1" w:styleId="xl159">
    <w:name w:val="xl159"/>
    <w:basedOn w:val="Normalny"/>
    <w:rsid w:val="00852DD9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60">
    <w:name w:val="xl160"/>
    <w:basedOn w:val="Normalny"/>
    <w:rsid w:val="00852DD9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61">
    <w:name w:val="xl161"/>
    <w:basedOn w:val="Normalny"/>
    <w:rsid w:val="00852DD9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162">
    <w:name w:val="xl162"/>
    <w:basedOn w:val="Normalny"/>
    <w:rsid w:val="00852DD9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163">
    <w:name w:val="xl163"/>
    <w:basedOn w:val="Normalny"/>
    <w:rsid w:val="00852DD9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164">
    <w:name w:val="xl164"/>
    <w:basedOn w:val="Normalny"/>
    <w:rsid w:val="00852DD9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165">
    <w:name w:val="xl165"/>
    <w:basedOn w:val="Normalny"/>
    <w:rsid w:val="00852DD9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166">
    <w:name w:val="xl166"/>
    <w:basedOn w:val="Normalny"/>
    <w:rsid w:val="00852DD9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167">
    <w:name w:val="xl167"/>
    <w:basedOn w:val="Normalny"/>
    <w:rsid w:val="00852DD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168">
    <w:name w:val="xl168"/>
    <w:basedOn w:val="Normalny"/>
    <w:rsid w:val="00852D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169">
    <w:name w:val="xl169"/>
    <w:basedOn w:val="Normalny"/>
    <w:rsid w:val="00852D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170">
    <w:name w:val="xl170"/>
    <w:basedOn w:val="Normalny"/>
    <w:rsid w:val="00852DD9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171">
    <w:name w:val="xl171"/>
    <w:basedOn w:val="Normalny"/>
    <w:rsid w:val="00852DD9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172">
    <w:name w:val="xl172"/>
    <w:basedOn w:val="Normalny"/>
    <w:rsid w:val="00852DD9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173">
    <w:name w:val="xl173"/>
    <w:basedOn w:val="Normalny"/>
    <w:rsid w:val="00852DD9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174">
    <w:name w:val="xl174"/>
    <w:basedOn w:val="Normalny"/>
    <w:rsid w:val="00852DD9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styleId="Bezodstpw">
    <w:name w:val="No Spacing"/>
    <w:uiPriority w:val="1"/>
    <w:qFormat/>
    <w:rsid w:val="005E775E"/>
  </w:style>
  <w:style w:type="character" w:customStyle="1" w:styleId="FontStyle51">
    <w:name w:val="Font Style51"/>
    <w:basedOn w:val="Domylnaczcionkaakapitu"/>
    <w:rsid w:val="00284FAE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487F75"/>
    <w:pPr>
      <w:suppressAutoHyphens w:val="0"/>
      <w:ind w:left="708"/>
    </w:pPr>
    <w:rPr>
      <w:lang w:eastAsia="pl-PL"/>
    </w:rPr>
  </w:style>
  <w:style w:type="paragraph" w:styleId="NormalnyWeb">
    <w:name w:val="Normal (Web)"/>
    <w:basedOn w:val="Normalny"/>
    <w:uiPriority w:val="99"/>
    <w:unhideWhenUsed/>
    <w:rsid w:val="00BF73D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efault">
    <w:name w:val="Default"/>
    <w:rsid w:val="00E84F6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84F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-new">
    <w:name w:val="txt-new"/>
    <w:basedOn w:val="Domylnaczcionkaakapitu"/>
    <w:rsid w:val="00452701"/>
  </w:style>
  <w:style w:type="character" w:customStyle="1" w:styleId="tabulatory">
    <w:name w:val="tabulatory"/>
    <w:basedOn w:val="Domylnaczcionkaakapitu"/>
    <w:rsid w:val="00452701"/>
  </w:style>
  <w:style w:type="character" w:styleId="Odwoanieprzypisukocowego">
    <w:name w:val="endnote reference"/>
    <w:basedOn w:val="Domylnaczcionkaakapitu"/>
    <w:rsid w:val="009D4E8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99"/>
    <w:rsid w:val="0079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B06AEE"/>
    <w:pPr>
      <w:suppressAutoHyphens w:val="0"/>
      <w:ind w:left="-567" w:right="3685" w:firstLine="567"/>
    </w:pPr>
    <w:rPr>
      <w:sz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690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8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1892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9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93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3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506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5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5003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0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0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5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5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9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3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73328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2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5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FE10E-6B2A-4F8B-AF12-9AA3E3036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7</Pages>
  <Words>1956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Company>KRUS</Company>
  <LinksUpToDate>false</LinksUpToDate>
  <CharactersWithSpaces>13671</CharactersWithSpaces>
  <SharedDoc>false</SharedDoc>
  <HLinks>
    <vt:vector size="18" baseType="variant">
      <vt:variant>
        <vt:i4>8257650</vt:i4>
      </vt:variant>
      <vt:variant>
        <vt:i4>6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1441892</vt:i4>
      </vt:variant>
      <vt:variant>
        <vt:i4>3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29 marca 2000r</dc:title>
  <dc:creator>Joanna Siluk</dc:creator>
  <cp:lastModifiedBy>ewacie2</cp:lastModifiedBy>
  <cp:revision>280</cp:revision>
  <cp:lastPrinted>2018-10-29T07:40:00Z</cp:lastPrinted>
  <dcterms:created xsi:type="dcterms:W3CDTF">2015-10-19T10:19:00Z</dcterms:created>
  <dcterms:modified xsi:type="dcterms:W3CDTF">2020-09-11T08:20:00Z</dcterms:modified>
</cp:coreProperties>
</file>