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1490" w14:textId="7F18041A" w:rsidR="001A5177" w:rsidRPr="001E4AD3" w:rsidRDefault="001A5177" w:rsidP="001A5177">
      <w:pPr>
        <w:pStyle w:val="Nagwek2"/>
        <w:tabs>
          <w:tab w:val="left" w:pos="681"/>
        </w:tabs>
        <w:spacing w:before="0" w:line="276" w:lineRule="auto"/>
        <w:jc w:val="right"/>
        <w:rPr>
          <w:rStyle w:val="FontStyle34"/>
          <w:bCs/>
          <w:i w:val="0"/>
          <w:sz w:val="22"/>
          <w:szCs w:val="22"/>
        </w:rPr>
      </w:pPr>
      <w:r w:rsidRPr="001E4AD3">
        <w:rPr>
          <w:rStyle w:val="FontStyle34"/>
          <w:bCs/>
          <w:i w:val="0"/>
          <w:sz w:val="22"/>
          <w:szCs w:val="22"/>
        </w:rPr>
        <w:t xml:space="preserve">Załącznik nr </w:t>
      </w:r>
      <w:r w:rsidR="00C93BCF">
        <w:rPr>
          <w:rStyle w:val="FontStyle34"/>
          <w:bCs/>
          <w:i w:val="0"/>
          <w:sz w:val="22"/>
          <w:szCs w:val="22"/>
        </w:rPr>
        <w:t>2</w:t>
      </w:r>
      <w:r w:rsidRPr="001E4AD3">
        <w:rPr>
          <w:rStyle w:val="FontStyle34"/>
          <w:bCs/>
          <w:i w:val="0"/>
          <w:sz w:val="22"/>
          <w:szCs w:val="22"/>
        </w:rPr>
        <w:t xml:space="preserve"> do</w:t>
      </w:r>
      <w:r w:rsidR="001E4AD3" w:rsidRPr="001E4AD3">
        <w:rPr>
          <w:rStyle w:val="FontStyle34"/>
          <w:bCs/>
          <w:i w:val="0"/>
          <w:sz w:val="22"/>
          <w:szCs w:val="22"/>
        </w:rPr>
        <w:t xml:space="preserve"> ogłoszenia o zamówieniu</w:t>
      </w:r>
    </w:p>
    <w:p w14:paraId="379D8A4F" w14:textId="77777777" w:rsidR="001A5177" w:rsidRDefault="001A5177" w:rsidP="00091007">
      <w:pPr>
        <w:pStyle w:val="Nagwek2"/>
        <w:tabs>
          <w:tab w:val="left" w:pos="681"/>
        </w:tabs>
        <w:spacing w:before="0" w:line="360" w:lineRule="auto"/>
        <w:jc w:val="center"/>
        <w:rPr>
          <w:rStyle w:val="FontStyle34"/>
          <w:b/>
          <w:i w:val="0"/>
          <w:sz w:val="22"/>
          <w:szCs w:val="22"/>
        </w:rPr>
      </w:pPr>
    </w:p>
    <w:p w14:paraId="450C4650" w14:textId="396A21C0" w:rsidR="00A1643C" w:rsidRDefault="001A5177" w:rsidP="00091007">
      <w:pPr>
        <w:pStyle w:val="Nagwek2"/>
        <w:tabs>
          <w:tab w:val="left" w:pos="681"/>
        </w:tabs>
        <w:spacing w:before="0" w:line="360" w:lineRule="auto"/>
        <w:jc w:val="center"/>
        <w:rPr>
          <w:rStyle w:val="FontStyle34"/>
          <w:b/>
          <w:i w:val="0"/>
          <w:sz w:val="22"/>
          <w:szCs w:val="22"/>
        </w:rPr>
      </w:pPr>
      <w:r>
        <w:rPr>
          <w:rStyle w:val="FontStyle34"/>
          <w:b/>
          <w:i w:val="0"/>
          <w:sz w:val="22"/>
          <w:szCs w:val="22"/>
        </w:rPr>
        <w:t>WZÓR UMOWY</w:t>
      </w:r>
      <w:r w:rsidR="000E1E58">
        <w:rPr>
          <w:rStyle w:val="FontStyle34"/>
          <w:b/>
          <w:i w:val="0"/>
          <w:sz w:val="22"/>
          <w:szCs w:val="22"/>
        </w:rPr>
        <w:t xml:space="preserve"> NR </w:t>
      </w:r>
      <w:r w:rsidR="00A85789">
        <w:rPr>
          <w:rStyle w:val="FontStyle34"/>
          <w:b/>
          <w:i w:val="0"/>
          <w:sz w:val="22"/>
          <w:szCs w:val="22"/>
        </w:rPr>
        <w:t xml:space="preserve">          </w:t>
      </w:r>
      <w:r w:rsidR="00D005D2">
        <w:rPr>
          <w:rStyle w:val="FontStyle34"/>
          <w:b/>
          <w:i w:val="0"/>
          <w:sz w:val="22"/>
          <w:szCs w:val="22"/>
        </w:rPr>
        <w:t>/202</w:t>
      </w:r>
      <w:r w:rsidR="00E71312">
        <w:rPr>
          <w:rStyle w:val="FontStyle34"/>
          <w:b/>
          <w:i w:val="0"/>
          <w:sz w:val="22"/>
          <w:szCs w:val="22"/>
        </w:rPr>
        <w:t>5</w:t>
      </w:r>
    </w:p>
    <w:p w14:paraId="1807EF22" w14:textId="77777777" w:rsidR="00091007" w:rsidRPr="00091007" w:rsidRDefault="00091007" w:rsidP="00091007"/>
    <w:p w14:paraId="3B58B5C0" w14:textId="5311971E" w:rsidR="00E71AB4" w:rsidRPr="00E71AB4" w:rsidRDefault="00E71AB4" w:rsidP="00E71AB4">
      <w:pPr>
        <w:shd w:val="clear" w:color="auto" w:fill="FFFFFF"/>
        <w:tabs>
          <w:tab w:val="left" w:pos="426"/>
        </w:tabs>
        <w:spacing w:line="276" w:lineRule="auto"/>
        <w:jc w:val="center"/>
        <w:rPr>
          <w:rFonts w:cs="Arial"/>
          <w:b/>
          <w:sz w:val="22"/>
        </w:rPr>
      </w:pPr>
      <w:r w:rsidRPr="00E71AB4">
        <w:rPr>
          <w:rFonts w:cs="Arial"/>
          <w:b/>
          <w:color w:val="000000"/>
          <w:sz w:val="22"/>
        </w:rPr>
        <w:t>z</w:t>
      </w:r>
      <w:r w:rsidRPr="00E71AB4">
        <w:rPr>
          <w:rFonts w:cs="Arial"/>
          <w:b/>
          <w:sz w:val="22"/>
        </w:rPr>
        <w:t xml:space="preserve">akup urządzenia NAS </w:t>
      </w:r>
      <w:r w:rsidR="001755A9">
        <w:rPr>
          <w:rFonts w:cs="Arial"/>
          <w:b/>
          <w:sz w:val="22"/>
        </w:rPr>
        <w:t>oraz</w:t>
      </w:r>
      <w:r w:rsidRPr="00E71AB4">
        <w:rPr>
          <w:rFonts w:cs="Arial"/>
          <w:b/>
          <w:sz w:val="22"/>
        </w:rPr>
        <w:t xml:space="preserve"> 12 szt. dysków</w:t>
      </w:r>
      <w:r w:rsidRPr="00E71AB4">
        <w:rPr>
          <w:rFonts w:cs="Arial"/>
          <w:bCs/>
          <w:sz w:val="22"/>
        </w:rPr>
        <w:t xml:space="preserve"> </w:t>
      </w:r>
      <w:r w:rsidRPr="00E71AB4">
        <w:rPr>
          <w:rFonts w:cs="Arial"/>
          <w:b/>
          <w:sz w:val="22"/>
        </w:rPr>
        <w:t xml:space="preserve">do Placówki Terenowej w Katowicach </w:t>
      </w:r>
    </w:p>
    <w:p w14:paraId="240D9ACC" w14:textId="77777777" w:rsidR="00D005D2" w:rsidRPr="009E4E90" w:rsidRDefault="00D005D2" w:rsidP="009E4E90"/>
    <w:p w14:paraId="38F851D0" w14:textId="77777777" w:rsidR="00A1643C" w:rsidRDefault="00A1643C" w:rsidP="00E71312">
      <w:pPr>
        <w:rPr>
          <w:rFonts w:cs="Arial"/>
          <w:color w:val="000000" w:themeColor="text1"/>
          <w:sz w:val="22"/>
          <w:szCs w:val="22"/>
        </w:rPr>
      </w:pPr>
    </w:p>
    <w:p w14:paraId="0C9417B7" w14:textId="77777777" w:rsidR="00A85789" w:rsidRDefault="00A85789" w:rsidP="005408F6">
      <w:pPr>
        <w:spacing w:after="240" w:line="360" w:lineRule="auto"/>
        <w:rPr>
          <w:rFonts w:cs="Arial"/>
          <w:sz w:val="22"/>
          <w:lang w:eastAsia="pl-PL"/>
        </w:rPr>
      </w:pPr>
      <w:r>
        <w:rPr>
          <w:rFonts w:cs="Arial"/>
          <w:sz w:val="22"/>
        </w:rPr>
        <w:t>zawarta w dniu                        w Częstochowie, której stronami są:</w:t>
      </w:r>
    </w:p>
    <w:p w14:paraId="285E77D0" w14:textId="04379679" w:rsidR="00A85789" w:rsidRDefault="00A85789" w:rsidP="00A85789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Skarb Państwa - Kasa Rolniczego Ubezpieczenia Społecznego Oddział Regionalny </w:t>
      </w:r>
      <w:r>
        <w:rPr>
          <w:rFonts w:cs="Arial"/>
          <w:sz w:val="22"/>
        </w:rPr>
        <w:br/>
        <w:t xml:space="preserve">w Częstochowie z siedzibą przy ul. </w:t>
      </w:r>
      <w:r w:rsidR="00AE7231">
        <w:rPr>
          <w:rFonts w:cs="Arial"/>
          <w:sz w:val="22"/>
        </w:rPr>
        <w:t>J</w:t>
      </w:r>
      <w:r w:rsidR="001E4AD3">
        <w:rPr>
          <w:rFonts w:cs="Arial"/>
          <w:sz w:val="22"/>
        </w:rPr>
        <w:t>anusza</w:t>
      </w:r>
      <w:r w:rsidR="00AE7231">
        <w:rPr>
          <w:rFonts w:cs="Arial"/>
          <w:sz w:val="22"/>
        </w:rPr>
        <w:t xml:space="preserve"> </w:t>
      </w:r>
      <w:r>
        <w:rPr>
          <w:rFonts w:cs="Arial"/>
          <w:sz w:val="22"/>
        </w:rPr>
        <w:t>Korczaka 5, 42-2</w:t>
      </w:r>
      <w:r w:rsidR="00AE7231">
        <w:rPr>
          <w:rFonts w:cs="Arial"/>
          <w:sz w:val="22"/>
        </w:rPr>
        <w:t>17</w:t>
      </w:r>
      <w:r>
        <w:rPr>
          <w:rFonts w:cs="Arial"/>
          <w:sz w:val="22"/>
        </w:rPr>
        <w:t xml:space="preserve"> Częstochowa, NIP 526-00-13-054, REGON 012513262-00432, zwany dalej „</w:t>
      </w:r>
      <w:r>
        <w:rPr>
          <w:rFonts w:cs="Arial"/>
          <w:b/>
          <w:bCs/>
          <w:i/>
          <w:iCs/>
          <w:sz w:val="22"/>
        </w:rPr>
        <w:t>Zamawiającym</w:t>
      </w:r>
      <w:r>
        <w:rPr>
          <w:rFonts w:cs="Arial"/>
          <w:sz w:val="22"/>
        </w:rPr>
        <w:t>”,</w:t>
      </w:r>
    </w:p>
    <w:p w14:paraId="4B27201B" w14:textId="77777777" w:rsidR="00A85789" w:rsidRDefault="00A85789" w:rsidP="00A85789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reprezentowany przez:</w:t>
      </w:r>
    </w:p>
    <w:p w14:paraId="370798D5" w14:textId="3EF5840A" w:rsidR="00A85789" w:rsidRDefault="00A85789" w:rsidP="00A85789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Dyrektora Oddziału -                              na podstawie pełnomocnictwa nr          udzielonego przez Prezesa Kasy Rolniczego Ubezpieczenia Społecznego z dnia                    ,</w:t>
      </w:r>
    </w:p>
    <w:p w14:paraId="397EE1DF" w14:textId="77777777" w:rsidR="00A85789" w:rsidRDefault="00A85789" w:rsidP="00A85789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oraz</w:t>
      </w:r>
    </w:p>
    <w:p w14:paraId="53ABEE38" w14:textId="7AB56874" w:rsidR="00A85789" w:rsidRDefault="00A85789" w:rsidP="00A85789">
      <w:pPr>
        <w:spacing w:after="240" w:line="360" w:lineRule="auto"/>
        <w:jc w:val="both"/>
        <w:rPr>
          <w:rFonts w:cs="Arial"/>
          <w:sz w:val="22"/>
        </w:rPr>
      </w:pPr>
      <w:r>
        <w:rPr>
          <w:rFonts w:cs="Arial"/>
          <w:color w:val="000000"/>
          <w:sz w:val="22"/>
        </w:rPr>
        <w:t xml:space="preserve">……………………………………. </w:t>
      </w:r>
      <w:r>
        <w:rPr>
          <w:rFonts w:cs="Arial"/>
          <w:sz w:val="22"/>
        </w:rPr>
        <w:t>z siedzibą: ………………….., posiadający numer NIP: …………</w:t>
      </w:r>
      <w:r>
        <w:rPr>
          <w:rFonts w:cs="Arial"/>
          <w:sz w:val="22"/>
        </w:rPr>
        <w:br/>
        <w:t>………….., REGON: ……………………………..</w:t>
      </w:r>
    </w:p>
    <w:p w14:paraId="7A3CFD65" w14:textId="77777777" w:rsidR="00B12E37" w:rsidRPr="009E4E90" w:rsidRDefault="00B12E37" w:rsidP="009E4E90">
      <w:pPr>
        <w:shd w:val="clear" w:color="auto" w:fill="FFFFFF"/>
        <w:spacing w:line="360" w:lineRule="auto"/>
        <w:ind w:left="5" w:right="4608"/>
        <w:rPr>
          <w:rFonts w:cs="Arial"/>
          <w:i/>
          <w:color w:val="000000" w:themeColor="text1"/>
          <w:sz w:val="22"/>
          <w:szCs w:val="22"/>
        </w:rPr>
      </w:pPr>
      <w:r w:rsidRPr="009E4E90">
        <w:rPr>
          <w:rFonts w:cs="Arial"/>
          <w:color w:val="000000" w:themeColor="text1"/>
          <w:sz w:val="22"/>
          <w:szCs w:val="22"/>
        </w:rPr>
        <w:t xml:space="preserve">zwany dalej </w:t>
      </w:r>
      <w:r w:rsidRPr="009E4E90">
        <w:rPr>
          <w:rFonts w:cs="Arial"/>
          <w:i/>
          <w:color w:val="000000" w:themeColor="text1"/>
          <w:sz w:val="22"/>
          <w:szCs w:val="22"/>
        </w:rPr>
        <w:t>„</w:t>
      </w:r>
      <w:r w:rsidRPr="009E4E90">
        <w:rPr>
          <w:rFonts w:cs="Arial"/>
          <w:b/>
          <w:i/>
          <w:color w:val="000000" w:themeColor="text1"/>
          <w:sz w:val="22"/>
          <w:szCs w:val="22"/>
        </w:rPr>
        <w:t>Wykonawcą</w:t>
      </w:r>
      <w:r w:rsidRPr="009E4E90">
        <w:rPr>
          <w:rFonts w:cs="Arial"/>
          <w:i/>
          <w:color w:val="000000" w:themeColor="text1"/>
          <w:sz w:val="22"/>
          <w:szCs w:val="22"/>
        </w:rPr>
        <w:t>”,</w:t>
      </w:r>
    </w:p>
    <w:p w14:paraId="10D211F7" w14:textId="77777777" w:rsidR="00B12E37" w:rsidRPr="009E4E90" w:rsidRDefault="00B12E37" w:rsidP="009E4E90">
      <w:pPr>
        <w:shd w:val="clear" w:color="auto" w:fill="FFFFFF"/>
        <w:spacing w:line="360" w:lineRule="auto"/>
        <w:ind w:left="5" w:right="4608"/>
        <w:rPr>
          <w:rFonts w:cs="Arial"/>
          <w:color w:val="000000" w:themeColor="text1"/>
          <w:sz w:val="22"/>
          <w:szCs w:val="22"/>
        </w:rPr>
      </w:pPr>
      <w:r w:rsidRPr="009E4E90">
        <w:rPr>
          <w:rFonts w:cs="Arial"/>
          <w:color w:val="000000" w:themeColor="text1"/>
          <w:sz w:val="22"/>
          <w:szCs w:val="22"/>
        </w:rPr>
        <w:t>zwani dalej „</w:t>
      </w:r>
      <w:r w:rsidRPr="009E4E90">
        <w:rPr>
          <w:rFonts w:cs="Arial"/>
          <w:b/>
          <w:i/>
          <w:color w:val="000000" w:themeColor="text1"/>
          <w:sz w:val="22"/>
          <w:szCs w:val="22"/>
        </w:rPr>
        <w:t>stronami</w:t>
      </w:r>
      <w:r w:rsidRPr="009E4E90">
        <w:rPr>
          <w:rFonts w:cs="Arial"/>
          <w:color w:val="000000" w:themeColor="text1"/>
          <w:sz w:val="22"/>
          <w:szCs w:val="22"/>
        </w:rPr>
        <w:t>”.</w:t>
      </w:r>
    </w:p>
    <w:p w14:paraId="6607F763" w14:textId="77777777" w:rsidR="00B12E37" w:rsidRPr="009E4E90" w:rsidRDefault="00B12E37" w:rsidP="009E4E90">
      <w:pPr>
        <w:shd w:val="clear" w:color="auto" w:fill="FFFFFF"/>
        <w:spacing w:line="360" w:lineRule="auto"/>
        <w:ind w:left="5" w:right="4608"/>
        <w:rPr>
          <w:rFonts w:cs="Arial"/>
          <w:color w:val="000000" w:themeColor="text1"/>
          <w:sz w:val="22"/>
          <w:szCs w:val="22"/>
        </w:rPr>
      </w:pPr>
    </w:p>
    <w:p w14:paraId="5AAA75D1" w14:textId="7685C0FB" w:rsidR="00B12E37" w:rsidRPr="009E4E90" w:rsidRDefault="009E4E90" w:rsidP="009E4E90">
      <w:pPr>
        <w:shd w:val="clear" w:color="auto" w:fill="FFFFFF"/>
        <w:spacing w:after="240" w:line="360" w:lineRule="auto"/>
        <w:ind w:left="5"/>
        <w:jc w:val="both"/>
        <w:rPr>
          <w:color w:val="000000"/>
          <w:sz w:val="22"/>
        </w:rPr>
      </w:pPr>
      <w:r w:rsidRPr="00B5499D">
        <w:rPr>
          <w:color w:val="000000"/>
          <w:sz w:val="22"/>
        </w:rPr>
        <w:t xml:space="preserve">W wyniku przeprowadzenia postępowania o zamówienie publiczne, którego wartość </w:t>
      </w:r>
      <w:r w:rsidR="005408F6">
        <w:rPr>
          <w:color w:val="000000"/>
          <w:sz w:val="22"/>
        </w:rPr>
        <w:br/>
      </w:r>
      <w:r w:rsidRPr="00B5499D">
        <w:rPr>
          <w:color w:val="000000"/>
          <w:sz w:val="22"/>
        </w:rPr>
        <w:t xml:space="preserve">nie przekracza kwoty 130 000,00 zł., do którego na podstawie art. 2 ust. 1 pkt 1 ustawy z dnia </w:t>
      </w:r>
      <w:r w:rsidR="00A551A1">
        <w:rPr>
          <w:color w:val="000000"/>
          <w:sz w:val="22"/>
        </w:rPr>
        <w:br/>
      </w:r>
      <w:r w:rsidRPr="00B5499D">
        <w:rPr>
          <w:color w:val="000000"/>
          <w:sz w:val="22"/>
        </w:rPr>
        <w:t>11 września 2019</w:t>
      </w:r>
      <w:r>
        <w:rPr>
          <w:color w:val="000000"/>
          <w:sz w:val="22"/>
        </w:rPr>
        <w:t xml:space="preserve"> </w:t>
      </w:r>
      <w:r w:rsidRPr="00B5499D">
        <w:rPr>
          <w:color w:val="000000"/>
          <w:sz w:val="22"/>
        </w:rPr>
        <w:t>r. Prawo zamó</w:t>
      </w:r>
      <w:r>
        <w:rPr>
          <w:color w:val="000000"/>
          <w:sz w:val="22"/>
        </w:rPr>
        <w:t>wień publicznych (Dz. U. z 202</w:t>
      </w:r>
      <w:r w:rsidR="00D82346">
        <w:rPr>
          <w:color w:val="000000"/>
          <w:sz w:val="22"/>
        </w:rPr>
        <w:t>4</w:t>
      </w:r>
      <w:r>
        <w:rPr>
          <w:color w:val="000000"/>
          <w:sz w:val="22"/>
        </w:rPr>
        <w:t xml:space="preserve"> r., poz. 1</w:t>
      </w:r>
      <w:r w:rsidR="00D82346">
        <w:rPr>
          <w:color w:val="000000"/>
          <w:sz w:val="22"/>
        </w:rPr>
        <w:t>320</w:t>
      </w:r>
      <w:r w:rsidRPr="00B5499D">
        <w:rPr>
          <w:color w:val="000000"/>
          <w:sz w:val="22"/>
        </w:rPr>
        <w:t xml:space="preserve"> z późn. zm.) </w:t>
      </w:r>
      <w:r w:rsidR="005408F6">
        <w:rPr>
          <w:color w:val="000000"/>
          <w:sz w:val="22"/>
        </w:rPr>
        <w:br/>
      </w:r>
      <w:r w:rsidR="009F6955">
        <w:rPr>
          <w:color w:val="000000"/>
          <w:sz w:val="22"/>
        </w:rPr>
        <w:t xml:space="preserve">i do którego </w:t>
      </w:r>
      <w:r w:rsidRPr="00B5499D">
        <w:rPr>
          <w:color w:val="000000"/>
          <w:sz w:val="22"/>
        </w:rPr>
        <w:t>nie stosuje się w/w ustawy, zawarto umowę następującej treści:</w:t>
      </w:r>
    </w:p>
    <w:p w14:paraId="5876BF7F" w14:textId="77777777" w:rsidR="00B12E37" w:rsidRPr="009E4E90" w:rsidRDefault="00BE478C" w:rsidP="009E4E90">
      <w:pPr>
        <w:spacing w:after="240" w:line="360" w:lineRule="auto"/>
        <w:jc w:val="center"/>
        <w:rPr>
          <w:rFonts w:cs="Arial"/>
          <w:b/>
          <w:sz w:val="22"/>
          <w:szCs w:val="22"/>
        </w:rPr>
      </w:pPr>
      <w:r w:rsidRPr="009E4E90">
        <w:rPr>
          <w:rFonts w:cs="Arial"/>
          <w:b/>
          <w:sz w:val="22"/>
          <w:szCs w:val="22"/>
        </w:rPr>
        <w:t>§ 1</w:t>
      </w:r>
    </w:p>
    <w:p w14:paraId="3A151B25" w14:textId="12D18B5D" w:rsidR="00D82346" w:rsidRDefault="00F45F54" w:rsidP="009E4E90">
      <w:pPr>
        <w:widowControl/>
        <w:numPr>
          <w:ilvl w:val="0"/>
          <w:numId w:val="13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>Przedmiotem umowy jest</w:t>
      </w:r>
      <w:r w:rsidR="00541E78" w:rsidRPr="009E4E90">
        <w:rPr>
          <w:rFonts w:cs="Arial"/>
          <w:sz w:val="22"/>
          <w:szCs w:val="22"/>
        </w:rPr>
        <w:t xml:space="preserve"> </w:t>
      </w:r>
      <w:r w:rsidR="00E63DD3" w:rsidRPr="009E4E90">
        <w:rPr>
          <w:rFonts w:cs="Arial"/>
          <w:sz w:val="22"/>
          <w:szCs w:val="22"/>
        </w:rPr>
        <w:t>sprzedaż</w:t>
      </w:r>
      <w:r w:rsidR="00EB7DA1" w:rsidRPr="009E4E90">
        <w:rPr>
          <w:rFonts w:cs="Arial"/>
          <w:sz w:val="22"/>
          <w:szCs w:val="22"/>
        </w:rPr>
        <w:t xml:space="preserve"> i </w:t>
      </w:r>
      <w:r w:rsidRPr="009E4E90">
        <w:rPr>
          <w:rFonts w:cs="Arial"/>
          <w:sz w:val="22"/>
          <w:szCs w:val="22"/>
        </w:rPr>
        <w:t>dostarczenie</w:t>
      </w:r>
      <w:r w:rsidR="009E4E90">
        <w:rPr>
          <w:rFonts w:cs="Arial"/>
          <w:sz w:val="22"/>
          <w:szCs w:val="22"/>
        </w:rPr>
        <w:t xml:space="preserve"> wraz z rozładunkiem</w:t>
      </w:r>
      <w:r w:rsidR="00312A11">
        <w:rPr>
          <w:rFonts w:cs="Arial"/>
          <w:sz w:val="22"/>
          <w:szCs w:val="22"/>
        </w:rPr>
        <w:t xml:space="preserve"> </w:t>
      </w:r>
      <w:r w:rsidR="001E4AD3">
        <w:rPr>
          <w:rFonts w:cs="Arial"/>
          <w:sz w:val="22"/>
          <w:szCs w:val="22"/>
        </w:rPr>
        <w:t>1</w:t>
      </w:r>
      <w:r w:rsidR="00312A11">
        <w:rPr>
          <w:rFonts w:cs="Arial"/>
          <w:sz w:val="22"/>
          <w:szCs w:val="22"/>
        </w:rPr>
        <w:t xml:space="preserve"> szt</w:t>
      </w:r>
      <w:r w:rsidR="00312A11" w:rsidRPr="001E4AD3">
        <w:rPr>
          <w:rFonts w:cs="Arial"/>
          <w:sz w:val="22"/>
          <w:szCs w:val="22"/>
        </w:rPr>
        <w:t xml:space="preserve">. </w:t>
      </w:r>
      <w:r w:rsidR="001E4AD3" w:rsidRPr="001E4AD3">
        <w:rPr>
          <w:rFonts w:cs="Arial"/>
          <w:sz w:val="22"/>
        </w:rPr>
        <w:t>urządzenia NAS</w:t>
      </w:r>
      <w:r w:rsidR="00E71AB4" w:rsidRPr="00E71AB4">
        <w:rPr>
          <w:rFonts w:cs="Arial"/>
          <w:b/>
          <w:sz w:val="22"/>
        </w:rPr>
        <w:t xml:space="preserve"> </w:t>
      </w:r>
      <w:r w:rsidR="001755A9" w:rsidRPr="001755A9">
        <w:rPr>
          <w:rFonts w:cs="Arial"/>
          <w:bCs/>
          <w:sz w:val="22"/>
        </w:rPr>
        <w:t>oraz</w:t>
      </w:r>
      <w:r w:rsidR="00E71AB4" w:rsidRPr="00E71AB4">
        <w:rPr>
          <w:rFonts w:cs="Arial"/>
          <w:bCs/>
          <w:sz w:val="22"/>
        </w:rPr>
        <w:t xml:space="preserve"> 12 szt. dysków</w:t>
      </w:r>
      <w:r w:rsidR="001E4AD3" w:rsidRPr="001E4AD3">
        <w:rPr>
          <w:rFonts w:cs="Arial"/>
          <w:sz w:val="22"/>
        </w:rPr>
        <w:t xml:space="preserve"> </w:t>
      </w:r>
      <w:r w:rsidR="00E71312">
        <w:rPr>
          <w:rFonts w:cs="Arial"/>
          <w:sz w:val="22"/>
          <w:szCs w:val="22"/>
        </w:rPr>
        <w:t>……………………………………………………………</w:t>
      </w:r>
      <w:r w:rsidR="00312A11">
        <w:rPr>
          <w:rFonts w:cs="Arial"/>
          <w:sz w:val="22"/>
          <w:szCs w:val="22"/>
        </w:rPr>
        <w:t>,</w:t>
      </w:r>
    </w:p>
    <w:p w14:paraId="5E9D4C8B" w14:textId="11B9940D" w:rsidR="00541E78" w:rsidRPr="009E4E90" w:rsidRDefault="00C96489" w:rsidP="00945FA3">
      <w:pPr>
        <w:widowControl/>
        <w:suppressAutoHyphens w:val="0"/>
        <w:autoSpaceDE/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>zwanych</w:t>
      </w:r>
      <w:r w:rsidR="00E63DD3" w:rsidRPr="009E4E90">
        <w:rPr>
          <w:rFonts w:cs="Arial"/>
          <w:sz w:val="22"/>
          <w:szCs w:val="22"/>
        </w:rPr>
        <w:t xml:space="preserve"> dalej "towarem" lub "towarami" </w:t>
      </w:r>
      <w:r w:rsidR="00F45F54" w:rsidRPr="009E4E90">
        <w:rPr>
          <w:rFonts w:cs="Arial"/>
          <w:sz w:val="22"/>
          <w:szCs w:val="22"/>
        </w:rPr>
        <w:t>dla</w:t>
      </w:r>
      <w:r w:rsidR="00B12E37" w:rsidRPr="009E4E90">
        <w:rPr>
          <w:rFonts w:cs="Arial"/>
          <w:sz w:val="22"/>
          <w:szCs w:val="22"/>
        </w:rPr>
        <w:t xml:space="preserve"> O</w:t>
      </w:r>
      <w:r w:rsidR="00C13CBC">
        <w:rPr>
          <w:rFonts w:cs="Arial"/>
          <w:sz w:val="22"/>
          <w:szCs w:val="22"/>
        </w:rPr>
        <w:t xml:space="preserve">ddziału </w:t>
      </w:r>
      <w:r w:rsidR="00B12E37" w:rsidRPr="009E4E90">
        <w:rPr>
          <w:rFonts w:cs="Arial"/>
          <w:sz w:val="22"/>
          <w:szCs w:val="22"/>
        </w:rPr>
        <w:t>R</w:t>
      </w:r>
      <w:r w:rsidR="00C13CBC">
        <w:rPr>
          <w:rFonts w:cs="Arial"/>
          <w:sz w:val="22"/>
          <w:szCs w:val="22"/>
        </w:rPr>
        <w:t>egionalnego</w:t>
      </w:r>
      <w:r w:rsidR="00B12E37" w:rsidRPr="009E4E90">
        <w:rPr>
          <w:rFonts w:cs="Arial"/>
          <w:sz w:val="22"/>
          <w:szCs w:val="22"/>
        </w:rPr>
        <w:t xml:space="preserve"> KRUS </w:t>
      </w:r>
      <w:r w:rsidR="00541E78" w:rsidRPr="009E4E90">
        <w:rPr>
          <w:rFonts w:cs="Arial"/>
          <w:sz w:val="22"/>
          <w:szCs w:val="22"/>
        </w:rPr>
        <w:t>w Częstochowie</w:t>
      </w:r>
      <w:r w:rsidR="00945FA3">
        <w:rPr>
          <w:rFonts w:cs="Arial"/>
          <w:sz w:val="22"/>
          <w:szCs w:val="22"/>
        </w:rPr>
        <w:t xml:space="preserve"> oraz podległych Placówek Terenowych</w:t>
      </w:r>
      <w:r w:rsidR="00887500" w:rsidRPr="009E4E90">
        <w:rPr>
          <w:rFonts w:cs="Arial"/>
          <w:sz w:val="22"/>
          <w:szCs w:val="22"/>
        </w:rPr>
        <w:t>.</w:t>
      </w:r>
    </w:p>
    <w:p w14:paraId="538E4F6E" w14:textId="67426AAC" w:rsidR="00541E78" w:rsidRPr="009E4E90" w:rsidRDefault="00E60A69" w:rsidP="009E4E90">
      <w:pPr>
        <w:pStyle w:val="Lista2"/>
        <w:widowControl/>
        <w:numPr>
          <w:ilvl w:val="0"/>
          <w:numId w:val="13"/>
        </w:numPr>
        <w:suppressAutoHyphens w:val="0"/>
        <w:autoSpaceDE/>
        <w:spacing w:line="360" w:lineRule="auto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 xml:space="preserve">Zakres Wykonawcy wynikający z umowy jest tożsamy z jego zobowiązaniem zawartym </w:t>
      </w:r>
      <w:r w:rsidR="00A551A1">
        <w:rPr>
          <w:rFonts w:cs="Arial"/>
          <w:sz w:val="22"/>
          <w:szCs w:val="22"/>
        </w:rPr>
        <w:br/>
      </w:r>
      <w:r w:rsidRPr="009E4E90">
        <w:rPr>
          <w:rFonts w:cs="Arial"/>
          <w:sz w:val="22"/>
          <w:szCs w:val="22"/>
        </w:rPr>
        <w:t xml:space="preserve">w </w:t>
      </w:r>
      <w:r w:rsidR="00EA1AB9" w:rsidRPr="009E4E90">
        <w:rPr>
          <w:rFonts w:cs="Arial"/>
          <w:sz w:val="22"/>
          <w:szCs w:val="22"/>
        </w:rPr>
        <w:t xml:space="preserve">formularzu </w:t>
      </w:r>
      <w:r w:rsidR="001462E4">
        <w:rPr>
          <w:rFonts w:cs="Arial"/>
          <w:sz w:val="22"/>
          <w:szCs w:val="22"/>
        </w:rPr>
        <w:t>oferty</w:t>
      </w:r>
      <w:r w:rsidR="003D514E" w:rsidRPr="009E4E90">
        <w:rPr>
          <w:rFonts w:cs="Arial"/>
          <w:sz w:val="22"/>
          <w:szCs w:val="22"/>
        </w:rPr>
        <w:t xml:space="preserve">, który </w:t>
      </w:r>
      <w:r w:rsidR="00767F93" w:rsidRPr="009E4E90">
        <w:rPr>
          <w:rFonts w:cs="Arial"/>
          <w:sz w:val="22"/>
          <w:szCs w:val="22"/>
        </w:rPr>
        <w:t>stanowi załącznik nr 1 do umowy</w:t>
      </w:r>
      <w:r w:rsidRPr="009E4E90">
        <w:rPr>
          <w:rFonts w:cs="Arial"/>
          <w:sz w:val="22"/>
          <w:szCs w:val="22"/>
        </w:rPr>
        <w:t>.</w:t>
      </w:r>
    </w:p>
    <w:p w14:paraId="158A0E1F" w14:textId="58CC900C" w:rsidR="00BA550F" w:rsidRPr="009E4E90" w:rsidRDefault="00783814" w:rsidP="009E4E90">
      <w:pPr>
        <w:pStyle w:val="Lista2"/>
        <w:widowControl/>
        <w:numPr>
          <w:ilvl w:val="0"/>
          <w:numId w:val="13"/>
        </w:numPr>
        <w:suppressAutoHyphens w:val="0"/>
        <w:autoSpaceDE/>
        <w:spacing w:line="360" w:lineRule="auto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>Dostawa</w:t>
      </w:r>
      <w:r w:rsidR="00BA550F" w:rsidRPr="009E4E90">
        <w:rPr>
          <w:rFonts w:cs="Arial"/>
          <w:sz w:val="22"/>
          <w:szCs w:val="22"/>
        </w:rPr>
        <w:t xml:space="preserve"> zamówionych </w:t>
      </w:r>
      <w:r w:rsidRPr="009E4E90">
        <w:rPr>
          <w:rFonts w:cs="Arial"/>
          <w:sz w:val="22"/>
          <w:szCs w:val="22"/>
        </w:rPr>
        <w:t>towarów</w:t>
      </w:r>
      <w:r w:rsidR="00980A2B">
        <w:rPr>
          <w:rFonts w:cs="Arial"/>
          <w:sz w:val="22"/>
          <w:szCs w:val="22"/>
        </w:rPr>
        <w:t xml:space="preserve"> odbęd</w:t>
      </w:r>
      <w:r w:rsidR="00ED159D">
        <w:rPr>
          <w:rFonts w:cs="Arial"/>
          <w:sz w:val="22"/>
          <w:szCs w:val="22"/>
        </w:rPr>
        <w:t xml:space="preserve">zie się </w:t>
      </w:r>
      <w:r w:rsidR="00E71312">
        <w:rPr>
          <w:rFonts w:cs="Arial"/>
          <w:sz w:val="22"/>
          <w:szCs w:val="22"/>
        </w:rPr>
        <w:t xml:space="preserve">w ciągu </w:t>
      </w:r>
      <w:r w:rsidR="00A551A1">
        <w:rPr>
          <w:rFonts w:cs="Arial"/>
          <w:sz w:val="22"/>
          <w:szCs w:val="22"/>
        </w:rPr>
        <w:t>1</w:t>
      </w:r>
      <w:r w:rsidR="00B00E81">
        <w:rPr>
          <w:rFonts w:cs="Arial"/>
          <w:sz w:val="22"/>
          <w:szCs w:val="22"/>
        </w:rPr>
        <w:t>6</w:t>
      </w:r>
      <w:r w:rsidR="00A551A1">
        <w:rPr>
          <w:rFonts w:cs="Arial"/>
          <w:sz w:val="22"/>
          <w:szCs w:val="22"/>
        </w:rPr>
        <w:t xml:space="preserve"> dni roboczych licząc od dnia podpisania umowy.</w:t>
      </w:r>
    </w:p>
    <w:p w14:paraId="247002E3" w14:textId="401213F1" w:rsidR="00A551A1" w:rsidRPr="005408F6" w:rsidRDefault="009E0115" w:rsidP="005408F6">
      <w:pPr>
        <w:widowControl/>
        <w:numPr>
          <w:ilvl w:val="0"/>
          <w:numId w:val="13"/>
        </w:numPr>
        <w:suppressAutoHyphens w:val="0"/>
        <w:autoSpaceDE/>
        <w:spacing w:after="24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Wraz z towarem Wykonawca przekaże Zamawiającemu do każdego </w:t>
      </w:r>
      <w:r w:rsidR="00312A11">
        <w:rPr>
          <w:rFonts w:cs="Arial"/>
          <w:sz w:val="22"/>
          <w:szCs w:val="22"/>
        </w:rPr>
        <w:t>urządzenia</w:t>
      </w:r>
      <w:r w:rsidR="00434101">
        <w:rPr>
          <w:rFonts w:cs="Arial"/>
          <w:sz w:val="22"/>
          <w:szCs w:val="22"/>
        </w:rPr>
        <w:t xml:space="preserve"> dokument gwarancyjny, na podstawie którego Zamawiający będzie mógł wykonywać uprawnienia gwarancyjne</w:t>
      </w:r>
      <w:r w:rsidR="003930FD" w:rsidRPr="003930FD">
        <w:rPr>
          <w:rFonts w:cs="Arial"/>
          <w:sz w:val="22"/>
          <w:szCs w:val="22"/>
        </w:rPr>
        <w:t xml:space="preserve">. </w:t>
      </w:r>
    </w:p>
    <w:p w14:paraId="4F2F2D11" w14:textId="4C1388B2" w:rsidR="00541E78" w:rsidRPr="009E4E90" w:rsidRDefault="00541E78" w:rsidP="009E4E90">
      <w:pPr>
        <w:tabs>
          <w:tab w:val="left" w:pos="4500"/>
        </w:tabs>
        <w:spacing w:after="240" w:line="360" w:lineRule="auto"/>
        <w:jc w:val="center"/>
        <w:rPr>
          <w:rFonts w:cs="Arial"/>
          <w:b/>
          <w:sz w:val="22"/>
          <w:szCs w:val="22"/>
        </w:rPr>
      </w:pPr>
      <w:r w:rsidRPr="009E4E90">
        <w:rPr>
          <w:rFonts w:cs="Arial"/>
          <w:b/>
          <w:sz w:val="22"/>
          <w:szCs w:val="22"/>
        </w:rPr>
        <w:t>§ 2</w:t>
      </w:r>
    </w:p>
    <w:p w14:paraId="5FE0CE00" w14:textId="408C2D0C" w:rsidR="00DF2094" w:rsidRDefault="00541E78" w:rsidP="00DF2094">
      <w:pPr>
        <w:pStyle w:val="Tekstpodstawowywcity"/>
        <w:widowControl/>
        <w:numPr>
          <w:ilvl w:val="0"/>
          <w:numId w:val="15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 xml:space="preserve">Łączna </w:t>
      </w:r>
      <w:r w:rsidR="002C0064" w:rsidRPr="009E4E90">
        <w:rPr>
          <w:rFonts w:cs="Arial"/>
          <w:bCs/>
          <w:sz w:val="22"/>
          <w:szCs w:val="22"/>
        </w:rPr>
        <w:t>cena</w:t>
      </w:r>
      <w:r w:rsidRPr="009E4E90">
        <w:rPr>
          <w:rFonts w:cs="Arial"/>
          <w:bCs/>
          <w:sz w:val="22"/>
          <w:szCs w:val="22"/>
        </w:rPr>
        <w:t xml:space="preserve"> </w:t>
      </w:r>
      <w:r w:rsidR="002C0064" w:rsidRPr="009E4E90">
        <w:rPr>
          <w:rFonts w:cs="Arial"/>
          <w:bCs/>
          <w:sz w:val="22"/>
          <w:szCs w:val="22"/>
        </w:rPr>
        <w:t xml:space="preserve">na podstawie oferty Wykonawcy </w:t>
      </w:r>
      <w:r w:rsidR="000E1E58">
        <w:rPr>
          <w:rFonts w:cs="Arial"/>
          <w:bCs/>
          <w:sz w:val="22"/>
          <w:szCs w:val="22"/>
        </w:rPr>
        <w:t>wynosi netto</w:t>
      </w:r>
      <w:r w:rsidR="00945FA3">
        <w:rPr>
          <w:rFonts w:cs="Arial"/>
          <w:bCs/>
          <w:sz w:val="22"/>
          <w:szCs w:val="22"/>
        </w:rPr>
        <w:t xml:space="preserve"> ……………… </w:t>
      </w:r>
      <w:r w:rsidR="005F3FF3">
        <w:rPr>
          <w:rFonts w:cs="Arial"/>
          <w:b/>
          <w:bCs/>
          <w:sz w:val="22"/>
          <w:szCs w:val="22"/>
        </w:rPr>
        <w:t>zł</w:t>
      </w:r>
      <w:r w:rsidR="004D43CB">
        <w:rPr>
          <w:rFonts w:cs="Arial"/>
          <w:bCs/>
          <w:sz w:val="22"/>
          <w:szCs w:val="22"/>
        </w:rPr>
        <w:t xml:space="preserve"> (słownie:</w:t>
      </w:r>
      <w:r w:rsidR="00945FA3">
        <w:rPr>
          <w:rFonts w:cs="Arial"/>
          <w:bCs/>
          <w:sz w:val="22"/>
          <w:szCs w:val="22"/>
        </w:rPr>
        <w:t xml:space="preserve"> ……….</w:t>
      </w:r>
      <w:r w:rsidR="00945FA3">
        <w:rPr>
          <w:rFonts w:cs="Arial"/>
          <w:bCs/>
          <w:sz w:val="22"/>
          <w:szCs w:val="22"/>
        </w:rPr>
        <w:br/>
        <w:t xml:space="preserve">……………………………………… </w:t>
      </w:r>
      <w:r w:rsidR="000C4538">
        <w:rPr>
          <w:rFonts w:cs="Arial"/>
          <w:bCs/>
          <w:sz w:val="22"/>
          <w:szCs w:val="22"/>
        </w:rPr>
        <w:t xml:space="preserve">złotych </w:t>
      </w:r>
      <w:r w:rsidR="00945FA3">
        <w:rPr>
          <w:rFonts w:cs="Arial"/>
          <w:bCs/>
          <w:sz w:val="22"/>
          <w:szCs w:val="22"/>
        </w:rPr>
        <w:t>…...</w:t>
      </w:r>
      <w:r w:rsidRPr="009E4E90">
        <w:rPr>
          <w:rFonts w:cs="Arial"/>
          <w:bCs/>
          <w:sz w:val="22"/>
          <w:szCs w:val="22"/>
        </w:rPr>
        <w:t xml:space="preserve">/100), plus należny </w:t>
      </w:r>
      <w:r w:rsidR="002C0064" w:rsidRPr="009E4E90">
        <w:rPr>
          <w:rFonts w:cs="Arial"/>
          <w:bCs/>
          <w:sz w:val="22"/>
          <w:szCs w:val="22"/>
        </w:rPr>
        <w:t>podatek VAT</w:t>
      </w:r>
      <w:r w:rsidR="005F3FF3">
        <w:rPr>
          <w:rFonts w:cs="Arial"/>
          <w:bCs/>
          <w:sz w:val="22"/>
          <w:szCs w:val="22"/>
        </w:rPr>
        <w:t xml:space="preserve"> </w:t>
      </w:r>
      <w:r w:rsidR="000C4538">
        <w:rPr>
          <w:rFonts w:cs="Arial"/>
          <w:bCs/>
          <w:sz w:val="22"/>
          <w:szCs w:val="22"/>
        </w:rPr>
        <w:t xml:space="preserve">w wysokości </w:t>
      </w:r>
      <w:r w:rsidR="00945FA3">
        <w:rPr>
          <w:rFonts w:cs="Arial"/>
          <w:b/>
          <w:bCs/>
          <w:sz w:val="22"/>
          <w:szCs w:val="22"/>
        </w:rPr>
        <w:t>……</w:t>
      </w:r>
      <w:r w:rsidR="000C4538">
        <w:rPr>
          <w:rFonts w:cs="Arial"/>
          <w:b/>
          <w:bCs/>
          <w:sz w:val="22"/>
          <w:szCs w:val="22"/>
        </w:rPr>
        <w:t xml:space="preserve"> </w:t>
      </w:r>
      <w:r w:rsidR="004D43CB">
        <w:rPr>
          <w:rFonts w:cs="Arial"/>
          <w:bCs/>
          <w:sz w:val="22"/>
          <w:szCs w:val="22"/>
        </w:rPr>
        <w:t>%</w:t>
      </w:r>
      <w:r w:rsidR="002C0064" w:rsidRPr="009E4E90">
        <w:rPr>
          <w:rFonts w:cs="Arial"/>
          <w:bCs/>
          <w:sz w:val="22"/>
          <w:szCs w:val="22"/>
        </w:rPr>
        <w:t xml:space="preserve">, </w:t>
      </w:r>
      <w:r w:rsidRPr="009E4E90">
        <w:rPr>
          <w:rFonts w:cs="Arial"/>
          <w:bCs/>
          <w:sz w:val="22"/>
          <w:szCs w:val="22"/>
        </w:rPr>
        <w:t>co daje kwotę brutto:</w:t>
      </w:r>
      <w:r w:rsidR="000C4538">
        <w:rPr>
          <w:rFonts w:cs="Arial"/>
          <w:bCs/>
          <w:sz w:val="22"/>
          <w:szCs w:val="22"/>
        </w:rPr>
        <w:t xml:space="preserve"> </w:t>
      </w:r>
      <w:r w:rsidR="00945FA3">
        <w:rPr>
          <w:rFonts w:cs="Arial"/>
          <w:b/>
          <w:bCs/>
          <w:sz w:val="22"/>
          <w:szCs w:val="22"/>
        </w:rPr>
        <w:t>…………………</w:t>
      </w:r>
      <w:r w:rsidR="000C4538">
        <w:rPr>
          <w:rFonts w:cs="Arial"/>
          <w:bCs/>
          <w:sz w:val="22"/>
          <w:szCs w:val="22"/>
        </w:rPr>
        <w:t xml:space="preserve"> </w:t>
      </w:r>
      <w:r w:rsidR="005F3FF3">
        <w:rPr>
          <w:rFonts w:cs="Arial"/>
          <w:b/>
          <w:bCs/>
          <w:sz w:val="22"/>
          <w:szCs w:val="22"/>
        </w:rPr>
        <w:t>zł</w:t>
      </w:r>
      <w:r w:rsidR="004D43CB">
        <w:rPr>
          <w:rFonts w:cs="Arial"/>
          <w:bCs/>
          <w:sz w:val="22"/>
          <w:szCs w:val="22"/>
        </w:rPr>
        <w:t xml:space="preserve"> (słownie:</w:t>
      </w:r>
      <w:r w:rsidR="000C4538">
        <w:rPr>
          <w:rFonts w:cs="Arial"/>
          <w:bCs/>
          <w:sz w:val="22"/>
          <w:szCs w:val="22"/>
        </w:rPr>
        <w:t xml:space="preserve"> </w:t>
      </w:r>
      <w:r w:rsidR="00945FA3">
        <w:rPr>
          <w:rFonts w:cs="Arial"/>
          <w:bCs/>
          <w:sz w:val="22"/>
          <w:szCs w:val="22"/>
        </w:rPr>
        <w:t>……………………………………….</w:t>
      </w:r>
      <w:r w:rsidR="00945FA3">
        <w:rPr>
          <w:rFonts w:cs="Arial"/>
          <w:bCs/>
          <w:sz w:val="22"/>
          <w:szCs w:val="22"/>
        </w:rPr>
        <w:br/>
        <w:t>………………….. z</w:t>
      </w:r>
      <w:r w:rsidRPr="009E4E90">
        <w:rPr>
          <w:rFonts w:cs="Arial"/>
          <w:bCs/>
          <w:sz w:val="22"/>
          <w:szCs w:val="22"/>
        </w:rPr>
        <w:t>ł</w:t>
      </w:r>
      <w:r w:rsidR="000C4538">
        <w:rPr>
          <w:rFonts w:cs="Arial"/>
          <w:bCs/>
          <w:sz w:val="22"/>
          <w:szCs w:val="22"/>
        </w:rPr>
        <w:t xml:space="preserve">otych </w:t>
      </w:r>
      <w:r w:rsidR="00945FA3">
        <w:rPr>
          <w:rFonts w:cs="Arial"/>
          <w:bCs/>
          <w:sz w:val="22"/>
          <w:szCs w:val="22"/>
        </w:rPr>
        <w:t>…..</w:t>
      </w:r>
      <w:r w:rsidRPr="009E4E90">
        <w:rPr>
          <w:rFonts w:cs="Arial"/>
          <w:bCs/>
          <w:sz w:val="22"/>
          <w:szCs w:val="22"/>
        </w:rPr>
        <w:t>/100).</w:t>
      </w:r>
      <w:r w:rsidR="00EB7DA1" w:rsidRPr="009E4E90">
        <w:rPr>
          <w:rFonts w:cs="Arial"/>
          <w:bCs/>
          <w:sz w:val="22"/>
          <w:szCs w:val="22"/>
        </w:rPr>
        <w:t xml:space="preserve"> </w:t>
      </w:r>
    </w:p>
    <w:p w14:paraId="4E4BB442" w14:textId="04494F4E" w:rsidR="00DF2094" w:rsidRDefault="00541E78" w:rsidP="00DF2094">
      <w:pPr>
        <w:pStyle w:val="Tekstpodstawowywcity"/>
        <w:widowControl/>
        <w:numPr>
          <w:ilvl w:val="0"/>
          <w:numId w:val="15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t xml:space="preserve">Zamawiający zapłaci przelewem na konto Wykonawcy za dostarczony </w:t>
      </w:r>
      <w:r w:rsidR="00E63DD3" w:rsidRPr="00DF2094">
        <w:rPr>
          <w:rFonts w:cs="Arial"/>
          <w:bCs/>
          <w:sz w:val="22"/>
          <w:szCs w:val="22"/>
        </w:rPr>
        <w:t>towar</w:t>
      </w:r>
      <w:r w:rsidRPr="00DF2094">
        <w:rPr>
          <w:rFonts w:cs="Arial"/>
          <w:bCs/>
          <w:sz w:val="22"/>
          <w:szCs w:val="22"/>
        </w:rPr>
        <w:t xml:space="preserve"> w ciągu </w:t>
      </w:r>
      <w:r w:rsidR="00E71312">
        <w:rPr>
          <w:rFonts w:cs="Arial"/>
          <w:bCs/>
          <w:sz w:val="22"/>
          <w:szCs w:val="22"/>
        </w:rPr>
        <w:t>14</w:t>
      </w:r>
      <w:r w:rsidRPr="00DF2094">
        <w:rPr>
          <w:rFonts w:cs="Arial"/>
          <w:bCs/>
          <w:sz w:val="22"/>
          <w:szCs w:val="22"/>
        </w:rPr>
        <w:t xml:space="preserve"> dni od otrzymania prawidłowo wystawionej faktury VAT wraz z protokołem odbioru</w:t>
      </w:r>
      <w:r w:rsidR="00E63DD3" w:rsidRPr="00DF2094">
        <w:rPr>
          <w:rFonts w:cs="Arial"/>
          <w:bCs/>
          <w:sz w:val="22"/>
          <w:szCs w:val="22"/>
        </w:rPr>
        <w:t xml:space="preserve"> towaru</w:t>
      </w:r>
      <w:r w:rsidRPr="00DF2094">
        <w:rPr>
          <w:rFonts w:cs="Arial"/>
          <w:bCs/>
          <w:sz w:val="22"/>
          <w:szCs w:val="22"/>
        </w:rPr>
        <w:t xml:space="preserve">, </w:t>
      </w:r>
      <w:r w:rsidR="005408F6">
        <w:rPr>
          <w:rFonts w:cs="Arial"/>
          <w:bCs/>
          <w:sz w:val="22"/>
          <w:szCs w:val="22"/>
        </w:rPr>
        <w:br/>
      </w:r>
      <w:r w:rsidRPr="00DF2094">
        <w:rPr>
          <w:rFonts w:cs="Arial"/>
          <w:sz w:val="22"/>
          <w:szCs w:val="22"/>
        </w:rPr>
        <w:t>na wskazany w niej rachunek bankowy Wykonawcy.</w:t>
      </w:r>
    </w:p>
    <w:p w14:paraId="494F3526" w14:textId="77777777" w:rsidR="00DF2094" w:rsidRDefault="00541E78" w:rsidP="00DF2094">
      <w:pPr>
        <w:pStyle w:val="Tekstpodstawowywcity"/>
        <w:widowControl/>
        <w:numPr>
          <w:ilvl w:val="0"/>
          <w:numId w:val="15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 xml:space="preserve">Protokół odbioru sporządzony będzie wg wzoru stanowiącego </w:t>
      </w:r>
      <w:r w:rsidR="00DF2094" w:rsidRPr="00DF2094">
        <w:rPr>
          <w:rFonts w:cs="Arial"/>
          <w:color w:val="000000" w:themeColor="text1"/>
          <w:sz w:val="22"/>
          <w:szCs w:val="22"/>
        </w:rPr>
        <w:t>z</w:t>
      </w:r>
      <w:r w:rsidR="00767F93" w:rsidRPr="00DF2094">
        <w:rPr>
          <w:rFonts w:cs="Arial"/>
          <w:color w:val="000000" w:themeColor="text1"/>
          <w:sz w:val="22"/>
          <w:szCs w:val="22"/>
        </w:rPr>
        <w:t>ałącznik nr 2</w:t>
      </w:r>
      <w:r w:rsidRPr="00DF2094">
        <w:rPr>
          <w:rFonts w:cs="Arial"/>
          <w:color w:val="000000" w:themeColor="text1"/>
          <w:sz w:val="22"/>
          <w:szCs w:val="22"/>
        </w:rPr>
        <w:t xml:space="preserve"> do niniejszej umowy.</w:t>
      </w:r>
    </w:p>
    <w:p w14:paraId="7EB6BF3A" w14:textId="77777777" w:rsidR="00EA7809" w:rsidRPr="00DF2094" w:rsidRDefault="00541E78" w:rsidP="00DF2094">
      <w:pPr>
        <w:pStyle w:val="Tekstpodstawowywcity"/>
        <w:widowControl/>
        <w:numPr>
          <w:ilvl w:val="0"/>
          <w:numId w:val="15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>Za dzień zapłaty przyjmuje się dzień obciążenia rachunku bankowego Zamawiającego</w:t>
      </w:r>
      <w:r w:rsidR="00DF2094">
        <w:rPr>
          <w:rFonts w:cs="Arial"/>
          <w:sz w:val="22"/>
          <w:szCs w:val="22"/>
        </w:rPr>
        <w:t>.</w:t>
      </w:r>
    </w:p>
    <w:p w14:paraId="43D31EC3" w14:textId="77777777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3</w:t>
      </w:r>
    </w:p>
    <w:p w14:paraId="15500113" w14:textId="77777777" w:rsidR="00DF2094" w:rsidRDefault="00541E78" w:rsidP="00DF2094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 xml:space="preserve">Wykonawca </w:t>
      </w:r>
      <w:r w:rsidR="00E60A69" w:rsidRPr="009E4E90">
        <w:rPr>
          <w:rFonts w:cs="Arial"/>
          <w:bCs/>
          <w:sz w:val="22"/>
          <w:szCs w:val="22"/>
        </w:rPr>
        <w:t xml:space="preserve">dostarczy towar </w:t>
      </w:r>
      <w:r w:rsidR="00E63DD3" w:rsidRPr="009E4E90">
        <w:rPr>
          <w:rFonts w:cs="Arial"/>
          <w:bCs/>
          <w:sz w:val="22"/>
          <w:szCs w:val="22"/>
        </w:rPr>
        <w:t>ora</w:t>
      </w:r>
      <w:r w:rsidRPr="009E4E90">
        <w:rPr>
          <w:rFonts w:cs="Arial"/>
          <w:bCs/>
          <w:sz w:val="22"/>
          <w:szCs w:val="22"/>
        </w:rPr>
        <w:t>z</w:t>
      </w:r>
      <w:r w:rsidR="00E63DD3" w:rsidRPr="009E4E90">
        <w:rPr>
          <w:rFonts w:cs="Arial"/>
          <w:bCs/>
          <w:sz w:val="22"/>
          <w:szCs w:val="22"/>
        </w:rPr>
        <w:t xml:space="preserve"> go</w:t>
      </w:r>
      <w:r w:rsidRPr="009E4E90">
        <w:rPr>
          <w:rFonts w:cs="Arial"/>
          <w:bCs/>
          <w:sz w:val="22"/>
          <w:szCs w:val="22"/>
        </w:rPr>
        <w:t xml:space="preserve"> rozład</w:t>
      </w:r>
      <w:r w:rsidR="00142A90" w:rsidRPr="009E4E90">
        <w:rPr>
          <w:rFonts w:cs="Arial"/>
          <w:bCs/>
          <w:sz w:val="22"/>
          <w:szCs w:val="22"/>
        </w:rPr>
        <w:t>u</w:t>
      </w:r>
      <w:r w:rsidR="00E63DD3" w:rsidRPr="009E4E90">
        <w:rPr>
          <w:rFonts w:cs="Arial"/>
          <w:bCs/>
          <w:sz w:val="22"/>
          <w:szCs w:val="22"/>
        </w:rPr>
        <w:t xml:space="preserve">je w </w:t>
      </w:r>
      <w:r w:rsidR="00347774" w:rsidRPr="009E4E90">
        <w:rPr>
          <w:rFonts w:cs="Arial"/>
          <w:bCs/>
          <w:sz w:val="22"/>
          <w:szCs w:val="22"/>
        </w:rPr>
        <w:t>siedzibie Zamawiającego</w:t>
      </w:r>
      <w:r w:rsidR="002C0064" w:rsidRPr="009E4E90">
        <w:rPr>
          <w:rFonts w:cs="Arial"/>
          <w:bCs/>
          <w:sz w:val="22"/>
          <w:szCs w:val="22"/>
        </w:rPr>
        <w:t xml:space="preserve"> </w:t>
      </w:r>
      <w:r w:rsidR="00347774" w:rsidRPr="009E4E90">
        <w:rPr>
          <w:rFonts w:cs="Arial"/>
          <w:bCs/>
          <w:sz w:val="22"/>
          <w:szCs w:val="22"/>
        </w:rPr>
        <w:t>na własny koszt.</w:t>
      </w:r>
    </w:p>
    <w:p w14:paraId="3945EE66" w14:textId="77777777" w:rsidR="00DF2094" w:rsidRDefault="00EB7DA1" w:rsidP="00DF2094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>Dostarczanie</w:t>
      </w:r>
      <w:r w:rsidR="00541E78" w:rsidRPr="00DF2094">
        <w:rPr>
          <w:rFonts w:cs="Arial"/>
          <w:sz w:val="22"/>
          <w:szCs w:val="22"/>
        </w:rPr>
        <w:t xml:space="preserve"> oraz rozładunek nastąpi </w:t>
      </w:r>
      <w:r w:rsidR="00B12E37" w:rsidRPr="00DF2094">
        <w:rPr>
          <w:rFonts w:cs="Arial"/>
          <w:sz w:val="22"/>
          <w:szCs w:val="22"/>
        </w:rPr>
        <w:t>w dni robocze w godzinach 7:0</w:t>
      </w:r>
      <w:r w:rsidR="00541E78" w:rsidRPr="00DF2094">
        <w:rPr>
          <w:rFonts w:cs="Arial"/>
          <w:sz w:val="22"/>
          <w:szCs w:val="22"/>
        </w:rPr>
        <w:t>0 – 1</w:t>
      </w:r>
      <w:r w:rsidR="00B12E37" w:rsidRPr="00DF2094">
        <w:rPr>
          <w:rFonts w:cs="Arial"/>
          <w:sz w:val="22"/>
          <w:szCs w:val="22"/>
        </w:rPr>
        <w:t>5:0</w:t>
      </w:r>
      <w:r w:rsidR="00541E78" w:rsidRPr="00DF2094">
        <w:rPr>
          <w:rFonts w:cs="Arial"/>
          <w:sz w:val="22"/>
          <w:szCs w:val="22"/>
        </w:rPr>
        <w:t>0.</w:t>
      </w:r>
    </w:p>
    <w:p w14:paraId="4AD7973F" w14:textId="77777777" w:rsidR="00DF2094" w:rsidRDefault="00541E78" w:rsidP="00DF2094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 xml:space="preserve">Wykonawca dostarczy </w:t>
      </w:r>
      <w:r w:rsidR="009637D6" w:rsidRPr="00DF2094">
        <w:rPr>
          <w:rFonts w:cs="Arial"/>
          <w:sz w:val="22"/>
          <w:szCs w:val="22"/>
        </w:rPr>
        <w:t>towar</w:t>
      </w:r>
      <w:r w:rsidRPr="00DF2094">
        <w:rPr>
          <w:rFonts w:cs="Arial"/>
          <w:sz w:val="22"/>
          <w:szCs w:val="22"/>
        </w:rPr>
        <w:t xml:space="preserve"> w ilości i o parametrach jak w </w:t>
      </w:r>
      <w:r w:rsidR="00E60A69" w:rsidRPr="00DF2094">
        <w:rPr>
          <w:rFonts w:cs="Arial"/>
          <w:sz w:val="22"/>
          <w:szCs w:val="22"/>
        </w:rPr>
        <w:t>załącznik</w:t>
      </w:r>
      <w:r w:rsidR="00347774" w:rsidRPr="00DF2094">
        <w:rPr>
          <w:rFonts w:cs="Arial"/>
          <w:sz w:val="22"/>
          <w:szCs w:val="22"/>
        </w:rPr>
        <w:t>u</w:t>
      </w:r>
      <w:r w:rsidR="00E60A69" w:rsidRPr="00DF2094">
        <w:rPr>
          <w:rFonts w:cs="Arial"/>
          <w:sz w:val="22"/>
          <w:szCs w:val="22"/>
        </w:rPr>
        <w:t xml:space="preserve"> do f</w:t>
      </w:r>
      <w:r w:rsidRPr="00DF2094">
        <w:rPr>
          <w:rFonts w:cs="Arial"/>
          <w:sz w:val="22"/>
          <w:szCs w:val="22"/>
        </w:rPr>
        <w:t xml:space="preserve">ormularza </w:t>
      </w:r>
      <w:r w:rsidR="00E60A69" w:rsidRPr="00DF2094">
        <w:rPr>
          <w:rFonts w:cs="Arial"/>
          <w:sz w:val="22"/>
          <w:szCs w:val="22"/>
        </w:rPr>
        <w:t>o</w:t>
      </w:r>
      <w:r w:rsidR="002C0064" w:rsidRPr="00DF2094">
        <w:rPr>
          <w:rFonts w:cs="Arial"/>
          <w:sz w:val="22"/>
          <w:szCs w:val="22"/>
        </w:rPr>
        <w:t>ferty</w:t>
      </w:r>
      <w:r w:rsidR="00347774" w:rsidRPr="00DF2094">
        <w:rPr>
          <w:rFonts w:cs="Arial"/>
          <w:sz w:val="22"/>
          <w:szCs w:val="22"/>
        </w:rPr>
        <w:t xml:space="preserve"> </w:t>
      </w:r>
      <w:r w:rsidR="002C0064" w:rsidRPr="00DF2094">
        <w:rPr>
          <w:rFonts w:cs="Arial"/>
          <w:sz w:val="22"/>
          <w:szCs w:val="22"/>
        </w:rPr>
        <w:t>objętych niniejszą umową.</w:t>
      </w:r>
    </w:p>
    <w:p w14:paraId="4BD21DB5" w14:textId="6FDA886D" w:rsidR="00DF2094" w:rsidRPr="00DF2094" w:rsidRDefault="00E60A69" w:rsidP="00DF2094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>Terminy dostarczenia</w:t>
      </w:r>
      <w:r w:rsidR="00541E78" w:rsidRPr="00DF2094">
        <w:rPr>
          <w:rFonts w:cs="Arial"/>
          <w:sz w:val="22"/>
          <w:szCs w:val="22"/>
        </w:rPr>
        <w:t xml:space="preserve"> zostan</w:t>
      </w:r>
      <w:r w:rsidRPr="00DF2094">
        <w:rPr>
          <w:rFonts w:cs="Arial"/>
          <w:sz w:val="22"/>
          <w:szCs w:val="22"/>
        </w:rPr>
        <w:t>ą</w:t>
      </w:r>
      <w:r w:rsidR="00541E78" w:rsidRPr="00DF2094">
        <w:rPr>
          <w:rFonts w:cs="Arial"/>
          <w:sz w:val="22"/>
          <w:szCs w:val="22"/>
        </w:rPr>
        <w:t xml:space="preserve"> uzgodnion</w:t>
      </w:r>
      <w:r w:rsidR="002C0064" w:rsidRPr="00DF2094">
        <w:rPr>
          <w:rFonts w:cs="Arial"/>
          <w:sz w:val="22"/>
          <w:szCs w:val="22"/>
        </w:rPr>
        <w:t xml:space="preserve">e na </w:t>
      </w:r>
      <w:r w:rsidR="00E71312">
        <w:rPr>
          <w:rFonts w:cs="Arial"/>
          <w:sz w:val="22"/>
          <w:szCs w:val="22"/>
        </w:rPr>
        <w:t>2</w:t>
      </w:r>
      <w:r w:rsidR="002C0064" w:rsidRPr="00DF2094">
        <w:rPr>
          <w:rFonts w:cs="Arial"/>
          <w:sz w:val="22"/>
          <w:szCs w:val="22"/>
        </w:rPr>
        <w:t xml:space="preserve"> dni robocze wcześniej</w:t>
      </w:r>
      <w:r w:rsidR="00541E78" w:rsidRPr="00DF2094">
        <w:rPr>
          <w:rFonts w:cs="Arial"/>
          <w:sz w:val="22"/>
          <w:szCs w:val="22"/>
        </w:rPr>
        <w:t xml:space="preserve"> tele</w:t>
      </w:r>
      <w:r w:rsidR="009E4E90" w:rsidRPr="00DF2094">
        <w:rPr>
          <w:rFonts w:cs="Arial"/>
          <w:sz w:val="22"/>
          <w:szCs w:val="22"/>
        </w:rPr>
        <w:t>fonicznie</w:t>
      </w:r>
      <w:r w:rsidR="005408F6">
        <w:rPr>
          <w:rFonts w:cs="Arial"/>
          <w:sz w:val="22"/>
          <w:szCs w:val="22"/>
        </w:rPr>
        <w:t xml:space="preserve"> </w:t>
      </w:r>
      <w:r w:rsidR="005408F6">
        <w:rPr>
          <w:rFonts w:cs="Arial"/>
          <w:sz w:val="22"/>
          <w:szCs w:val="22"/>
        </w:rPr>
        <w:br/>
      </w:r>
      <w:r w:rsidRPr="00DF2094">
        <w:rPr>
          <w:rFonts w:cs="Arial"/>
          <w:sz w:val="22"/>
          <w:szCs w:val="22"/>
        </w:rPr>
        <w:t>lub e-ma</w:t>
      </w:r>
      <w:r w:rsidR="002C0064" w:rsidRPr="00DF2094">
        <w:rPr>
          <w:rFonts w:cs="Arial"/>
          <w:sz w:val="22"/>
          <w:szCs w:val="22"/>
        </w:rPr>
        <w:t>ilem.</w:t>
      </w:r>
      <w:r w:rsidR="00347774" w:rsidRPr="00DF2094">
        <w:rPr>
          <w:rFonts w:cs="Arial"/>
          <w:sz w:val="22"/>
          <w:szCs w:val="22"/>
        </w:rPr>
        <w:t xml:space="preserve"> </w:t>
      </w:r>
    </w:p>
    <w:p w14:paraId="56CA9014" w14:textId="77777777" w:rsidR="00541E78" w:rsidRPr="00DF2094" w:rsidRDefault="00E60A69" w:rsidP="00DF2094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>Towar</w:t>
      </w:r>
      <w:r w:rsidR="00AF70BF" w:rsidRPr="00DF2094">
        <w:rPr>
          <w:rFonts w:cs="Arial"/>
          <w:sz w:val="22"/>
          <w:szCs w:val="22"/>
        </w:rPr>
        <w:t xml:space="preserve">y </w:t>
      </w:r>
      <w:r w:rsidRPr="00DF2094">
        <w:rPr>
          <w:rFonts w:cs="Arial"/>
          <w:sz w:val="22"/>
          <w:szCs w:val="22"/>
        </w:rPr>
        <w:t>będą fabrycznie nowe</w:t>
      </w:r>
      <w:r w:rsidR="00AF70BF" w:rsidRPr="00DF2094">
        <w:rPr>
          <w:rFonts w:cs="Arial"/>
          <w:sz w:val="22"/>
          <w:szCs w:val="22"/>
        </w:rPr>
        <w:t>,</w:t>
      </w:r>
      <w:r w:rsidR="007A6442">
        <w:rPr>
          <w:rFonts w:cs="Arial"/>
          <w:sz w:val="22"/>
          <w:szCs w:val="22"/>
        </w:rPr>
        <w:t xml:space="preserve"> przeznaczone na rynek polski,</w:t>
      </w:r>
      <w:r w:rsidRPr="00DF2094">
        <w:rPr>
          <w:rFonts w:cs="Arial"/>
          <w:sz w:val="22"/>
          <w:szCs w:val="22"/>
        </w:rPr>
        <w:t xml:space="preserve"> w orygi</w:t>
      </w:r>
      <w:r w:rsidR="002C0064" w:rsidRPr="00DF2094">
        <w:rPr>
          <w:rFonts w:cs="Arial"/>
          <w:sz w:val="22"/>
          <w:szCs w:val="22"/>
        </w:rPr>
        <w:t>nalnych opakowaniach producenta, nie noszących śladów otwarcia.</w:t>
      </w:r>
    </w:p>
    <w:p w14:paraId="34063B9D" w14:textId="2DB0B27D" w:rsidR="00DF2094" w:rsidRPr="00DF2094" w:rsidRDefault="00DF2094" w:rsidP="00DF2094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Zamawiającemu przysługuje prawo odmowy odbioru lub zwrotu odebranej części lub całości towarów, jeżeli będą one niekompletne, niezgodne z formularzem zapytania ofertowego </w:t>
      </w:r>
      <w:r w:rsidR="00A551A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i złożoną ofertą, będą posiadać wady albo ślady zewnętrznego uszkodzenia. W takim przypadku Wykonawca w zamian za nieprzyjęte lub zwrócone towary zobowiązany jest </w:t>
      </w:r>
      <w:r w:rsidR="005408F6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do dostarczenia nowych towarów zgodnych z postanowieniami zapytania ofertowego i złożoną ofertą, w ciągu 7 dni roboczych od chwili zgłoszenia przez Zamawiającego wymienionych okoliczności.</w:t>
      </w:r>
    </w:p>
    <w:p w14:paraId="3FCC764F" w14:textId="7CBFCD8D" w:rsidR="00091007" w:rsidRPr="001A5177" w:rsidRDefault="00DF2094" w:rsidP="001A5177">
      <w:pPr>
        <w:pStyle w:val="Tekstpodstawowywcity"/>
        <w:widowControl/>
        <w:numPr>
          <w:ilvl w:val="0"/>
          <w:numId w:val="16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Zwrot towaru nastąpi na koszt Wykonawcy.</w:t>
      </w:r>
    </w:p>
    <w:p w14:paraId="5318ED11" w14:textId="220548F4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4</w:t>
      </w:r>
    </w:p>
    <w:p w14:paraId="7E4B8335" w14:textId="77777777" w:rsid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Wykonawca zapłaci Zamawiającemu karę umowną za niedotrzymanie terminu dosta</w:t>
      </w:r>
      <w:r w:rsidR="00AF70BF" w:rsidRPr="009E4E90">
        <w:rPr>
          <w:rFonts w:cs="Arial"/>
          <w:bCs/>
          <w:sz w:val="22"/>
          <w:szCs w:val="22"/>
        </w:rPr>
        <w:t>rczenia towarów</w:t>
      </w:r>
      <w:r w:rsidRPr="009E4E90">
        <w:rPr>
          <w:rFonts w:cs="Arial"/>
          <w:bCs/>
          <w:sz w:val="22"/>
          <w:szCs w:val="22"/>
        </w:rPr>
        <w:t xml:space="preserve">, w wysokości 0,5% </w:t>
      </w:r>
      <w:r w:rsidR="002C0064" w:rsidRPr="009E4E90">
        <w:rPr>
          <w:rFonts w:cs="Arial"/>
          <w:bCs/>
          <w:sz w:val="22"/>
          <w:szCs w:val="22"/>
        </w:rPr>
        <w:t xml:space="preserve">łącznej kwoty </w:t>
      </w:r>
      <w:r w:rsidRPr="009E4E90">
        <w:rPr>
          <w:rFonts w:cs="Arial"/>
          <w:bCs/>
          <w:sz w:val="22"/>
          <w:szCs w:val="22"/>
        </w:rPr>
        <w:t>brutto, o której mowa w § 2 ust. 1 niniejszej umowy</w:t>
      </w:r>
      <w:r w:rsidR="009637D6" w:rsidRPr="009E4E90">
        <w:rPr>
          <w:rFonts w:cs="Arial"/>
          <w:bCs/>
          <w:sz w:val="22"/>
          <w:szCs w:val="22"/>
        </w:rPr>
        <w:t>,</w:t>
      </w:r>
      <w:r w:rsidRPr="009E4E90">
        <w:rPr>
          <w:rFonts w:cs="Arial"/>
          <w:bCs/>
          <w:sz w:val="22"/>
          <w:szCs w:val="22"/>
        </w:rPr>
        <w:t xml:space="preserve"> za każdy dzień opóźnienia </w:t>
      </w:r>
      <w:r w:rsidR="009F6955">
        <w:rPr>
          <w:rFonts w:cs="Arial"/>
          <w:bCs/>
          <w:sz w:val="22"/>
          <w:szCs w:val="22"/>
        </w:rPr>
        <w:t>w dostarczeniu</w:t>
      </w:r>
      <w:r w:rsidR="00AF70BF" w:rsidRPr="009E4E90">
        <w:rPr>
          <w:rFonts w:cs="Arial"/>
          <w:bCs/>
          <w:sz w:val="22"/>
          <w:szCs w:val="22"/>
        </w:rPr>
        <w:t xml:space="preserve"> towarów.</w:t>
      </w:r>
    </w:p>
    <w:p w14:paraId="34894D5B" w14:textId="659CEB09" w:rsidR="00A551A1" w:rsidRPr="00A551A1" w:rsidRDefault="00541E78" w:rsidP="00A551A1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lastRenderedPageBreak/>
        <w:t>W przypadku niedotrzymania postanowień, o których mowa w § 3 ust. 6 niniejszej umowy</w:t>
      </w:r>
      <w:r w:rsidR="00AF70BF" w:rsidRPr="00DF2094">
        <w:rPr>
          <w:rFonts w:cs="Arial"/>
          <w:bCs/>
          <w:sz w:val="22"/>
          <w:szCs w:val="22"/>
        </w:rPr>
        <w:t xml:space="preserve">, </w:t>
      </w:r>
      <w:r w:rsidRPr="00DF2094">
        <w:rPr>
          <w:rFonts w:cs="Arial"/>
          <w:bCs/>
          <w:sz w:val="22"/>
          <w:szCs w:val="22"/>
        </w:rPr>
        <w:t>Wykonawca jest zobowiązany zapł</w:t>
      </w:r>
      <w:r w:rsidR="000C4538">
        <w:rPr>
          <w:rFonts w:cs="Arial"/>
          <w:bCs/>
          <w:sz w:val="22"/>
          <w:szCs w:val="22"/>
        </w:rPr>
        <w:t xml:space="preserve">acić Zamawiającemu karę umowną </w:t>
      </w:r>
      <w:r w:rsidRPr="00DF2094">
        <w:rPr>
          <w:rFonts w:cs="Arial"/>
          <w:bCs/>
          <w:sz w:val="22"/>
          <w:szCs w:val="22"/>
        </w:rPr>
        <w:t>w wysokości 0,5% kwoty brutto, o której mowa w § 2 ust. 1 niniejszej umowy, za każdy dzień opóźnienia.</w:t>
      </w:r>
    </w:p>
    <w:p w14:paraId="3344650B" w14:textId="0013C3B1" w:rsid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t>Wykonawca zapłaci Zamawiającemu karę umowną za niedostarczenie dokumentu gwarancji</w:t>
      </w:r>
      <w:r w:rsidR="00AB3111" w:rsidRPr="00DF2094">
        <w:rPr>
          <w:rFonts w:cs="Arial"/>
          <w:bCs/>
          <w:sz w:val="22"/>
          <w:szCs w:val="22"/>
        </w:rPr>
        <w:t xml:space="preserve"> w wysokości 1000 zł</w:t>
      </w:r>
      <w:r w:rsidR="0062040C" w:rsidRPr="00DF2094">
        <w:rPr>
          <w:rFonts w:cs="Arial"/>
          <w:bCs/>
          <w:sz w:val="22"/>
          <w:szCs w:val="22"/>
        </w:rPr>
        <w:t xml:space="preserve"> za każdy przypadek niedostarczenia takiego dokumentu. </w:t>
      </w:r>
    </w:p>
    <w:p w14:paraId="61E521C6" w14:textId="77777777" w:rsid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t xml:space="preserve">Wykonawca zapłaci Zamawiającemu karę umowną w przypadku odstąpienia od umowy wskutek okoliczności </w:t>
      </w:r>
      <w:r w:rsidR="00AB3111" w:rsidRPr="00DF2094">
        <w:rPr>
          <w:rFonts w:cs="Arial"/>
          <w:bCs/>
          <w:sz w:val="22"/>
          <w:szCs w:val="22"/>
        </w:rPr>
        <w:t>leżących po stronie Wykonawcy</w:t>
      </w:r>
      <w:r w:rsidRPr="00DF2094">
        <w:rPr>
          <w:rFonts w:cs="Arial"/>
          <w:bCs/>
          <w:sz w:val="22"/>
          <w:szCs w:val="22"/>
        </w:rPr>
        <w:t xml:space="preserve"> w wysokości 20% łącznej </w:t>
      </w:r>
      <w:r w:rsidR="002C0064" w:rsidRPr="00DF2094">
        <w:rPr>
          <w:rFonts w:cs="Arial"/>
          <w:bCs/>
          <w:sz w:val="22"/>
          <w:szCs w:val="22"/>
        </w:rPr>
        <w:t xml:space="preserve">kwoty </w:t>
      </w:r>
      <w:r w:rsidRPr="00DF2094">
        <w:rPr>
          <w:rFonts w:cs="Arial"/>
          <w:bCs/>
          <w:sz w:val="22"/>
          <w:szCs w:val="22"/>
        </w:rPr>
        <w:t>brutto, o której mowa w § 2 ust. 1 niniejszej umowy.</w:t>
      </w:r>
    </w:p>
    <w:p w14:paraId="2E4D8D69" w14:textId="77777777" w:rsid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>Zamawiającemu przysługuje prawo potrącania kar umownych z wynagrodzenia Wykonawcy. Zamawiający na podstawie noty ob</w:t>
      </w:r>
      <w:r w:rsidR="00DF2094">
        <w:rPr>
          <w:rFonts w:cs="Arial"/>
          <w:sz w:val="22"/>
          <w:szCs w:val="22"/>
        </w:rPr>
        <w:t>c</w:t>
      </w:r>
      <w:r w:rsidR="000C4538">
        <w:rPr>
          <w:rFonts w:cs="Arial"/>
          <w:sz w:val="22"/>
          <w:szCs w:val="22"/>
        </w:rPr>
        <w:t xml:space="preserve">iążeniowej potrąci kary umowne </w:t>
      </w:r>
      <w:r w:rsidRPr="00DF2094">
        <w:rPr>
          <w:rFonts w:cs="Arial"/>
          <w:sz w:val="22"/>
          <w:szCs w:val="22"/>
        </w:rPr>
        <w:t xml:space="preserve">z kwoty, na którą jest wystawiona faktura VAT stanowiąca </w:t>
      </w:r>
      <w:r w:rsidR="00AF70BF" w:rsidRPr="00DF2094">
        <w:rPr>
          <w:rFonts w:cs="Arial"/>
          <w:sz w:val="22"/>
          <w:szCs w:val="22"/>
        </w:rPr>
        <w:t>zapłatę</w:t>
      </w:r>
      <w:r w:rsidRPr="00DF2094">
        <w:rPr>
          <w:rFonts w:cs="Arial"/>
          <w:sz w:val="22"/>
          <w:szCs w:val="22"/>
        </w:rPr>
        <w:t xml:space="preserve"> za </w:t>
      </w:r>
      <w:r w:rsidR="00AF70BF" w:rsidRPr="00DF2094">
        <w:rPr>
          <w:rFonts w:cs="Arial"/>
          <w:sz w:val="22"/>
          <w:szCs w:val="22"/>
        </w:rPr>
        <w:t>towary.</w:t>
      </w:r>
    </w:p>
    <w:p w14:paraId="7036BEDF" w14:textId="6EBC26AC" w:rsid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 xml:space="preserve">Strony zastrzegają sobie prawo do dochodzenia na zasadach ogólnych odszkodowania </w:t>
      </w:r>
      <w:r w:rsidR="005408F6">
        <w:rPr>
          <w:rFonts w:cs="Arial"/>
          <w:sz w:val="22"/>
          <w:szCs w:val="22"/>
        </w:rPr>
        <w:br/>
      </w:r>
      <w:r w:rsidRPr="00DF2094">
        <w:rPr>
          <w:rFonts w:cs="Arial"/>
          <w:sz w:val="22"/>
          <w:szCs w:val="22"/>
        </w:rPr>
        <w:t>do wysokości po</w:t>
      </w:r>
      <w:r w:rsidR="007A6442">
        <w:rPr>
          <w:rFonts w:cs="Arial"/>
          <w:sz w:val="22"/>
          <w:szCs w:val="22"/>
        </w:rPr>
        <w:t>niesionej szkody, jeżeli poniesiona szkoda będzie wyższa od zastrzeżonych</w:t>
      </w:r>
      <w:r w:rsidRPr="00DF2094">
        <w:rPr>
          <w:rFonts w:cs="Arial"/>
          <w:sz w:val="22"/>
          <w:szCs w:val="22"/>
        </w:rPr>
        <w:t xml:space="preserve"> kar umownych.</w:t>
      </w:r>
    </w:p>
    <w:p w14:paraId="7F456705" w14:textId="77777777" w:rsidR="00AB3111" w:rsidRPr="00DF2094" w:rsidRDefault="00541E78" w:rsidP="00DF2094">
      <w:pPr>
        <w:pStyle w:val="Tekstpodstawowywcity"/>
        <w:widowControl/>
        <w:numPr>
          <w:ilvl w:val="0"/>
          <w:numId w:val="17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t>Zapłata kary umownej nie zwalnia Wykonawcy z obowiązku realizacji przedmiotu umowy.</w:t>
      </w:r>
    </w:p>
    <w:p w14:paraId="248E2E51" w14:textId="77777777" w:rsidR="009637D6" w:rsidRPr="009E4E90" w:rsidRDefault="009637D6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5</w:t>
      </w:r>
    </w:p>
    <w:p w14:paraId="7D93AADF" w14:textId="09071A12" w:rsidR="005B4973" w:rsidRPr="009E4E90" w:rsidRDefault="00722F16" w:rsidP="005408F6">
      <w:pPr>
        <w:pStyle w:val="Tekstpodstawowywcity"/>
        <w:widowControl/>
        <w:numPr>
          <w:ilvl w:val="0"/>
          <w:numId w:val="35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Opóźnienie powyżej 3 dni w dostarczeniu t</w:t>
      </w:r>
      <w:r w:rsidR="00AF70BF" w:rsidRPr="009E4E90">
        <w:rPr>
          <w:rFonts w:cs="Arial"/>
          <w:bCs/>
          <w:sz w:val="22"/>
          <w:szCs w:val="22"/>
        </w:rPr>
        <w:t>o</w:t>
      </w:r>
      <w:r w:rsidRPr="009E4E90">
        <w:rPr>
          <w:rFonts w:cs="Arial"/>
          <w:bCs/>
          <w:sz w:val="22"/>
          <w:szCs w:val="22"/>
        </w:rPr>
        <w:t>w</w:t>
      </w:r>
      <w:r w:rsidR="00AF70BF" w:rsidRPr="009E4E90">
        <w:rPr>
          <w:rFonts w:cs="Arial"/>
          <w:bCs/>
          <w:sz w:val="22"/>
          <w:szCs w:val="22"/>
        </w:rPr>
        <w:t>a</w:t>
      </w:r>
      <w:r w:rsidRPr="009E4E90">
        <w:rPr>
          <w:rFonts w:cs="Arial"/>
          <w:bCs/>
          <w:sz w:val="22"/>
          <w:szCs w:val="22"/>
        </w:rPr>
        <w:t>ru</w:t>
      </w:r>
      <w:r w:rsidR="00C73121">
        <w:rPr>
          <w:rFonts w:cs="Arial"/>
          <w:bCs/>
          <w:sz w:val="22"/>
          <w:szCs w:val="22"/>
        </w:rPr>
        <w:t xml:space="preserve"> lub jego części</w:t>
      </w:r>
      <w:r w:rsidRPr="009E4E90">
        <w:rPr>
          <w:rFonts w:cs="Arial"/>
          <w:bCs/>
          <w:sz w:val="22"/>
          <w:szCs w:val="22"/>
        </w:rPr>
        <w:t xml:space="preserve"> uprawnia Zamawiającego </w:t>
      </w:r>
      <w:r w:rsidR="005408F6">
        <w:rPr>
          <w:rFonts w:cs="Arial"/>
          <w:bCs/>
          <w:sz w:val="22"/>
          <w:szCs w:val="22"/>
        </w:rPr>
        <w:br/>
      </w:r>
      <w:r w:rsidRPr="009E4E90">
        <w:rPr>
          <w:rFonts w:cs="Arial"/>
          <w:bCs/>
          <w:sz w:val="22"/>
          <w:szCs w:val="22"/>
        </w:rPr>
        <w:t xml:space="preserve">do odstąpienia od umowy. Odstąpienie winno </w:t>
      </w:r>
      <w:r w:rsidR="00AF70BF" w:rsidRPr="009E4E90">
        <w:rPr>
          <w:rFonts w:cs="Arial"/>
          <w:bCs/>
          <w:sz w:val="22"/>
          <w:szCs w:val="22"/>
        </w:rPr>
        <w:t xml:space="preserve">nastąpić w formie pisemnej </w:t>
      </w:r>
      <w:r w:rsidR="00AB3111" w:rsidRPr="009E4E90">
        <w:rPr>
          <w:rFonts w:cs="Arial"/>
          <w:bCs/>
          <w:sz w:val="22"/>
          <w:szCs w:val="22"/>
        </w:rPr>
        <w:t>pod rygorem nieważności.</w:t>
      </w:r>
      <w:r w:rsidRPr="009E4E90">
        <w:rPr>
          <w:rFonts w:cs="Arial"/>
          <w:bCs/>
          <w:sz w:val="22"/>
          <w:szCs w:val="22"/>
        </w:rPr>
        <w:t xml:space="preserve">  </w:t>
      </w:r>
    </w:p>
    <w:p w14:paraId="250F17DD" w14:textId="77777777" w:rsidR="00541E78" w:rsidRPr="009E4E90" w:rsidRDefault="009637D6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6</w:t>
      </w:r>
    </w:p>
    <w:p w14:paraId="4F132DA9" w14:textId="2088D3C7" w:rsidR="00541E78" w:rsidRPr="009E4E90" w:rsidRDefault="00541E78" w:rsidP="00DF2094">
      <w:pPr>
        <w:pStyle w:val="Tekstpodstawowywcity"/>
        <w:widowControl/>
        <w:numPr>
          <w:ilvl w:val="0"/>
          <w:numId w:val="18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Jeżeli wsk</w:t>
      </w:r>
      <w:r w:rsidR="00F76EFE" w:rsidRPr="009E4E90">
        <w:rPr>
          <w:rFonts w:cs="Arial"/>
          <w:bCs/>
          <w:sz w:val="22"/>
          <w:szCs w:val="22"/>
        </w:rPr>
        <w:t>utek okoliczności siły wyższej s</w:t>
      </w:r>
      <w:r w:rsidRPr="009E4E90">
        <w:rPr>
          <w:rFonts w:cs="Arial"/>
          <w:bCs/>
          <w:sz w:val="22"/>
          <w:szCs w:val="22"/>
        </w:rPr>
        <w:t>trona nie będzie mogła wykonywać swoich obowiązków umownych w całości lub części, niezwłocznie powiadomi o tym d</w:t>
      </w:r>
      <w:r w:rsidR="005F6F04" w:rsidRPr="009E4E90">
        <w:rPr>
          <w:rFonts w:cs="Arial"/>
          <w:bCs/>
          <w:sz w:val="22"/>
          <w:szCs w:val="22"/>
        </w:rPr>
        <w:t xml:space="preserve">rugą stronę. </w:t>
      </w:r>
      <w:r w:rsidR="00E71312">
        <w:rPr>
          <w:rFonts w:cs="Arial"/>
          <w:bCs/>
          <w:sz w:val="22"/>
          <w:szCs w:val="22"/>
        </w:rPr>
        <w:br/>
      </w:r>
      <w:r w:rsidR="005F6F04" w:rsidRPr="009E4E90">
        <w:rPr>
          <w:rFonts w:cs="Arial"/>
          <w:bCs/>
          <w:sz w:val="22"/>
          <w:szCs w:val="22"/>
        </w:rPr>
        <w:t>W takim przypadku s</w:t>
      </w:r>
      <w:r w:rsidRPr="009E4E90">
        <w:rPr>
          <w:rFonts w:cs="Arial"/>
          <w:bCs/>
          <w:sz w:val="22"/>
          <w:szCs w:val="22"/>
        </w:rPr>
        <w:t>trony uzgodnią sposób i zasady dalszego wykonywania umowy albo umowa zostanie rozwiązana.</w:t>
      </w:r>
    </w:p>
    <w:p w14:paraId="2DCB84F6" w14:textId="77777777" w:rsidR="00AB3111" w:rsidRPr="009E4E90" w:rsidRDefault="00541E78" w:rsidP="00DF2094">
      <w:pPr>
        <w:pStyle w:val="Tekstpodstawowywcity"/>
        <w:widowControl/>
        <w:numPr>
          <w:ilvl w:val="0"/>
          <w:numId w:val="18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 xml:space="preserve">Przez okoliczności siły wyższej </w:t>
      </w:r>
      <w:r w:rsidR="005F6F04" w:rsidRPr="009E4E90">
        <w:rPr>
          <w:rFonts w:cs="Arial"/>
          <w:bCs/>
          <w:sz w:val="22"/>
          <w:szCs w:val="22"/>
        </w:rPr>
        <w:t>s</w:t>
      </w:r>
      <w:r w:rsidRPr="009E4E90">
        <w:rPr>
          <w:rFonts w:cs="Arial"/>
          <w:bCs/>
          <w:sz w:val="22"/>
          <w:szCs w:val="22"/>
        </w:rPr>
        <w:t xml:space="preserve">trony rozumieją zdarzenie o charakterze </w:t>
      </w:r>
      <w:r w:rsidR="009F6955">
        <w:rPr>
          <w:rFonts w:cs="Arial"/>
          <w:bCs/>
          <w:sz w:val="22"/>
          <w:szCs w:val="22"/>
        </w:rPr>
        <w:t xml:space="preserve">zewnętrznym </w:t>
      </w:r>
      <w:r w:rsidRPr="009E4E90">
        <w:rPr>
          <w:rFonts w:cs="Arial"/>
          <w:bCs/>
          <w:sz w:val="22"/>
          <w:szCs w:val="22"/>
        </w:rPr>
        <w:t>nadzwyczajnym, którego nie można było przewidzieć ani jemu zapobiec.</w:t>
      </w:r>
    </w:p>
    <w:p w14:paraId="73B89FAA" w14:textId="77777777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 xml:space="preserve">§ </w:t>
      </w:r>
      <w:r w:rsidR="009637D6" w:rsidRPr="009E4E90">
        <w:rPr>
          <w:rFonts w:cs="Arial"/>
          <w:b/>
          <w:bCs/>
          <w:sz w:val="22"/>
          <w:szCs w:val="22"/>
        </w:rPr>
        <w:t>7</w:t>
      </w:r>
    </w:p>
    <w:p w14:paraId="0CD235D8" w14:textId="26879172" w:rsidR="00541E78" w:rsidRPr="009E4E90" w:rsidRDefault="00541E78" w:rsidP="005408F6">
      <w:pPr>
        <w:pStyle w:val="Tekstpodstawowywcity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Do merytorycznej współpracy oraz podejmowania decyzji w zakresie objętym niniejszą umową upoważniony jest ze strony Zamawiającego:</w:t>
      </w:r>
    </w:p>
    <w:p w14:paraId="77686752" w14:textId="4F402439" w:rsidR="00767F93" w:rsidRPr="00DF2094" w:rsidRDefault="000F4F18" w:rsidP="005408F6">
      <w:pPr>
        <w:widowControl/>
        <w:numPr>
          <w:ilvl w:val="0"/>
          <w:numId w:val="19"/>
        </w:numPr>
        <w:suppressAutoHyphens w:val="0"/>
        <w:autoSpaceDE/>
        <w:spacing w:line="360" w:lineRule="auto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Zastępca Kierownika Wydział</w:t>
      </w:r>
      <w:r w:rsidR="005408F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Administracyjno-Gospodarczego</w:t>
      </w:r>
      <w:r w:rsidR="005B4973" w:rsidRPr="009E4E90">
        <w:rPr>
          <w:rFonts w:cs="Arial"/>
          <w:sz w:val="22"/>
          <w:szCs w:val="22"/>
        </w:rPr>
        <w:t>, tel. 34</w:t>
      </w:r>
      <w:r w:rsidR="00E03784" w:rsidRPr="009E4E90">
        <w:rPr>
          <w:rFonts w:cs="Arial"/>
          <w:sz w:val="22"/>
          <w:szCs w:val="22"/>
        </w:rPr>
        <w:t xml:space="preserve"> 378-85-33, </w:t>
      </w:r>
      <w:r>
        <w:rPr>
          <w:rFonts w:cs="Arial"/>
          <w:sz w:val="22"/>
          <w:szCs w:val="22"/>
        </w:rPr>
        <w:br/>
      </w:r>
      <w:r w:rsidR="00E03784" w:rsidRPr="009E4E90">
        <w:rPr>
          <w:rFonts w:cs="Arial"/>
          <w:sz w:val="22"/>
          <w:szCs w:val="22"/>
        </w:rPr>
        <w:t>e-mail: artur.lukoszek2@krus.gov.pl</w:t>
      </w:r>
      <w:r w:rsidR="005408F6">
        <w:rPr>
          <w:rFonts w:cs="Arial"/>
          <w:sz w:val="22"/>
          <w:szCs w:val="22"/>
        </w:rPr>
        <w:t>,</w:t>
      </w:r>
    </w:p>
    <w:p w14:paraId="7B50BC68" w14:textId="77777777" w:rsidR="00541E78" w:rsidRPr="009E4E90" w:rsidRDefault="00541E78" w:rsidP="005408F6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>a ze strony Wykonawcy:</w:t>
      </w:r>
    </w:p>
    <w:p w14:paraId="383C23FD" w14:textId="753E0C2E" w:rsidR="00091007" w:rsidRPr="00091007" w:rsidRDefault="00BF41A5" w:rsidP="00091007">
      <w:pPr>
        <w:widowControl/>
        <w:numPr>
          <w:ilvl w:val="0"/>
          <w:numId w:val="20"/>
        </w:numPr>
        <w:suppressAutoHyphens w:val="0"/>
        <w:autoSpaceDE/>
        <w:spacing w:after="240" w:line="360" w:lineRule="auto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…………………..</w:t>
      </w:r>
      <w:r w:rsidR="000C4538">
        <w:rPr>
          <w:rFonts w:cs="Arial"/>
          <w:sz w:val="22"/>
          <w:szCs w:val="22"/>
        </w:rPr>
        <w:t xml:space="preserve">, tel. </w:t>
      </w:r>
      <w:r>
        <w:rPr>
          <w:rFonts w:cs="Arial"/>
          <w:sz w:val="22"/>
          <w:szCs w:val="22"/>
        </w:rPr>
        <w:t>…………………..</w:t>
      </w:r>
      <w:r w:rsidR="000C4538">
        <w:rPr>
          <w:rFonts w:cs="Arial"/>
          <w:sz w:val="22"/>
          <w:szCs w:val="22"/>
        </w:rPr>
        <w:t xml:space="preserve">, e-mail: </w:t>
      </w:r>
      <w:r>
        <w:rPr>
          <w:rFonts w:cs="Arial"/>
          <w:sz w:val="22"/>
          <w:szCs w:val="22"/>
        </w:rPr>
        <w:t>……………………………………</w:t>
      </w:r>
    </w:p>
    <w:p w14:paraId="084B8E7C" w14:textId="77777777" w:rsidR="001A5177" w:rsidRDefault="001A5177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</w:p>
    <w:p w14:paraId="582E22A7" w14:textId="77777777" w:rsidR="001A5177" w:rsidRDefault="001A5177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</w:p>
    <w:p w14:paraId="6294E14B" w14:textId="55A5E424" w:rsidR="00541E78" w:rsidRPr="009E4E90" w:rsidRDefault="009637D6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lastRenderedPageBreak/>
        <w:t>§</w:t>
      </w:r>
      <w:r w:rsidR="00C6384E">
        <w:rPr>
          <w:rFonts w:cs="Arial"/>
          <w:b/>
          <w:bCs/>
          <w:sz w:val="22"/>
          <w:szCs w:val="22"/>
        </w:rPr>
        <w:t xml:space="preserve"> </w:t>
      </w:r>
      <w:r w:rsidRPr="009E4E90">
        <w:rPr>
          <w:rFonts w:cs="Arial"/>
          <w:b/>
          <w:bCs/>
          <w:sz w:val="22"/>
          <w:szCs w:val="22"/>
        </w:rPr>
        <w:t>8</w:t>
      </w:r>
    </w:p>
    <w:p w14:paraId="5213CC49" w14:textId="17016C59" w:rsidR="00C73121" w:rsidRPr="00C73121" w:rsidRDefault="00541E78" w:rsidP="00C73121">
      <w:pPr>
        <w:pStyle w:val="Tekstpodstawowywcity"/>
        <w:widowControl/>
        <w:numPr>
          <w:ilvl w:val="0"/>
          <w:numId w:val="23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DF2094">
        <w:rPr>
          <w:rFonts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="00A551A1">
        <w:rPr>
          <w:rFonts w:cs="Arial"/>
          <w:sz w:val="22"/>
          <w:szCs w:val="22"/>
        </w:rPr>
        <w:br/>
      </w:r>
      <w:r w:rsidRPr="00DF2094">
        <w:rPr>
          <w:rFonts w:cs="Arial"/>
          <w:sz w:val="22"/>
          <w:szCs w:val="22"/>
        </w:rPr>
        <w:t xml:space="preserve">o powyższych okolicznościach. W takim przypadku Wykonawca może żądać jedynie wynagrodzenia należnego mu z tytułu </w:t>
      </w:r>
      <w:r w:rsidR="00AB3111" w:rsidRPr="00DF2094">
        <w:rPr>
          <w:rFonts w:cs="Arial"/>
          <w:sz w:val="22"/>
          <w:szCs w:val="22"/>
        </w:rPr>
        <w:t>faktycznego wykonania</w:t>
      </w:r>
      <w:r w:rsidRPr="00DF2094">
        <w:rPr>
          <w:rFonts w:cs="Arial"/>
          <w:sz w:val="22"/>
          <w:szCs w:val="22"/>
        </w:rPr>
        <w:t xml:space="preserve"> części umowy.</w:t>
      </w:r>
      <w:r w:rsidR="00C73121" w:rsidRPr="00C73121">
        <w:rPr>
          <w:rFonts w:cs="Arial"/>
          <w:sz w:val="22"/>
          <w:szCs w:val="22"/>
        </w:rPr>
        <w:t xml:space="preserve"> </w:t>
      </w:r>
    </w:p>
    <w:p w14:paraId="7EB91C32" w14:textId="7F2824AC" w:rsidR="00A551A1" w:rsidRPr="00A551A1" w:rsidRDefault="00C73121" w:rsidP="00A551A1">
      <w:pPr>
        <w:pStyle w:val="Tekstpodstawowywcity"/>
        <w:widowControl/>
        <w:numPr>
          <w:ilvl w:val="0"/>
          <w:numId w:val="23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sz w:val="22"/>
          <w:szCs w:val="22"/>
        </w:rPr>
        <w:t>W przypadku odstąpienia umowy, strony zachowują prawo do egzekwowania kar umownych.</w:t>
      </w:r>
    </w:p>
    <w:p w14:paraId="3FF1E027" w14:textId="4C3CC86B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 xml:space="preserve">§ </w:t>
      </w:r>
      <w:r w:rsidR="009637D6" w:rsidRPr="009E4E90">
        <w:rPr>
          <w:rFonts w:cs="Arial"/>
          <w:b/>
          <w:bCs/>
          <w:sz w:val="22"/>
          <w:szCs w:val="22"/>
        </w:rPr>
        <w:t>9</w:t>
      </w:r>
    </w:p>
    <w:p w14:paraId="3D311049" w14:textId="77777777" w:rsidR="00541E78" w:rsidRPr="009E4E90" w:rsidRDefault="00541E78" w:rsidP="00DF2094">
      <w:pPr>
        <w:widowControl/>
        <w:numPr>
          <w:ilvl w:val="0"/>
          <w:numId w:val="22"/>
        </w:numPr>
        <w:suppressAutoHyphens w:val="0"/>
        <w:autoSpaceDE/>
        <w:spacing w:line="360" w:lineRule="auto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Wykonawca zobowiązuje się do niewykorzystywania pozyskanych informacji w trakcie realizacji umowy w celach innych niż określone w niniejszej umowie.</w:t>
      </w:r>
    </w:p>
    <w:p w14:paraId="1E4A8B60" w14:textId="1FF77938" w:rsidR="00541E78" w:rsidRPr="009E4E90" w:rsidRDefault="00541E78" w:rsidP="009E4E90">
      <w:pPr>
        <w:pStyle w:val="Tekstpodstawowywcity"/>
        <w:widowControl/>
        <w:numPr>
          <w:ilvl w:val="0"/>
          <w:numId w:val="22"/>
        </w:numPr>
        <w:suppressAutoHyphens w:val="0"/>
        <w:autoSpaceDE/>
        <w:spacing w:after="0" w:line="360" w:lineRule="auto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>Wykonawca zobowiązuje się przestrzegać tajemnicy danych</w:t>
      </w:r>
      <w:r w:rsidR="00F76EFE" w:rsidRPr="009E4E90">
        <w:rPr>
          <w:rFonts w:cs="Arial"/>
          <w:sz w:val="22"/>
          <w:szCs w:val="22"/>
        </w:rPr>
        <w:t xml:space="preserve"> osobowych, zgodnie z ustawą </w:t>
      </w:r>
      <w:r w:rsidR="00A551A1">
        <w:rPr>
          <w:rFonts w:cs="Arial"/>
          <w:sz w:val="22"/>
          <w:szCs w:val="22"/>
        </w:rPr>
        <w:br/>
      </w:r>
      <w:r w:rsidRPr="009E4E90">
        <w:rPr>
          <w:rFonts w:cs="Arial"/>
          <w:sz w:val="22"/>
          <w:szCs w:val="22"/>
        </w:rPr>
        <w:t>o ochronie danych osobowych</w:t>
      </w:r>
      <w:r w:rsidR="00F76EFE" w:rsidRPr="009E4E90">
        <w:rPr>
          <w:rFonts w:cs="Arial"/>
          <w:sz w:val="22"/>
          <w:szCs w:val="22"/>
        </w:rPr>
        <w:t>.</w:t>
      </w:r>
    </w:p>
    <w:p w14:paraId="2CD1A6F6" w14:textId="3C312B0C" w:rsidR="00541E78" w:rsidRPr="009E4E90" w:rsidRDefault="00541E78" w:rsidP="009E4E90">
      <w:pPr>
        <w:widowControl/>
        <w:numPr>
          <w:ilvl w:val="0"/>
          <w:numId w:val="22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 xml:space="preserve">Wykonawca zobowiązuje się zachować w tajemnicy wszelkie informacje dotyczące Zamawiającego lub działalności przez niego prowadzonej, które znajdują się w posiadaniu Wykonawcy w związku z realizacją niniejszej umowy. Jednakże, postanowienie to nie odnosi się </w:t>
      </w:r>
      <w:r w:rsidRPr="009E4E90">
        <w:rPr>
          <w:rFonts w:cs="Arial"/>
          <w:bCs/>
          <w:sz w:val="22"/>
          <w:szCs w:val="22"/>
        </w:rPr>
        <w:t>do informacji, które są powszechnie znane lub zostaną podane do wiadomości publicznej samodzielnie przez Zamawiającego.</w:t>
      </w:r>
    </w:p>
    <w:p w14:paraId="01FEF0FB" w14:textId="0CB45D6F" w:rsidR="00E03784" w:rsidRPr="00DF2094" w:rsidRDefault="00541E78" w:rsidP="00DF2094">
      <w:pPr>
        <w:pStyle w:val="Tekstpodstawowywcity"/>
        <w:widowControl/>
        <w:numPr>
          <w:ilvl w:val="0"/>
          <w:numId w:val="22"/>
        </w:numPr>
        <w:suppressAutoHyphens w:val="0"/>
        <w:autoSpaceDE/>
        <w:spacing w:line="360" w:lineRule="auto"/>
        <w:jc w:val="both"/>
        <w:rPr>
          <w:rFonts w:cs="Arial"/>
          <w:sz w:val="22"/>
          <w:szCs w:val="22"/>
        </w:rPr>
      </w:pPr>
      <w:r w:rsidRPr="009E4E90">
        <w:rPr>
          <w:rFonts w:cs="Arial"/>
          <w:sz w:val="22"/>
          <w:szCs w:val="22"/>
        </w:rPr>
        <w:t>W przypadku naruszenia przez Wykonawcę postanowień niniejszego paragrafu</w:t>
      </w:r>
      <w:r w:rsidR="00A551A1">
        <w:rPr>
          <w:rFonts w:cs="Arial"/>
          <w:sz w:val="22"/>
          <w:szCs w:val="22"/>
        </w:rPr>
        <w:t xml:space="preserve"> </w:t>
      </w:r>
      <w:r w:rsidRPr="009E4E90">
        <w:rPr>
          <w:rFonts w:cs="Arial"/>
          <w:sz w:val="22"/>
          <w:szCs w:val="22"/>
        </w:rPr>
        <w:t>Zamawiającemu</w:t>
      </w:r>
      <w:r w:rsidR="00A551A1">
        <w:rPr>
          <w:rFonts w:cs="Arial"/>
          <w:sz w:val="22"/>
          <w:szCs w:val="22"/>
        </w:rPr>
        <w:t xml:space="preserve"> </w:t>
      </w:r>
      <w:r w:rsidRPr="009E4E90">
        <w:rPr>
          <w:rFonts w:cs="Arial"/>
          <w:sz w:val="22"/>
          <w:szCs w:val="22"/>
        </w:rPr>
        <w:t>przysługuje prawo rozwiązania niniejszej umowy w trybie natychmiastowym oraz prawo do dochodzenia odszkodowania do wysokości poniesionej szkody.</w:t>
      </w:r>
    </w:p>
    <w:p w14:paraId="2C6F76D8" w14:textId="77777777" w:rsidR="00541E78" w:rsidRPr="009E4E90" w:rsidRDefault="009637D6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10</w:t>
      </w:r>
    </w:p>
    <w:p w14:paraId="4B2F1603" w14:textId="77777777" w:rsidR="00DF2094" w:rsidRDefault="00541E78" w:rsidP="00DF2094">
      <w:pPr>
        <w:pStyle w:val="Tekstpodstawowywcity"/>
        <w:widowControl/>
        <w:numPr>
          <w:ilvl w:val="0"/>
          <w:numId w:val="21"/>
        </w:numPr>
        <w:suppressAutoHyphens w:val="0"/>
        <w:autoSpaceDE/>
        <w:spacing w:after="0" w:line="360" w:lineRule="auto"/>
        <w:ind w:left="357" w:hanging="357"/>
        <w:jc w:val="both"/>
        <w:rPr>
          <w:rFonts w:cs="Arial"/>
          <w:bCs/>
          <w:color w:val="FF0000"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Wykonawca udziela Zamawiającemu gwarancji na zakupiony prod</w:t>
      </w:r>
      <w:r w:rsidR="00722F16" w:rsidRPr="009E4E90">
        <w:rPr>
          <w:rFonts w:cs="Arial"/>
          <w:bCs/>
          <w:sz w:val="22"/>
          <w:szCs w:val="22"/>
        </w:rPr>
        <w:t xml:space="preserve">ukt na zasadach wynikających </w:t>
      </w:r>
      <w:r w:rsidR="00722F16" w:rsidRPr="009E4E90">
        <w:rPr>
          <w:rFonts w:cs="Arial"/>
          <w:bCs/>
          <w:color w:val="000000" w:themeColor="text1"/>
          <w:sz w:val="22"/>
          <w:szCs w:val="22"/>
        </w:rPr>
        <w:t>z</w:t>
      </w:r>
      <w:r w:rsidR="00767F93" w:rsidRPr="009E4E90">
        <w:rPr>
          <w:rFonts w:cs="Arial"/>
          <w:bCs/>
          <w:color w:val="000000" w:themeColor="text1"/>
          <w:sz w:val="22"/>
          <w:szCs w:val="22"/>
        </w:rPr>
        <w:t>e złożonej oferty</w:t>
      </w:r>
      <w:r w:rsidR="002C0064" w:rsidRPr="009E4E90">
        <w:rPr>
          <w:rFonts w:cs="Arial"/>
          <w:bCs/>
          <w:color w:val="000000" w:themeColor="text1"/>
          <w:sz w:val="22"/>
          <w:szCs w:val="22"/>
        </w:rPr>
        <w:t>.</w:t>
      </w:r>
      <w:r w:rsidRPr="009E4E90">
        <w:rPr>
          <w:rFonts w:cs="Arial"/>
          <w:bCs/>
          <w:color w:val="FF0000"/>
          <w:sz w:val="22"/>
          <w:szCs w:val="22"/>
        </w:rPr>
        <w:t xml:space="preserve"> </w:t>
      </w:r>
    </w:p>
    <w:p w14:paraId="54995AEC" w14:textId="6C54F011" w:rsidR="00BF41A5" w:rsidRPr="00C73121" w:rsidRDefault="00541E78" w:rsidP="00C73121">
      <w:pPr>
        <w:pStyle w:val="Tekstpodstawowywcity"/>
        <w:widowControl/>
        <w:numPr>
          <w:ilvl w:val="0"/>
          <w:numId w:val="21"/>
        </w:numPr>
        <w:suppressAutoHyphens w:val="0"/>
        <w:autoSpaceDE/>
        <w:spacing w:line="360" w:lineRule="auto"/>
        <w:ind w:left="357" w:hanging="357"/>
        <w:jc w:val="both"/>
        <w:rPr>
          <w:rFonts w:cs="Arial"/>
          <w:bCs/>
          <w:color w:val="FF0000"/>
          <w:sz w:val="22"/>
          <w:szCs w:val="22"/>
        </w:rPr>
      </w:pPr>
      <w:r w:rsidRPr="00DF2094">
        <w:rPr>
          <w:rFonts w:cs="Arial"/>
          <w:bCs/>
          <w:sz w:val="22"/>
          <w:szCs w:val="22"/>
        </w:rPr>
        <w:t xml:space="preserve">Wykonawca zobowiązuje się do wymiany sprzętu na nowy, wolny od wad w przypadku, </w:t>
      </w:r>
      <w:r w:rsidR="005408F6">
        <w:rPr>
          <w:rFonts w:cs="Arial"/>
          <w:bCs/>
          <w:sz w:val="22"/>
          <w:szCs w:val="22"/>
        </w:rPr>
        <w:br/>
      </w:r>
      <w:r w:rsidRPr="00DF2094">
        <w:rPr>
          <w:rFonts w:cs="Arial"/>
          <w:bCs/>
          <w:sz w:val="22"/>
          <w:szCs w:val="22"/>
        </w:rPr>
        <w:t xml:space="preserve">gdy po wykonaniu trzech napraw gwarancyjnych tego samego elementu, urządzenie nie jest </w:t>
      </w:r>
      <w:r w:rsidR="00E71312">
        <w:rPr>
          <w:rFonts w:cs="Arial"/>
          <w:bCs/>
          <w:sz w:val="22"/>
          <w:szCs w:val="22"/>
        </w:rPr>
        <w:br/>
      </w:r>
      <w:r w:rsidRPr="00DF2094">
        <w:rPr>
          <w:rFonts w:cs="Arial"/>
          <w:bCs/>
          <w:sz w:val="22"/>
          <w:szCs w:val="22"/>
        </w:rPr>
        <w:t>w pełni sprawne, lub element ten ulegnie ponownemu uszkodzeniu.</w:t>
      </w:r>
    </w:p>
    <w:p w14:paraId="1B8F34A3" w14:textId="3A366A50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1</w:t>
      </w:r>
      <w:r w:rsidR="009637D6" w:rsidRPr="009E4E90">
        <w:rPr>
          <w:rFonts w:cs="Arial"/>
          <w:b/>
          <w:bCs/>
          <w:sz w:val="22"/>
          <w:szCs w:val="22"/>
        </w:rPr>
        <w:t>1</w:t>
      </w:r>
    </w:p>
    <w:p w14:paraId="5FE31EC4" w14:textId="5D4034BE" w:rsidR="00A1643C" w:rsidRPr="000C4538" w:rsidRDefault="00541E78" w:rsidP="005408F6">
      <w:pPr>
        <w:pStyle w:val="Tekstpodstawowywcity"/>
        <w:numPr>
          <w:ilvl w:val="0"/>
          <w:numId w:val="37"/>
        </w:numPr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Zmiana postanowień umowy wymaga formy pisemnej pod rygorem nieważności.</w:t>
      </w:r>
    </w:p>
    <w:p w14:paraId="27201EF8" w14:textId="77777777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1</w:t>
      </w:r>
      <w:r w:rsidR="009637D6" w:rsidRPr="009E4E90">
        <w:rPr>
          <w:rFonts w:cs="Arial"/>
          <w:b/>
          <w:bCs/>
          <w:sz w:val="22"/>
          <w:szCs w:val="22"/>
        </w:rPr>
        <w:t>2</w:t>
      </w:r>
    </w:p>
    <w:p w14:paraId="1AB94A49" w14:textId="7A18E37C" w:rsidR="00091007" w:rsidRPr="00091007" w:rsidRDefault="00541E78" w:rsidP="00091007">
      <w:pPr>
        <w:pStyle w:val="Tekstpodstawowywcity"/>
        <w:numPr>
          <w:ilvl w:val="0"/>
          <w:numId w:val="38"/>
        </w:numPr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W sprawach nieuregulowanych niniejszą u</w:t>
      </w:r>
      <w:r w:rsidR="009F6955">
        <w:rPr>
          <w:rFonts w:cs="Arial"/>
          <w:bCs/>
          <w:sz w:val="22"/>
          <w:szCs w:val="22"/>
        </w:rPr>
        <w:t xml:space="preserve">mową mają zastosowanie przepisy </w:t>
      </w:r>
      <w:r w:rsidR="00DF2094">
        <w:rPr>
          <w:rFonts w:cs="Arial"/>
          <w:bCs/>
          <w:sz w:val="22"/>
          <w:szCs w:val="22"/>
        </w:rPr>
        <w:t>Kodeks</w:t>
      </w:r>
      <w:r w:rsidR="009F6955">
        <w:rPr>
          <w:rFonts w:cs="Arial"/>
          <w:bCs/>
          <w:sz w:val="22"/>
          <w:szCs w:val="22"/>
        </w:rPr>
        <w:t>u cywilnego</w:t>
      </w:r>
      <w:r w:rsidR="00DF2094">
        <w:rPr>
          <w:rFonts w:cs="Arial"/>
          <w:bCs/>
          <w:sz w:val="22"/>
          <w:szCs w:val="22"/>
        </w:rPr>
        <w:t>.</w:t>
      </w:r>
    </w:p>
    <w:p w14:paraId="4010C36D" w14:textId="77777777" w:rsidR="001A5177" w:rsidRDefault="001A5177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</w:p>
    <w:p w14:paraId="7261D8E9" w14:textId="77777777" w:rsidR="001A5177" w:rsidRDefault="001A5177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</w:p>
    <w:p w14:paraId="4A1AC1E8" w14:textId="77777777" w:rsidR="001A5177" w:rsidRDefault="001A5177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</w:p>
    <w:p w14:paraId="36E6A19F" w14:textId="2ECB58CF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lastRenderedPageBreak/>
        <w:t>§ 1</w:t>
      </w:r>
      <w:r w:rsidR="009637D6" w:rsidRPr="009E4E90">
        <w:rPr>
          <w:rFonts w:cs="Arial"/>
          <w:b/>
          <w:bCs/>
          <w:sz w:val="22"/>
          <w:szCs w:val="22"/>
        </w:rPr>
        <w:t>3</w:t>
      </w:r>
    </w:p>
    <w:p w14:paraId="48D31E9D" w14:textId="34AAEFD1" w:rsidR="000E1639" w:rsidRPr="007A6442" w:rsidRDefault="00541E78" w:rsidP="005408F6">
      <w:pPr>
        <w:pStyle w:val="Tekstpodstawowywcity"/>
        <w:numPr>
          <w:ilvl w:val="0"/>
          <w:numId w:val="39"/>
        </w:numPr>
        <w:spacing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Spory wynikłe na gruncie niniejszej umowy będzie rozstrzygał właściwy rzeczowo</w:t>
      </w:r>
      <w:r w:rsidR="007A6442">
        <w:rPr>
          <w:rFonts w:cs="Arial"/>
          <w:bCs/>
          <w:sz w:val="22"/>
          <w:szCs w:val="22"/>
        </w:rPr>
        <w:t xml:space="preserve"> </w:t>
      </w:r>
      <w:r w:rsidR="005408F6">
        <w:rPr>
          <w:rFonts w:cs="Arial"/>
          <w:bCs/>
          <w:sz w:val="22"/>
          <w:szCs w:val="22"/>
        </w:rPr>
        <w:br/>
      </w:r>
      <w:r w:rsidR="007A6442">
        <w:rPr>
          <w:rFonts w:cs="Arial"/>
          <w:bCs/>
          <w:sz w:val="22"/>
          <w:szCs w:val="22"/>
        </w:rPr>
        <w:t>sąd powszechny w Częstochowie.</w:t>
      </w:r>
    </w:p>
    <w:p w14:paraId="664A3C4F" w14:textId="77777777" w:rsidR="00541E78" w:rsidRPr="009E4E90" w:rsidRDefault="00541E78" w:rsidP="009E4E90">
      <w:pPr>
        <w:pStyle w:val="Tekstpodstawowywcity"/>
        <w:spacing w:line="360" w:lineRule="auto"/>
        <w:ind w:left="0"/>
        <w:jc w:val="center"/>
        <w:rPr>
          <w:rFonts w:cs="Arial"/>
          <w:b/>
          <w:bCs/>
          <w:sz w:val="22"/>
          <w:szCs w:val="22"/>
        </w:rPr>
      </w:pPr>
      <w:r w:rsidRPr="009E4E90">
        <w:rPr>
          <w:rFonts w:cs="Arial"/>
          <w:b/>
          <w:bCs/>
          <w:sz w:val="22"/>
          <w:szCs w:val="22"/>
        </w:rPr>
        <w:t>§ 1</w:t>
      </w:r>
      <w:r w:rsidR="009637D6" w:rsidRPr="009E4E90">
        <w:rPr>
          <w:rFonts w:cs="Arial"/>
          <w:b/>
          <w:bCs/>
          <w:sz w:val="22"/>
          <w:szCs w:val="22"/>
        </w:rPr>
        <w:t>4</w:t>
      </w:r>
    </w:p>
    <w:p w14:paraId="48F88348" w14:textId="23607615" w:rsidR="00541E78" w:rsidRPr="009E4E90" w:rsidRDefault="00541E78" w:rsidP="005408F6">
      <w:pPr>
        <w:pStyle w:val="Tekstpodstawowywcity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 xml:space="preserve">Umowę sporządzono w </w:t>
      </w:r>
      <w:r w:rsidR="00DF2094">
        <w:rPr>
          <w:rFonts w:cs="Arial"/>
          <w:bCs/>
          <w:sz w:val="22"/>
          <w:szCs w:val="22"/>
        </w:rPr>
        <w:t xml:space="preserve">dwóch </w:t>
      </w:r>
      <w:r w:rsidR="008B2B54" w:rsidRPr="009E4E90">
        <w:rPr>
          <w:rFonts w:cs="Arial"/>
          <w:bCs/>
          <w:sz w:val="22"/>
          <w:szCs w:val="22"/>
        </w:rPr>
        <w:t>(</w:t>
      </w:r>
      <w:r w:rsidRPr="009E4E90">
        <w:rPr>
          <w:rFonts w:cs="Arial"/>
          <w:bCs/>
          <w:sz w:val="22"/>
          <w:szCs w:val="22"/>
        </w:rPr>
        <w:t>2</w:t>
      </w:r>
      <w:r w:rsidR="008B2B54" w:rsidRPr="009E4E90">
        <w:rPr>
          <w:rFonts w:cs="Arial"/>
          <w:bCs/>
          <w:sz w:val="22"/>
          <w:szCs w:val="22"/>
        </w:rPr>
        <w:t>)</w:t>
      </w:r>
      <w:r w:rsidRPr="009E4E90">
        <w:rPr>
          <w:rFonts w:cs="Arial"/>
          <w:bCs/>
          <w:sz w:val="22"/>
          <w:szCs w:val="22"/>
        </w:rPr>
        <w:t xml:space="preserve"> jednobrzmiących egzemplarzach po 1 egz. dla każdej </w:t>
      </w:r>
      <w:r w:rsidR="005408F6">
        <w:rPr>
          <w:rFonts w:cs="Arial"/>
          <w:bCs/>
          <w:sz w:val="22"/>
          <w:szCs w:val="22"/>
        </w:rPr>
        <w:br/>
      </w:r>
      <w:r w:rsidRPr="009E4E90">
        <w:rPr>
          <w:rFonts w:cs="Arial"/>
          <w:bCs/>
          <w:sz w:val="22"/>
          <w:szCs w:val="22"/>
        </w:rPr>
        <w:t>ze</w:t>
      </w:r>
      <w:r w:rsidR="005F6F04" w:rsidRPr="009E4E90">
        <w:rPr>
          <w:rFonts w:cs="Arial"/>
          <w:bCs/>
          <w:sz w:val="22"/>
          <w:szCs w:val="22"/>
        </w:rPr>
        <w:t xml:space="preserve"> s</w:t>
      </w:r>
      <w:r w:rsidRPr="009E4E90">
        <w:rPr>
          <w:rFonts w:cs="Arial"/>
          <w:bCs/>
          <w:sz w:val="22"/>
          <w:szCs w:val="22"/>
        </w:rPr>
        <w:t>tron.</w:t>
      </w:r>
    </w:p>
    <w:p w14:paraId="0221FC2E" w14:textId="77777777" w:rsidR="00C6384E" w:rsidRPr="009E4E90" w:rsidRDefault="00C6384E" w:rsidP="009E4E90">
      <w:pPr>
        <w:pStyle w:val="Tekstpodstawowywcity"/>
        <w:spacing w:line="360" w:lineRule="auto"/>
        <w:ind w:left="0"/>
        <w:rPr>
          <w:rFonts w:cs="Arial"/>
          <w:b/>
          <w:bCs/>
          <w:sz w:val="22"/>
          <w:szCs w:val="22"/>
        </w:rPr>
      </w:pPr>
    </w:p>
    <w:p w14:paraId="03B01A38" w14:textId="77777777" w:rsidR="00091007" w:rsidRDefault="00DB1FD8" w:rsidP="009E4E90">
      <w:pPr>
        <w:pStyle w:val="Tekstpodstawowywcity"/>
        <w:spacing w:line="360" w:lineRule="auto"/>
        <w:rPr>
          <w:rFonts w:cs="Arial"/>
          <w:bCs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 xml:space="preserve">    </w:t>
      </w:r>
    </w:p>
    <w:p w14:paraId="2AE5AC8C" w14:textId="30C4A9BA" w:rsidR="00EB0B75" w:rsidRPr="009E4E90" w:rsidRDefault="00541E78" w:rsidP="00091007">
      <w:pPr>
        <w:pStyle w:val="Tekstpodstawowywcity"/>
        <w:spacing w:line="360" w:lineRule="auto"/>
        <w:ind w:firstLine="74"/>
        <w:rPr>
          <w:rFonts w:cs="Arial"/>
          <w:b/>
          <w:bCs/>
          <w:color w:val="000000"/>
          <w:kern w:val="1"/>
          <w:sz w:val="22"/>
          <w:szCs w:val="22"/>
        </w:rPr>
      </w:pPr>
      <w:r w:rsidRPr="009E4E90">
        <w:rPr>
          <w:rFonts w:cs="Arial"/>
          <w:bCs/>
          <w:sz w:val="22"/>
          <w:szCs w:val="22"/>
        </w:rPr>
        <w:t>Zamawiający:</w:t>
      </w:r>
      <w:r w:rsidRPr="009E4E90">
        <w:rPr>
          <w:rFonts w:cs="Arial"/>
          <w:b/>
          <w:bCs/>
          <w:sz w:val="22"/>
          <w:szCs w:val="22"/>
        </w:rPr>
        <w:tab/>
      </w:r>
      <w:r w:rsidRPr="009E4E90">
        <w:rPr>
          <w:rFonts w:cs="Arial"/>
          <w:b/>
          <w:bCs/>
          <w:sz w:val="22"/>
          <w:szCs w:val="22"/>
        </w:rPr>
        <w:tab/>
      </w:r>
      <w:r w:rsidRPr="009E4E90">
        <w:rPr>
          <w:rFonts w:cs="Arial"/>
          <w:b/>
          <w:bCs/>
          <w:sz w:val="22"/>
          <w:szCs w:val="22"/>
        </w:rPr>
        <w:tab/>
      </w:r>
      <w:r w:rsidRPr="009E4E90">
        <w:rPr>
          <w:rFonts w:cs="Arial"/>
          <w:b/>
          <w:bCs/>
          <w:sz w:val="22"/>
          <w:szCs w:val="22"/>
        </w:rPr>
        <w:tab/>
      </w:r>
      <w:r w:rsidRPr="009E4E90">
        <w:rPr>
          <w:rFonts w:cs="Arial"/>
          <w:b/>
          <w:bCs/>
          <w:sz w:val="22"/>
          <w:szCs w:val="22"/>
        </w:rPr>
        <w:tab/>
      </w:r>
      <w:r w:rsidRPr="009E4E90">
        <w:rPr>
          <w:rFonts w:cs="Arial"/>
          <w:b/>
          <w:bCs/>
          <w:sz w:val="22"/>
          <w:szCs w:val="22"/>
        </w:rPr>
        <w:tab/>
        <w:t xml:space="preserve">                     </w:t>
      </w:r>
      <w:r w:rsidR="00911FE7" w:rsidRPr="009E4E90">
        <w:rPr>
          <w:rFonts w:cs="Arial"/>
          <w:bCs/>
          <w:sz w:val="22"/>
          <w:szCs w:val="22"/>
        </w:rPr>
        <w:t>Wykonawca</w:t>
      </w:r>
      <w:r w:rsidR="00DB1FD8" w:rsidRPr="009E4E90">
        <w:rPr>
          <w:rFonts w:cs="Arial"/>
          <w:bCs/>
          <w:sz w:val="22"/>
          <w:szCs w:val="22"/>
        </w:rPr>
        <w:t>:</w:t>
      </w:r>
    </w:p>
    <w:p w14:paraId="4819441C" w14:textId="77777777" w:rsidR="00AB3111" w:rsidRPr="009E4E90" w:rsidRDefault="00AB3111" w:rsidP="009E4E90">
      <w:pPr>
        <w:pStyle w:val="Bezodstpw"/>
        <w:tabs>
          <w:tab w:val="left" w:pos="5529"/>
        </w:tabs>
        <w:spacing w:line="360" w:lineRule="auto"/>
        <w:ind w:left="426"/>
        <w:jc w:val="right"/>
        <w:rPr>
          <w:rFonts w:ascii="Arial" w:hAnsi="Arial" w:cs="Arial"/>
          <w:b/>
          <w:bCs/>
          <w:color w:val="000000"/>
          <w:kern w:val="1"/>
        </w:rPr>
      </w:pPr>
    </w:p>
    <w:p w14:paraId="3DEF742E" w14:textId="2648CB2D" w:rsidR="00E71312" w:rsidRDefault="00E71312" w:rsidP="00A551A1">
      <w:pPr>
        <w:pStyle w:val="Bezodstpw"/>
        <w:tabs>
          <w:tab w:val="left" w:pos="5529"/>
        </w:tabs>
        <w:spacing w:line="276" w:lineRule="auto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51A7353E" w14:textId="7484968F" w:rsidR="00E71312" w:rsidRDefault="00E71312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0874FDF9" w14:textId="77777777" w:rsidR="00A551A1" w:rsidRDefault="00A551A1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6F9BD3C9" w14:textId="03BDFEE1" w:rsidR="009E4E90" w:rsidRDefault="009E4E90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7EA00777" w14:textId="15EA7B10" w:rsidR="00A551A1" w:rsidRDefault="00A551A1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5F7FC870" w14:textId="4439504C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65CA44C1" w14:textId="1BBC9574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2CBE47DA" w14:textId="1AD73F54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4EA537C8" w14:textId="3359CB53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16D9F690" w14:textId="42D4A9C2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73816133" w14:textId="457AC6AE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1224E372" w14:textId="2C3644E9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38FE76D6" w14:textId="1521C191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4B0B98A3" w14:textId="16EB9190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663C0DD0" w14:textId="28EACFDD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533508F5" w14:textId="34A57745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4ADD6ADB" w14:textId="2B5936C4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1896C390" w14:textId="6AD9344A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29B7F7F1" w14:textId="11AF922C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17876F9D" w14:textId="41D19468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2037205E" w14:textId="7DE16DAB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4C3929D0" w14:textId="4805F198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271236AD" w14:textId="00C85841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20EE5B14" w14:textId="7328E136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0254BCE2" w14:textId="2EFC0ADD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16397B1B" w14:textId="77777777" w:rsidR="001A5177" w:rsidRDefault="001A517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5BD2062C" w14:textId="77777777" w:rsidR="00091007" w:rsidRDefault="00091007" w:rsidP="00541E78">
      <w:pPr>
        <w:pStyle w:val="Bezodstpw"/>
        <w:tabs>
          <w:tab w:val="left" w:pos="5529"/>
        </w:tabs>
        <w:spacing w:line="276" w:lineRule="auto"/>
        <w:ind w:left="426"/>
        <w:jc w:val="right"/>
        <w:rPr>
          <w:rFonts w:ascii="Times New Roman" w:hAnsi="Times New Roman"/>
          <w:b/>
          <w:bCs/>
          <w:color w:val="000000"/>
          <w:kern w:val="1"/>
          <w:sz w:val="24"/>
          <w:szCs w:val="24"/>
        </w:rPr>
      </w:pPr>
    </w:p>
    <w:p w14:paraId="4818B8CF" w14:textId="77777777" w:rsidR="009E4E90" w:rsidRPr="00091007" w:rsidRDefault="009E4E90" w:rsidP="00A551A1">
      <w:pPr>
        <w:pStyle w:val="Tekstpodstawowywcity"/>
        <w:spacing w:after="0" w:line="276" w:lineRule="auto"/>
        <w:ind w:left="0" w:right="72"/>
        <w:rPr>
          <w:rFonts w:cs="Arial"/>
          <w:bCs/>
          <w:i/>
          <w:iCs/>
          <w:sz w:val="20"/>
          <w:szCs w:val="22"/>
          <w:u w:val="single"/>
        </w:rPr>
      </w:pPr>
      <w:r w:rsidRPr="00091007">
        <w:rPr>
          <w:rFonts w:cs="Arial"/>
          <w:bCs/>
          <w:i/>
          <w:iCs/>
          <w:sz w:val="20"/>
          <w:szCs w:val="22"/>
          <w:u w:val="single"/>
        </w:rPr>
        <w:t>Załączniki:</w:t>
      </w:r>
    </w:p>
    <w:p w14:paraId="7776C186" w14:textId="20E25DCE" w:rsidR="004D43CB" w:rsidRPr="00091007" w:rsidRDefault="001462E4" w:rsidP="004D43CB">
      <w:pPr>
        <w:pStyle w:val="Tekstpodstawowywcity"/>
        <w:widowControl/>
        <w:numPr>
          <w:ilvl w:val="1"/>
          <w:numId w:val="14"/>
        </w:numPr>
        <w:suppressAutoHyphens w:val="0"/>
        <w:autoSpaceDE/>
        <w:spacing w:after="0" w:line="276" w:lineRule="auto"/>
        <w:ind w:left="714" w:hanging="357"/>
        <w:jc w:val="both"/>
        <w:rPr>
          <w:rFonts w:cs="Arial"/>
          <w:bCs/>
          <w:i/>
          <w:iCs/>
          <w:sz w:val="20"/>
          <w:szCs w:val="22"/>
        </w:rPr>
      </w:pPr>
      <w:r>
        <w:rPr>
          <w:rFonts w:cs="Arial"/>
          <w:bCs/>
          <w:i/>
          <w:iCs/>
          <w:sz w:val="20"/>
          <w:szCs w:val="22"/>
        </w:rPr>
        <w:t>Opis parametrów technicznych urządzenia</w:t>
      </w:r>
      <w:r w:rsidR="004D43CB" w:rsidRPr="00091007">
        <w:rPr>
          <w:rFonts w:cs="Arial"/>
          <w:bCs/>
          <w:i/>
          <w:iCs/>
          <w:sz w:val="20"/>
          <w:szCs w:val="22"/>
        </w:rPr>
        <w:t xml:space="preserve"> - załącznik 1 do umowy.</w:t>
      </w:r>
    </w:p>
    <w:p w14:paraId="21EB3A34" w14:textId="77777777" w:rsidR="004D43CB" w:rsidRPr="00091007" w:rsidRDefault="009E4E90" w:rsidP="004D43CB">
      <w:pPr>
        <w:pStyle w:val="Tekstpodstawowywcity"/>
        <w:widowControl/>
        <w:numPr>
          <w:ilvl w:val="1"/>
          <w:numId w:val="14"/>
        </w:numPr>
        <w:suppressAutoHyphens w:val="0"/>
        <w:autoSpaceDE/>
        <w:spacing w:after="0" w:line="276" w:lineRule="auto"/>
        <w:ind w:left="714" w:hanging="357"/>
        <w:jc w:val="both"/>
        <w:rPr>
          <w:rFonts w:cs="Arial"/>
          <w:bCs/>
          <w:i/>
          <w:iCs/>
          <w:sz w:val="20"/>
          <w:szCs w:val="22"/>
        </w:rPr>
      </w:pPr>
      <w:r w:rsidRPr="00091007">
        <w:rPr>
          <w:rFonts w:cs="Arial"/>
          <w:bCs/>
          <w:i/>
          <w:iCs/>
          <w:sz w:val="20"/>
          <w:szCs w:val="22"/>
        </w:rPr>
        <w:t>Protokół odbioru (wzór) – załącznik nr 2 do umowy</w:t>
      </w:r>
      <w:r w:rsidRPr="00091007">
        <w:rPr>
          <w:rFonts w:cs="Arial"/>
          <w:b/>
          <w:bCs/>
          <w:i/>
          <w:iCs/>
          <w:sz w:val="20"/>
          <w:szCs w:val="22"/>
        </w:rPr>
        <w:t>.</w:t>
      </w:r>
    </w:p>
    <w:p w14:paraId="1049167F" w14:textId="13405735" w:rsidR="00A1643C" w:rsidRDefault="009E4E90" w:rsidP="00A551A1">
      <w:pPr>
        <w:pStyle w:val="Tekstpodstawowywcity"/>
        <w:widowControl/>
        <w:numPr>
          <w:ilvl w:val="1"/>
          <w:numId w:val="14"/>
        </w:numPr>
        <w:suppressAutoHyphens w:val="0"/>
        <w:autoSpaceDE/>
        <w:spacing w:after="0" w:line="276" w:lineRule="auto"/>
        <w:ind w:left="714" w:hanging="357"/>
        <w:jc w:val="both"/>
        <w:rPr>
          <w:rFonts w:cs="Arial"/>
          <w:bCs/>
          <w:i/>
          <w:iCs/>
          <w:sz w:val="20"/>
          <w:szCs w:val="22"/>
        </w:rPr>
      </w:pPr>
      <w:r w:rsidRPr="00091007">
        <w:rPr>
          <w:rFonts w:cs="Arial"/>
          <w:bCs/>
          <w:i/>
          <w:iCs/>
          <w:sz w:val="20"/>
          <w:szCs w:val="22"/>
        </w:rPr>
        <w:t>Klauzula RODO – załącznik nr 3 do umowy.</w:t>
      </w:r>
    </w:p>
    <w:p w14:paraId="71064A18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14B1D725" w14:textId="77777777" w:rsidR="00D64F43" w:rsidRP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iCs/>
          <w:color w:val="000000" w:themeColor="text1"/>
          <w:sz w:val="22"/>
          <w:lang w:eastAsia="pl-PL"/>
        </w:rPr>
      </w:pPr>
    </w:p>
    <w:p w14:paraId="18185F6A" w14:textId="02C1B1AB" w:rsidR="00D64F43" w:rsidRPr="00D64F43" w:rsidRDefault="00D64F43" w:rsidP="00D64F43">
      <w:pPr>
        <w:widowControl/>
        <w:tabs>
          <w:tab w:val="left" w:pos="5529"/>
        </w:tabs>
        <w:autoSpaceDE/>
        <w:spacing w:line="276" w:lineRule="auto"/>
        <w:jc w:val="right"/>
        <w:rPr>
          <w:rFonts w:eastAsia="Calibri" w:cs="Arial"/>
          <w:bCs/>
          <w:iCs/>
          <w:color w:val="000000"/>
          <w:kern w:val="2"/>
          <w:sz w:val="20"/>
        </w:rPr>
      </w:pPr>
      <w:r w:rsidRPr="00D64F43">
        <w:rPr>
          <w:rFonts w:eastAsia="Calibri" w:cs="Arial"/>
          <w:bCs/>
          <w:iCs/>
          <w:color w:val="000000"/>
          <w:kern w:val="2"/>
          <w:sz w:val="20"/>
        </w:rPr>
        <w:t xml:space="preserve">Załącznik nr 2 do umowy </w:t>
      </w:r>
    </w:p>
    <w:p w14:paraId="7A112B6A" w14:textId="77777777" w:rsidR="00D64F43" w:rsidRPr="00D64F43" w:rsidRDefault="00D64F43" w:rsidP="00D64F43">
      <w:pPr>
        <w:autoSpaceDN w:val="0"/>
        <w:adjustRightInd w:val="0"/>
        <w:rPr>
          <w:sz w:val="26"/>
          <w:szCs w:val="26"/>
        </w:rPr>
      </w:pPr>
    </w:p>
    <w:p w14:paraId="7FBB6D67" w14:textId="77777777" w:rsidR="00D64F43" w:rsidRPr="00D64F43" w:rsidRDefault="00D64F43" w:rsidP="00D64F43">
      <w:pPr>
        <w:autoSpaceDN w:val="0"/>
        <w:adjustRightInd w:val="0"/>
        <w:spacing w:line="360" w:lineRule="auto"/>
        <w:rPr>
          <w:rFonts w:cs="Arial"/>
          <w:sz w:val="22"/>
          <w:szCs w:val="26"/>
        </w:rPr>
      </w:pPr>
    </w:p>
    <w:p w14:paraId="5460F7D6" w14:textId="5BC98E76" w:rsidR="00D64F43" w:rsidRPr="00D64F43" w:rsidRDefault="00D64F43" w:rsidP="00D64F43">
      <w:pPr>
        <w:autoSpaceDN w:val="0"/>
        <w:adjustRightInd w:val="0"/>
        <w:spacing w:line="360" w:lineRule="auto"/>
        <w:jc w:val="center"/>
        <w:rPr>
          <w:rFonts w:cs="Arial"/>
          <w:sz w:val="22"/>
          <w:szCs w:val="26"/>
        </w:rPr>
      </w:pPr>
      <w:r w:rsidRPr="00D64F43">
        <w:rPr>
          <w:rFonts w:cs="Arial"/>
          <w:sz w:val="22"/>
          <w:szCs w:val="26"/>
        </w:rPr>
        <w:t xml:space="preserve">PROTOKÓŁ ODBIORU </w:t>
      </w:r>
    </w:p>
    <w:p w14:paraId="3E81911D" w14:textId="77777777" w:rsidR="00D64F43" w:rsidRPr="00BA7236" w:rsidRDefault="00D64F43" w:rsidP="00D64F43">
      <w:pPr>
        <w:autoSpaceDN w:val="0"/>
        <w:adjustRightInd w:val="0"/>
        <w:rPr>
          <w:rFonts w:cs="Arial"/>
          <w:sz w:val="22"/>
          <w:szCs w:val="26"/>
        </w:rPr>
      </w:pPr>
    </w:p>
    <w:p w14:paraId="0BA8E49F" w14:textId="77777777" w:rsidR="00D64F43" w:rsidRPr="00BA7236" w:rsidRDefault="00D64F43" w:rsidP="00D64F43">
      <w:pPr>
        <w:autoSpaceDN w:val="0"/>
        <w:adjustRightInd w:val="0"/>
        <w:spacing w:line="360" w:lineRule="auto"/>
        <w:jc w:val="center"/>
        <w:rPr>
          <w:rFonts w:cs="Arial"/>
          <w:sz w:val="22"/>
          <w:szCs w:val="26"/>
        </w:rPr>
      </w:pPr>
    </w:p>
    <w:p w14:paraId="69576E7E" w14:textId="571C4D7F" w:rsidR="00D64F43" w:rsidRPr="005A12E8" w:rsidRDefault="00D64F43" w:rsidP="00D64F43">
      <w:pPr>
        <w:autoSpaceDN w:val="0"/>
        <w:adjustRightInd w:val="0"/>
        <w:spacing w:line="360" w:lineRule="auto"/>
        <w:jc w:val="both"/>
        <w:rPr>
          <w:rFonts w:eastAsia="CIDFont+F1" w:cs="Arial"/>
          <w:sz w:val="22"/>
          <w:szCs w:val="26"/>
        </w:rPr>
      </w:pPr>
      <w:r w:rsidRPr="00BA7236">
        <w:rPr>
          <w:rFonts w:cs="Arial"/>
          <w:sz w:val="22"/>
          <w:szCs w:val="26"/>
        </w:rPr>
        <w:t xml:space="preserve">W </w:t>
      </w:r>
      <w:r>
        <w:rPr>
          <w:rFonts w:cs="Arial"/>
          <w:sz w:val="22"/>
          <w:szCs w:val="26"/>
        </w:rPr>
        <w:t>Częstochowie</w:t>
      </w:r>
      <w:r w:rsidRPr="00BA7236">
        <w:rPr>
          <w:rFonts w:cs="Arial"/>
          <w:sz w:val="22"/>
          <w:szCs w:val="26"/>
        </w:rPr>
        <w:t xml:space="preserve"> w </w:t>
      </w:r>
      <w:r w:rsidRPr="00BA7236">
        <w:rPr>
          <w:rFonts w:eastAsia="CIDFont+F1" w:cs="Arial"/>
          <w:sz w:val="22"/>
          <w:szCs w:val="26"/>
        </w:rPr>
        <w:t xml:space="preserve">dniu </w:t>
      </w:r>
      <w:r w:rsidRPr="00404DDC">
        <w:rPr>
          <w:rFonts w:eastAsia="CIDFont+F1" w:cs="Arial"/>
          <w:bCs/>
          <w:sz w:val="22"/>
          <w:szCs w:val="26"/>
        </w:rPr>
        <w:t>.........................</w:t>
      </w:r>
      <w:r w:rsidRPr="00BA7236">
        <w:rPr>
          <w:rFonts w:eastAsia="CIDFont+F1" w:cs="Arial"/>
          <w:sz w:val="22"/>
          <w:szCs w:val="26"/>
        </w:rPr>
        <w:t xml:space="preserve"> dokonano odbioru</w:t>
      </w:r>
      <w:r>
        <w:rPr>
          <w:rFonts w:eastAsia="CIDFont+F1" w:cs="Arial"/>
          <w:sz w:val="22"/>
          <w:szCs w:val="26"/>
        </w:rPr>
        <w:t xml:space="preserve"> 1 szt. urządzenia NAS</w:t>
      </w:r>
      <w:r w:rsidR="00E71AB4" w:rsidRPr="00E71AB4">
        <w:rPr>
          <w:rFonts w:cs="Arial"/>
          <w:b/>
          <w:sz w:val="22"/>
        </w:rPr>
        <w:t xml:space="preserve"> </w:t>
      </w:r>
      <w:r w:rsidR="00E71AB4" w:rsidRPr="00E71AB4">
        <w:rPr>
          <w:rFonts w:cs="Arial"/>
          <w:bCs/>
          <w:sz w:val="22"/>
        </w:rPr>
        <w:t>wraz z 12 szt. dysków</w:t>
      </w:r>
      <w:r>
        <w:rPr>
          <w:rFonts w:eastAsia="CIDFont+F1" w:cs="Arial"/>
          <w:sz w:val="22"/>
          <w:szCs w:val="26"/>
        </w:rPr>
        <w:t xml:space="preserve"> …………………………………………, </w:t>
      </w:r>
      <w:r w:rsidRPr="00BA7236">
        <w:rPr>
          <w:rFonts w:eastAsia="CIDFont+F1" w:cs="Arial"/>
          <w:sz w:val="22"/>
          <w:szCs w:val="26"/>
        </w:rPr>
        <w:t>zgodnie z warunkami umowy</w:t>
      </w:r>
      <w:r w:rsidRPr="00BA7236">
        <w:rPr>
          <w:rFonts w:cs="Arial"/>
          <w:sz w:val="22"/>
          <w:szCs w:val="26"/>
        </w:rPr>
        <w:t xml:space="preserve"> </w:t>
      </w:r>
      <w:r>
        <w:rPr>
          <w:rFonts w:eastAsia="CIDFont+F1" w:cs="Arial"/>
          <w:sz w:val="22"/>
          <w:szCs w:val="26"/>
        </w:rPr>
        <w:t>nr ……</w:t>
      </w:r>
      <w:r>
        <w:rPr>
          <w:rFonts w:cs="Arial"/>
          <w:sz w:val="22"/>
          <w:szCs w:val="26"/>
        </w:rPr>
        <w:t>/2025</w:t>
      </w:r>
      <w:r w:rsidRPr="00BA7236">
        <w:rPr>
          <w:rFonts w:cs="Arial"/>
          <w:sz w:val="22"/>
          <w:szCs w:val="26"/>
        </w:rPr>
        <w:t xml:space="preserve"> </w:t>
      </w:r>
      <w:r w:rsidRPr="00BA7236">
        <w:rPr>
          <w:rFonts w:eastAsia="CIDFont+F1" w:cs="Arial"/>
          <w:sz w:val="22"/>
          <w:szCs w:val="26"/>
        </w:rPr>
        <w:t xml:space="preserve">z dnia </w:t>
      </w:r>
      <w:r>
        <w:rPr>
          <w:rFonts w:eastAsia="CIDFont+F1" w:cs="Arial"/>
          <w:sz w:val="22"/>
          <w:szCs w:val="26"/>
        </w:rPr>
        <w:t xml:space="preserve">……………………. </w:t>
      </w:r>
      <w:r w:rsidRPr="00BA7236">
        <w:rPr>
          <w:rFonts w:eastAsia="CIDFont+F1" w:cs="Arial"/>
          <w:sz w:val="22"/>
          <w:szCs w:val="26"/>
        </w:rPr>
        <w:t xml:space="preserve">Stwierdza się, że dostawa spełnia/nie spełnia* wymagania </w:t>
      </w:r>
      <w:r w:rsidRPr="00BA7236">
        <w:rPr>
          <w:rFonts w:cs="Arial"/>
          <w:sz w:val="22"/>
          <w:szCs w:val="26"/>
        </w:rPr>
        <w:t>zawarte w zestawieniu "</w:t>
      </w:r>
      <w:r>
        <w:rPr>
          <w:rFonts w:cs="Arial"/>
          <w:sz w:val="22"/>
          <w:szCs w:val="26"/>
        </w:rPr>
        <w:t>Szczegółowym opisem parametrów technicznych</w:t>
      </w:r>
      <w:r w:rsidRPr="00BA7236">
        <w:rPr>
          <w:rFonts w:cs="Arial"/>
          <w:sz w:val="22"/>
          <w:szCs w:val="26"/>
        </w:rPr>
        <w:t>" stanowiącym załącznik do umowy.</w:t>
      </w:r>
    </w:p>
    <w:p w14:paraId="5A36C398" w14:textId="77777777" w:rsidR="00D64F43" w:rsidRDefault="00D64F43" w:rsidP="00D64F43">
      <w:pPr>
        <w:autoSpaceDN w:val="0"/>
        <w:adjustRightInd w:val="0"/>
        <w:spacing w:line="360" w:lineRule="auto"/>
        <w:jc w:val="both"/>
        <w:rPr>
          <w:rFonts w:eastAsia="CIDFont+F1" w:cs="Arial"/>
          <w:sz w:val="22"/>
          <w:szCs w:val="26"/>
        </w:rPr>
      </w:pPr>
    </w:p>
    <w:p w14:paraId="01FA86AC" w14:textId="77777777" w:rsidR="00D64F43" w:rsidRPr="00BA7236" w:rsidRDefault="00D64F43" w:rsidP="00D64F43">
      <w:pPr>
        <w:autoSpaceDN w:val="0"/>
        <w:adjustRightInd w:val="0"/>
        <w:spacing w:line="360" w:lineRule="auto"/>
        <w:jc w:val="both"/>
        <w:rPr>
          <w:rFonts w:eastAsia="CIDFont+F1" w:cs="Arial"/>
          <w:sz w:val="22"/>
          <w:szCs w:val="26"/>
        </w:rPr>
      </w:pPr>
      <w:r w:rsidRPr="00BA7236">
        <w:rPr>
          <w:rFonts w:eastAsia="CIDFont+F1" w:cs="Arial"/>
          <w:sz w:val="22"/>
          <w:szCs w:val="26"/>
        </w:rPr>
        <w:t>Ewentualne uwagi:</w:t>
      </w:r>
    </w:p>
    <w:p w14:paraId="2D491C93" w14:textId="77777777" w:rsidR="00D64F43" w:rsidRPr="00D64F43" w:rsidRDefault="00D64F43" w:rsidP="00D64F43">
      <w:pPr>
        <w:autoSpaceDN w:val="0"/>
        <w:adjustRightInd w:val="0"/>
        <w:spacing w:line="360" w:lineRule="auto"/>
        <w:rPr>
          <w:rFonts w:eastAsia="CIDFont+F1" w:cs="Arial"/>
          <w:sz w:val="22"/>
          <w:szCs w:val="26"/>
        </w:rPr>
      </w:pPr>
    </w:p>
    <w:p w14:paraId="68DA0C7D" w14:textId="77777777" w:rsidR="00D64F43" w:rsidRPr="00D64F43" w:rsidRDefault="00D64F43" w:rsidP="00D64F43">
      <w:pPr>
        <w:autoSpaceDN w:val="0"/>
        <w:adjustRightInd w:val="0"/>
        <w:spacing w:line="360" w:lineRule="auto"/>
        <w:rPr>
          <w:rFonts w:eastAsia="CIDFont+F1" w:cs="Arial"/>
          <w:sz w:val="22"/>
          <w:szCs w:val="26"/>
        </w:rPr>
      </w:pPr>
    </w:p>
    <w:p w14:paraId="101E167E" w14:textId="77777777" w:rsidR="00D64F43" w:rsidRPr="00D64F43" w:rsidRDefault="00D64F43" w:rsidP="00D64F43">
      <w:pPr>
        <w:autoSpaceDN w:val="0"/>
        <w:adjustRightInd w:val="0"/>
        <w:spacing w:line="360" w:lineRule="auto"/>
        <w:rPr>
          <w:rFonts w:eastAsia="CIDFont+F1" w:cs="Arial"/>
          <w:sz w:val="22"/>
          <w:szCs w:val="26"/>
        </w:rPr>
      </w:pPr>
    </w:p>
    <w:p w14:paraId="6D5195A5" w14:textId="77777777" w:rsidR="00D64F43" w:rsidRPr="00D64F43" w:rsidRDefault="00D64F43" w:rsidP="00D64F43">
      <w:pPr>
        <w:widowControl/>
        <w:autoSpaceDE/>
        <w:spacing w:line="360" w:lineRule="auto"/>
        <w:rPr>
          <w:rFonts w:eastAsia="CIDFont+F1" w:cs="Arial"/>
          <w:sz w:val="22"/>
          <w:szCs w:val="26"/>
        </w:rPr>
      </w:pPr>
      <w:r w:rsidRPr="00D64F43">
        <w:rPr>
          <w:rFonts w:eastAsia="CIDFont+F1" w:cs="Arial"/>
          <w:sz w:val="22"/>
          <w:szCs w:val="26"/>
        </w:rPr>
        <w:t>Przedstawiciel Zamawiającego:                                                     Przedstawiciel Wykonawcy:</w:t>
      </w:r>
    </w:p>
    <w:p w14:paraId="6DE6CBC8" w14:textId="77777777" w:rsidR="00D64F43" w:rsidRPr="00D64F43" w:rsidRDefault="00D64F43" w:rsidP="00D64F43">
      <w:pPr>
        <w:widowControl/>
        <w:autoSpaceDE/>
        <w:spacing w:line="360" w:lineRule="auto"/>
        <w:rPr>
          <w:rFonts w:eastAsia="CIDFont+F1" w:cs="Arial"/>
          <w:sz w:val="22"/>
          <w:szCs w:val="26"/>
        </w:rPr>
      </w:pPr>
    </w:p>
    <w:p w14:paraId="4A24A6C6" w14:textId="77777777" w:rsidR="00D64F43" w:rsidRPr="00D64F43" w:rsidRDefault="00D64F43" w:rsidP="00D64F43">
      <w:pPr>
        <w:widowControl/>
        <w:autoSpaceDE/>
        <w:spacing w:line="360" w:lineRule="auto"/>
        <w:rPr>
          <w:rFonts w:eastAsia="CIDFont+F1" w:cs="Arial"/>
          <w:sz w:val="22"/>
          <w:szCs w:val="26"/>
        </w:rPr>
      </w:pPr>
    </w:p>
    <w:p w14:paraId="7B1EE227" w14:textId="77777777" w:rsidR="00D64F43" w:rsidRPr="00D64F43" w:rsidRDefault="00D64F43" w:rsidP="00D64F43">
      <w:pPr>
        <w:widowControl/>
        <w:autoSpaceDE/>
        <w:spacing w:line="360" w:lineRule="auto"/>
        <w:rPr>
          <w:rFonts w:eastAsia="CIDFont+F1" w:cs="Arial"/>
          <w:sz w:val="22"/>
          <w:szCs w:val="26"/>
        </w:rPr>
      </w:pPr>
    </w:p>
    <w:p w14:paraId="6AD6E568" w14:textId="77777777" w:rsidR="00D64F43" w:rsidRPr="00D64F43" w:rsidRDefault="00D64F43" w:rsidP="00D64F43">
      <w:pPr>
        <w:widowControl/>
        <w:autoSpaceDE/>
        <w:spacing w:line="360" w:lineRule="auto"/>
        <w:rPr>
          <w:rFonts w:eastAsia="CIDFont+F1" w:cs="Arial"/>
          <w:sz w:val="22"/>
          <w:szCs w:val="26"/>
        </w:rPr>
      </w:pPr>
    </w:p>
    <w:p w14:paraId="512BAEB5" w14:textId="77777777" w:rsidR="00D64F43" w:rsidRPr="00D64F43" w:rsidRDefault="00D64F43" w:rsidP="00D64F43">
      <w:pPr>
        <w:widowControl/>
        <w:autoSpaceDE/>
        <w:rPr>
          <w:rFonts w:eastAsia="CIDFont+F1" w:cs="Arial"/>
          <w:sz w:val="22"/>
          <w:szCs w:val="26"/>
        </w:rPr>
      </w:pPr>
    </w:p>
    <w:p w14:paraId="13DA2D33" w14:textId="77777777" w:rsidR="00D64F43" w:rsidRPr="00D64F43" w:rsidRDefault="00D64F43" w:rsidP="00D64F43">
      <w:pPr>
        <w:widowControl/>
        <w:autoSpaceDE/>
        <w:rPr>
          <w:rFonts w:eastAsia="CIDFont+F1" w:cs="Arial"/>
          <w:sz w:val="22"/>
          <w:szCs w:val="26"/>
        </w:rPr>
      </w:pPr>
    </w:p>
    <w:p w14:paraId="3404B008" w14:textId="77777777" w:rsidR="00D64F43" w:rsidRPr="00D64F43" w:rsidRDefault="00D64F43" w:rsidP="00D64F43">
      <w:pPr>
        <w:widowControl/>
        <w:autoSpaceDE/>
        <w:rPr>
          <w:rFonts w:eastAsia="CIDFont+F1" w:cs="Arial"/>
          <w:sz w:val="22"/>
          <w:szCs w:val="26"/>
        </w:rPr>
      </w:pPr>
    </w:p>
    <w:p w14:paraId="32E1E6B8" w14:textId="77777777" w:rsidR="00D64F43" w:rsidRPr="00D64F43" w:rsidRDefault="00D64F43" w:rsidP="00D64F43">
      <w:pPr>
        <w:widowControl/>
        <w:autoSpaceDE/>
        <w:rPr>
          <w:rFonts w:cs="Arial"/>
          <w:i/>
          <w:iCs/>
          <w:sz w:val="20"/>
        </w:rPr>
      </w:pPr>
      <w:r w:rsidRPr="00D64F43">
        <w:rPr>
          <w:rFonts w:eastAsia="CIDFont+F1" w:cs="Arial"/>
          <w:i/>
          <w:iCs/>
          <w:sz w:val="20"/>
        </w:rPr>
        <w:t>* niepotrzebne skreślić</w:t>
      </w:r>
    </w:p>
    <w:p w14:paraId="1D1BDE9F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7282B676" w14:textId="77777777" w:rsidR="00D64F43" w:rsidRDefault="00D64F43" w:rsidP="00D64F43">
      <w:pPr>
        <w:widowControl/>
        <w:suppressAutoHyphens w:val="0"/>
        <w:autoSpaceDE/>
        <w:spacing w:line="276" w:lineRule="auto"/>
        <w:jc w:val="both"/>
        <w:rPr>
          <w:rFonts w:cs="Arial"/>
          <w:bCs/>
          <w:color w:val="000000" w:themeColor="text1"/>
          <w:sz w:val="22"/>
          <w:lang w:eastAsia="pl-PL"/>
        </w:rPr>
      </w:pPr>
    </w:p>
    <w:p w14:paraId="324E49FB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7F6500F6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268CFD0F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4A419403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0EDFCBAD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0F9C2325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4DDA02DB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56446E7F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0833B46C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2607CD4B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1335A166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676CEAEC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591BF6CB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0F6B97F9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1C634142" w14:textId="77777777" w:rsid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</w:p>
    <w:p w14:paraId="244A2FD8" w14:textId="2DB1E321" w:rsidR="00D64F43" w:rsidRPr="00D64F43" w:rsidRDefault="00D64F43" w:rsidP="00D64F43">
      <w:pPr>
        <w:widowControl/>
        <w:suppressAutoHyphens w:val="0"/>
        <w:autoSpaceDE/>
        <w:spacing w:line="276" w:lineRule="auto"/>
        <w:jc w:val="right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Załącznik nr 3 do umowy </w:t>
      </w:r>
    </w:p>
    <w:p w14:paraId="4D1A3AF9" w14:textId="77777777" w:rsidR="00D64F43" w:rsidRPr="00D64F43" w:rsidRDefault="00D64F43" w:rsidP="00D64F43">
      <w:pPr>
        <w:suppressAutoHyphens w:val="0"/>
        <w:autoSpaceDN w:val="0"/>
        <w:adjustRightInd w:val="0"/>
        <w:spacing w:line="360" w:lineRule="auto"/>
        <w:jc w:val="center"/>
        <w:rPr>
          <w:rFonts w:cs="Arial"/>
          <w:bCs/>
          <w:color w:val="000000" w:themeColor="text1"/>
          <w:sz w:val="22"/>
          <w:lang w:eastAsia="pl-PL"/>
        </w:rPr>
      </w:pPr>
    </w:p>
    <w:p w14:paraId="02554391" w14:textId="77777777" w:rsidR="00D64F43" w:rsidRPr="00D64F43" w:rsidRDefault="00D64F43" w:rsidP="00D64F43">
      <w:pPr>
        <w:suppressAutoHyphens w:val="0"/>
        <w:autoSpaceDN w:val="0"/>
        <w:adjustRightInd w:val="0"/>
        <w:spacing w:line="276" w:lineRule="auto"/>
        <w:jc w:val="center"/>
        <w:rPr>
          <w:rFonts w:cs="Arial"/>
          <w:bCs/>
          <w:sz w:val="22"/>
          <w:lang w:eastAsia="pl-PL"/>
        </w:rPr>
      </w:pPr>
      <w:r w:rsidRPr="00D64F43">
        <w:rPr>
          <w:rFonts w:cs="Arial"/>
          <w:b/>
          <w:bCs/>
          <w:color w:val="000000" w:themeColor="text1"/>
          <w:sz w:val="22"/>
          <w:lang w:eastAsia="pl-PL"/>
        </w:rPr>
        <w:t>Klauzula informacyjna w sprawie przetwarzania danych przez Kasę Rolniczego Ubezpieczenia Społecznego</w:t>
      </w:r>
    </w:p>
    <w:p w14:paraId="1C0DD4BD" w14:textId="77777777" w:rsidR="00D64F43" w:rsidRPr="00D64F43" w:rsidRDefault="00D64F43" w:rsidP="00D64F43">
      <w:pPr>
        <w:suppressAutoHyphens w:val="0"/>
        <w:autoSpaceDN w:val="0"/>
        <w:adjustRightInd w:val="0"/>
        <w:spacing w:before="240" w:line="360" w:lineRule="auto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Zgodnie z art. 14 rozporządzenia Parlamentu Europejskiego i Rady 2016/679 z dnia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14:paraId="59A71FF1" w14:textId="77777777" w:rsidR="00D64F43" w:rsidRPr="00D64F43" w:rsidRDefault="00D64F43" w:rsidP="00D64F43">
      <w:pPr>
        <w:suppressAutoHyphens w:val="0"/>
        <w:autoSpaceDN w:val="0"/>
        <w:adjustRightInd w:val="0"/>
        <w:spacing w:line="360" w:lineRule="auto"/>
        <w:jc w:val="both"/>
        <w:rPr>
          <w:rFonts w:cs="Arial"/>
          <w:bCs/>
          <w:color w:val="000000" w:themeColor="text1"/>
          <w:sz w:val="22"/>
          <w:lang w:eastAsia="pl-PL"/>
        </w:rPr>
      </w:pPr>
    </w:p>
    <w:p w14:paraId="7B8143C1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Administratorem Pani/Pana danych osobowych pozyskanych w związku z zawarciem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 xml:space="preserve">i wykonaniem umowy jest Kasa Rolniczego Ubezpieczenia Społecznego z siedzibą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w Warszawie przy al. Niepodległości 190, kod pocztowy 00-608, którą zgodnie z art. 59 ust. 3 ustawy z dnia 20 grudnia 1990 r. o ubezpieczeniu społecznym rolników kieruje Prezes Kasy.</w:t>
      </w:r>
    </w:p>
    <w:p w14:paraId="29112FD6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Kontakt z inspektorem ochrony danych w Kasie Rolniczego Ubezpieczenia Społecznego możliwy jest przez pocztę elektroniczną na adres e-mail: iod@krus.gov.pl lub pocztą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 xml:space="preserve">na adres Centrali Kasy Rolniczego Ubezpieczenia Społecznego z dopiskiem „Inspektor Ochrony Danych”; </w:t>
      </w:r>
    </w:p>
    <w:p w14:paraId="1364EDCD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Pani/Pana dane osobowe przetwarzane będą na podstawie art. 6 ust. 1 lit. b RODO,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to jest w</w:t>
      </w:r>
      <w:r w:rsidRPr="00D64F43">
        <w:rPr>
          <w:rFonts w:cs="Arial"/>
          <w:color w:val="000000" w:themeColor="text1"/>
          <w:sz w:val="22"/>
          <w:lang w:eastAsia="pl-PL"/>
        </w:rPr>
        <w:t> celach związanych z zawarciem, realizacją i rozliczeniem Umowy,</w:t>
      </w: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 a także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na podstawie art. 6 ust. 1 lit. c RODO, to jest w celu realizacji ciążącego na administratorze prawnego obowiązku archiwizowania dokumentacji, wynikającego z ustawy z dnia 14 lipca 1983 r. o narodowym zasobie archiwalnym i archiwach (Dz. U. z 2020 r. poz. 164 ze zm.) oraz przepisów wydanych na jej podstawie.</w:t>
      </w:r>
    </w:p>
    <w:p w14:paraId="220388C6" w14:textId="6D1BE575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Administrator będzie przetwarzał Pani/Pana dane identyfikacyjne</w:t>
      </w:r>
      <w:r w:rsidRPr="00D64F43">
        <w:rPr>
          <w:rFonts w:cs="Arial"/>
          <w:color w:val="000000"/>
          <w:sz w:val="22"/>
          <w:szCs w:val="22"/>
          <w:lang w:eastAsia="pl-PL"/>
        </w:rPr>
        <w:t xml:space="preserve"> Firma: </w:t>
      </w:r>
      <w:r w:rsidR="002946BF">
        <w:rPr>
          <w:rFonts w:cs="Arial"/>
          <w:color w:val="000000"/>
          <w:sz w:val="22"/>
          <w:szCs w:val="22"/>
          <w:lang w:eastAsia="pl-PL"/>
        </w:rPr>
        <w:t>…………………….</w:t>
      </w:r>
      <w:r w:rsidRPr="00D64F43">
        <w:rPr>
          <w:rFonts w:cs="Arial"/>
          <w:color w:val="000000"/>
          <w:sz w:val="22"/>
          <w:szCs w:val="22"/>
          <w:lang w:eastAsia="pl-PL"/>
        </w:rPr>
        <w:t xml:space="preserve">, </w:t>
      </w:r>
      <w:r w:rsidRPr="00D64F43">
        <w:rPr>
          <w:rFonts w:cs="Arial"/>
          <w:bCs/>
          <w:color w:val="000000" w:themeColor="text1"/>
          <w:sz w:val="22"/>
          <w:lang w:eastAsia="pl-PL"/>
        </w:rPr>
        <w:t>(imię, nazwisko, stanowisko, nr telefonu), osoby odpowiedzialnej za realizację umowy przez Wykonawcę.</w:t>
      </w:r>
    </w:p>
    <w:p w14:paraId="7CA2C95A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Źródłem pochodzenia Pani/Pana danych osobowych jest na podstawie umowy Wykonawca.</w:t>
      </w:r>
    </w:p>
    <w:p w14:paraId="0C136F18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Pani/Pana dane mogą być przekazywane do podmiotów przetwarzających dane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w imieniu i na zlecenie Kasy Rolniczego Ubezpieczenia Społecznego oraz podmiotów uprawnionych do tego na podstawie przepisów prawa powszechnie obowiązującego;</w:t>
      </w:r>
    </w:p>
    <w:p w14:paraId="6099A6B0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Zebrane od Pani/Pana dane osobowe nie będą przekazywane do państwa trzeciego/ organizacji międzynarodowej.</w:t>
      </w:r>
    </w:p>
    <w:p w14:paraId="019C85E8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Administrator będzie przetwarzał Pani/Pana dane przez okres niezbędny do realizacji Umowy oraz ciążących na nim obowiązków wynikających z przepisów prawa,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w szczególności przepisów, o których mowa w ust. 3.</w:t>
      </w:r>
    </w:p>
    <w:p w14:paraId="6CC9D232" w14:textId="77777777" w:rsidR="00D64F43" w:rsidRPr="00D64F43" w:rsidRDefault="00D64F43" w:rsidP="00D64F43">
      <w:pPr>
        <w:widowControl/>
        <w:numPr>
          <w:ilvl w:val="0"/>
          <w:numId w:val="41"/>
        </w:numPr>
        <w:suppressAutoHyphens w:val="0"/>
        <w:autoSpaceDE/>
        <w:autoSpaceDN w:val="0"/>
        <w:adjustRightInd w:val="0"/>
        <w:spacing w:after="120" w:line="360" w:lineRule="auto"/>
        <w:ind w:left="357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Ma Pani/Pan prawo:</w:t>
      </w:r>
    </w:p>
    <w:p w14:paraId="1591BBDC" w14:textId="77777777" w:rsidR="00D64F43" w:rsidRPr="00D64F43" w:rsidRDefault="00D64F43" w:rsidP="00D64F43">
      <w:pPr>
        <w:widowControl/>
        <w:numPr>
          <w:ilvl w:val="0"/>
          <w:numId w:val="42"/>
        </w:numPr>
        <w:suppressAutoHyphens w:val="0"/>
        <w:autoSpaceDE/>
        <w:autoSpaceDN w:val="0"/>
        <w:adjustRightInd w:val="0"/>
        <w:spacing w:after="120" w:line="360" w:lineRule="auto"/>
        <w:ind w:left="714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żądać dostępu do swoich danych oraz uzyskania ich kopii, </w:t>
      </w:r>
    </w:p>
    <w:p w14:paraId="12E090F6" w14:textId="77777777" w:rsidR="00D64F43" w:rsidRPr="00D64F43" w:rsidRDefault="00D64F43" w:rsidP="00D64F43">
      <w:pPr>
        <w:widowControl/>
        <w:numPr>
          <w:ilvl w:val="0"/>
          <w:numId w:val="42"/>
        </w:numPr>
        <w:suppressAutoHyphens w:val="0"/>
        <w:autoSpaceDE/>
        <w:autoSpaceDN w:val="0"/>
        <w:adjustRightInd w:val="0"/>
        <w:spacing w:after="120" w:line="360" w:lineRule="auto"/>
        <w:ind w:left="714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żądać sprostowania swoich danych, </w:t>
      </w:r>
    </w:p>
    <w:p w14:paraId="4C25DD05" w14:textId="77777777" w:rsidR="00D64F43" w:rsidRPr="00D64F43" w:rsidRDefault="00D64F43" w:rsidP="00D64F43">
      <w:pPr>
        <w:widowControl/>
        <w:numPr>
          <w:ilvl w:val="0"/>
          <w:numId w:val="42"/>
        </w:numPr>
        <w:suppressAutoHyphens w:val="0"/>
        <w:autoSpaceDE/>
        <w:autoSpaceDN w:val="0"/>
        <w:adjustRightInd w:val="0"/>
        <w:spacing w:after="120" w:line="360" w:lineRule="auto"/>
        <w:ind w:left="714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żądać ograniczenia przetwarzania swoich danych w przypadkach wskazanych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w art. 18 RODO,</w:t>
      </w:r>
    </w:p>
    <w:p w14:paraId="639CF6BC" w14:textId="77777777" w:rsidR="00D64F43" w:rsidRPr="00D64F43" w:rsidRDefault="00D64F43" w:rsidP="00D64F43">
      <w:pPr>
        <w:widowControl/>
        <w:numPr>
          <w:ilvl w:val="0"/>
          <w:numId w:val="42"/>
        </w:numPr>
        <w:suppressAutoHyphens w:val="0"/>
        <w:autoSpaceDE/>
        <w:autoSpaceDN w:val="0"/>
        <w:adjustRightInd w:val="0"/>
        <w:spacing w:after="120" w:line="360" w:lineRule="auto"/>
        <w:ind w:left="714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wnieść sprzeciw wobec przetwarzania Pani/Pana danych osobowych, zgodnie </w:t>
      </w:r>
      <w:r w:rsidRPr="00D64F43">
        <w:rPr>
          <w:rFonts w:cs="Arial"/>
          <w:bCs/>
          <w:color w:val="000000" w:themeColor="text1"/>
          <w:sz w:val="22"/>
          <w:lang w:eastAsia="pl-PL"/>
        </w:rPr>
        <w:br/>
        <w:t>z art. 21 RODO,</w:t>
      </w:r>
    </w:p>
    <w:p w14:paraId="17B2760C" w14:textId="77777777" w:rsidR="00D64F43" w:rsidRPr="00D64F43" w:rsidRDefault="00D64F43" w:rsidP="00D64F43">
      <w:pPr>
        <w:widowControl/>
        <w:numPr>
          <w:ilvl w:val="0"/>
          <w:numId w:val="42"/>
        </w:numPr>
        <w:suppressAutoHyphens w:val="0"/>
        <w:autoSpaceDE/>
        <w:autoSpaceDN w:val="0"/>
        <w:adjustRightInd w:val="0"/>
        <w:spacing w:after="120" w:line="360" w:lineRule="auto"/>
        <w:ind w:left="714" w:hanging="357"/>
        <w:jc w:val="both"/>
        <w:rPr>
          <w:rFonts w:cs="Arial"/>
          <w:bCs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żądać usunięcia danych osobowych, które jednak nie przysługuje w zakresie, w jakim przetwarzanie jest niezbędne do</w:t>
      </w:r>
      <w:r w:rsidRPr="00D64F43">
        <w:rPr>
          <w:rFonts w:cs="Arial"/>
          <w:color w:val="000000" w:themeColor="text1"/>
          <w:sz w:val="22"/>
          <w:shd w:val="clear" w:color="auto" w:fill="FFFFFF"/>
          <w:lang w:eastAsia="pl-PL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3467657B" w14:textId="77777777" w:rsidR="00D64F43" w:rsidRPr="00D64F43" w:rsidRDefault="00D64F43" w:rsidP="00D64F43">
      <w:pPr>
        <w:widowControl/>
        <w:numPr>
          <w:ilvl w:val="0"/>
          <w:numId w:val="41"/>
        </w:numPr>
        <w:shd w:val="clear" w:color="auto" w:fill="FFFFFF"/>
        <w:suppressAutoHyphens w:val="0"/>
        <w:autoSpaceDE/>
        <w:autoSpaceDN w:val="0"/>
        <w:adjustRightInd w:val="0"/>
        <w:spacing w:before="100" w:beforeAutospacing="1" w:after="120" w:line="360" w:lineRule="auto"/>
        <w:ind w:left="357" w:hanging="357"/>
        <w:jc w:val="both"/>
        <w:rPr>
          <w:rFonts w:cs="Arial"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 xml:space="preserve">Nie przysługuje Pani/Panu </w:t>
      </w:r>
      <w:r w:rsidRPr="00D64F43">
        <w:rPr>
          <w:rFonts w:cs="Arial"/>
          <w:color w:val="000000" w:themeColor="text1"/>
          <w:sz w:val="22"/>
          <w:lang w:eastAsia="pl-PL"/>
        </w:rPr>
        <w:t xml:space="preserve">w związku z art. 17 ust. 3 lit. b, d lub e RODO prawo </w:t>
      </w:r>
      <w:r w:rsidRPr="00D64F43">
        <w:rPr>
          <w:rFonts w:cs="Arial"/>
          <w:color w:val="000000" w:themeColor="text1"/>
          <w:sz w:val="22"/>
          <w:lang w:eastAsia="pl-PL"/>
        </w:rPr>
        <w:br/>
        <w:t xml:space="preserve">do usunięcia danych osobowych oraz prawo do przenoszenia danych osobowych, </w:t>
      </w:r>
      <w:r w:rsidRPr="00D64F43">
        <w:rPr>
          <w:rFonts w:cs="Arial"/>
          <w:color w:val="000000" w:themeColor="text1"/>
          <w:sz w:val="22"/>
          <w:lang w:eastAsia="pl-PL"/>
        </w:rPr>
        <w:br/>
        <w:t>o którym mowa w art. 20 RODO</w:t>
      </w:r>
    </w:p>
    <w:p w14:paraId="7DACDF38" w14:textId="77777777" w:rsidR="00D64F43" w:rsidRPr="00D64F43" w:rsidRDefault="00D64F43" w:rsidP="00D64F43">
      <w:pPr>
        <w:widowControl/>
        <w:numPr>
          <w:ilvl w:val="0"/>
          <w:numId w:val="41"/>
        </w:numPr>
        <w:shd w:val="clear" w:color="auto" w:fill="FFFFFF"/>
        <w:suppressAutoHyphens w:val="0"/>
        <w:autoSpaceDE/>
        <w:autoSpaceDN w:val="0"/>
        <w:adjustRightInd w:val="0"/>
        <w:spacing w:before="100" w:beforeAutospacing="1" w:after="120" w:line="360" w:lineRule="auto"/>
        <w:ind w:left="357" w:hanging="357"/>
        <w:jc w:val="both"/>
        <w:rPr>
          <w:rFonts w:cs="Arial"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Ma Pani/Pan prawo wniesienia skargi do Prezesa Urzędu Ochrony Danych Osobowych, gdy uzna Pani/Pan, iż przetwarzanie danych osobowych Pani/Pana dotyczących narusza przepisy RODO;</w:t>
      </w:r>
    </w:p>
    <w:p w14:paraId="6BFC68BE" w14:textId="77777777" w:rsidR="00D64F43" w:rsidRPr="00D64F43" w:rsidRDefault="00D64F43" w:rsidP="00D64F43">
      <w:pPr>
        <w:widowControl/>
        <w:numPr>
          <w:ilvl w:val="0"/>
          <w:numId w:val="41"/>
        </w:numPr>
        <w:shd w:val="clear" w:color="auto" w:fill="FFFFFF"/>
        <w:suppressAutoHyphens w:val="0"/>
        <w:autoSpaceDE/>
        <w:autoSpaceDN w:val="0"/>
        <w:adjustRightInd w:val="0"/>
        <w:spacing w:before="100" w:beforeAutospacing="1" w:after="120" w:line="360" w:lineRule="auto"/>
        <w:ind w:left="357" w:hanging="357"/>
        <w:jc w:val="both"/>
        <w:rPr>
          <w:rFonts w:cs="Arial"/>
          <w:color w:val="000000" w:themeColor="text1"/>
          <w:sz w:val="22"/>
          <w:lang w:eastAsia="pl-PL"/>
        </w:rPr>
      </w:pPr>
      <w:r w:rsidRPr="00D64F43">
        <w:rPr>
          <w:rFonts w:cs="Arial"/>
          <w:bCs/>
          <w:color w:val="000000" w:themeColor="text1"/>
          <w:sz w:val="22"/>
          <w:lang w:eastAsia="pl-PL"/>
        </w:rPr>
        <w:t>Pani/Pana dane osobowe nie będą wykorzystywane do zautomatyzowanego podejmowania decyzji, w tym profilowania.</w:t>
      </w:r>
    </w:p>
    <w:p w14:paraId="3BF79634" w14:textId="77777777" w:rsidR="00D64F43" w:rsidRPr="00091007" w:rsidRDefault="00D64F43" w:rsidP="00D64F43">
      <w:pPr>
        <w:pStyle w:val="Tekstpodstawowywcity"/>
        <w:widowControl/>
        <w:suppressAutoHyphens w:val="0"/>
        <w:autoSpaceDE/>
        <w:spacing w:after="0" w:line="276" w:lineRule="auto"/>
        <w:ind w:left="714"/>
        <w:jc w:val="both"/>
        <w:rPr>
          <w:rFonts w:cs="Arial"/>
          <w:bCs/>
          <w:i/>
          <w:iCs/>
          <w:sz w:val="20"/>
          <w:szCs w:val="22"/>
        </w:rPr>
      </w:pPr>
    </w:p>
    <w:sectPr w:rsidR="00D64F43" w:rsidRPr="00091007" w:rsidSect="001A5177">
      <w:footerReference w:type="default" r:id="rId8"/>
      <w:pgSz w:w="11906" w:h="16838"/>
      <w:pgMar w:top="1247" w:right="1247" w:bottom="1247" w:left="124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C4DE" w14:textId="77777777" w:rsidR="00E92EF0" w:rsidRDefault="00E92EF0" w:rsidP="000C4538">
      <w:r>
        <w:separator/>
      </w:r>
    </w:p>
  </w:endnote>
  <w:endnote w:type="continuationSeparator" w:id="0">
    <w:p w14:paraId="4594B567" w14:textId="77777777" w:rsidR="00E92EF0" w:rsidRDefault="00E92EF0" w:rsidP="000C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24221"/>
      <w:docPartObj>
        <w:docPartGallery w:val="Page Numbers (Bottom of Page)"/>
        <w:docPartUnique/>
      </w:docPartObj>
    </w:sdtPr>
    <w:sdtEndPr/>
    <w:sdtContent>
      <w:p w14:paraId="4FE4689A" w14:textId="40C88314" w:rsidR="00AE7231" w:rsidRDefault="00AE7231">
        <w:pPr>
          <w:pStyle w:val="Stopka"/>
          <w:jc w:val="center"/>
        </w:pPr>
        <w:r w:rsidRPr="00AE7231">
          <w:rPr>
            <w:sz w:val="20"/>
            <w:szCs w:val="20"/>
          </w:rPr>
          <w:fldChar w:fldCharType="begin"/>
        </w:r>
        <w:r w:rsidRPr="00AE7231">
          <w:rPr>
            <w:sz w:val="20"/>
            <w:szCs w:val="20"/>
          </w:rPr>
          <w:instrText>PAGE   \* MERGEFORMAT</w:instrText>
        </w:r>
        <w:r w:rsidRPr="00AE7231">
          <w:rPr>
            <w:sz w:val="20"/>
            <w:szCs w:val="20"/>
          </w:rPr>
          <w:fldChar w:fldCharType="separate"/>
        </w:r>
        <w:r w:rsidRPr="00AE7231">
          <w:rPr>
            <w:sz w:val="20"/>
            <w:szCs w:val="20"/>
          </w:rPr>
          <w:t>2</w:t>
        </w:r>
        <w:r w:rsidRPr="00AE7231">
          <w:rPr>
            <w:sz w:val="20"/>
            <w:szCs w:val="20"/>
          </w:rPr>
          <w:fldChar w:fldCharType="end"/>
        </w:r>
      </w:p>
    </w:sdtContent>
  </w:sdt>
  <w:p w14:paraId="15848E1A" w14:textId="77777777" w:rsidR="00AE7231" w:rsidRDefault="00AE72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81A0" w14:textId="77777777" w:rsidR="00E92EF0" w:rsidRDefault="00E92EF0" w:rsidP="000C4538">
      <w:r>
        <w:separator/>
      </w:r>
    </w:p>
  </w:footnote>
  <w:footnote w:type="continuationSeparator" w:id="0">
    <w:p w14:paraId="3DE274A6" w14:textId="77777777" w:rsidR="00E92EF0" w:rsidRDefault="00E92EF0" w:rsidP="000C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E0DE2A3E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65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</w:lvl>
  </w:abstractNum>
  <w:abstractNum w:abstractNumId="8" w15:restartNumberingAfterBreak="0">
    <w:nsid w:val="00000009"/>
    <w:multiLevelType w:val="multilevel"/>
    <w:tmpl w:val="A5C85EF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D"/>
    <w:multiLevelType w:val="multilevel"/>
    <w:tmpl w:val="95E4C61E"/>
    <w:name w:val="WW8Num14"/>
    <w:lvl w:ilvl="0">
      <w:start w:val="1"/>
      <w:numFmt w:val="decimal"/>
      <w:pStyle w:val="FSC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11" w15:restartNumberingAfterBreak="0">
    <w:nsid w:val="0000000E"/>
    <w:multiLevelType w:val="multilevel"/>
    <w:tmpl w:val="C7E65EC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2"/>
        <w:szCs w:val="22"/>
      </w:rPr>
    </w:lvl>
  </w:abstractNum>
  <w:abstractNum w:abstractNumId="12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3" w15:restartNumberingAfterBreak="0">
    <w:nsid w:val="00000012"/>
    <w:multiLevelType w:val="multilevel"/>
    <w:tmpl w:val="5092547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Arial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Arial"/>
        <w:b w:val="0"/>
        <w:i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Arial"/>
        <w:b w:val="0"/>
        <w:i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Arial"/>
        <w:b w:val="0"/>
        <w:i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Arial"/>
        <w:b w:val="0"/>
        <w:i w:val="0"/>
        <w:sz w:val="24"/>
      </w:rPr>
    </w:lvl>
  </w:abstractNum>
  <w:abstractNum w:abstractNumId="14" w15:restartNumberingAfterBreak="0">
    <w:nsid w:val="00000018"/>
    <w:multiLevelType w:val="multilevel"/>
    <w:tmpl w:val="EC8669D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2"/>
        <w:szCs w:val="22"/>
      </w:rPr>
    </w:lvl>
  </w:abstractNum>
  <w:abstractNum w:abstractNumId="15" w15:restartNumberingAfterBreak="0">
    <w:nsid w:val="0000001D"/>
    <w:multiLevelType w:val="singleLevel"/>
    <w:tmpl w:val="0000001D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F"/>
    <w:multiLevelType w:val="singleLevel"/>
    <w:tmpl w:val="0000001F"/>
    <w:name w:val="WW8Num3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13B58CF"/>
    <w:multiLevelType w:val="hybridMultilevel"/>
    <w:tmpl w:val="FB6E6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1975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6B2792F"/>
    <w:multiLevelType w:val="hybridMultilevel"/>
    <w:tmpl w:val="A736599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0E0E694E"/>
    <w:multiLevelType w:val="hybridMultilevel"/>
    <w:tmpl w:val="6204A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212BDE"/>
    <w:multiLevelType w:val="hybridMultilevel"/>
    <w:tmpl w:val="5F5E1E9E"/>
    <w:lvl w:ilvl="0" w:tplc="515A4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FD0637A"/>
    <w:multiLevelType w:val="hybridMultilevel"/>
    <w:tmpl w:val="025269E6"/>
    <w:lvl w:ilvl="0" w:tplc="076C2F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4BB0CBB"/>
    <w:multiLevelType w:val="hybridMultilevel"/>
    <w:tmpl w:val="043AA83E"/>
    <w:lvl w:ilvl="0" w:tplc="61AEBA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213710"/>
    <w:multiLevelType w:val="hybridMultilevel"/>
    <w:tmpl w:val="36885DD8"/>
    <w:lvl w:ilvl="0" w:tplc="35CEA90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553065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C0B1676"/>
    <w:multiLevelType w:val="hybridMultilevel"/>
    <w:tmpl w:val="AE40672E"/>
    <w:name w:val="WW8Num112"/>
    <w:lvl w:ilvl="0" w:tplc="E9F875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6517AC"/>
    <w:multiLevelType w:val="hybridMultilevel"/>
    <w:tmpl w:val="32B805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C94D0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8F5473"/>
    <w:multiLevelType w:val="multilevel"/>
    <w:tmpl w:val="3290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7D2DBD"/>
    <w:multiLevelType w:val="hybridMultilevel"/>
    <w:tmpl w:val="10749B0E"/>
    <w:lvl w:ilvl="0" w:tplc="E7A2C05A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E55287"/>
    <w:multiLevelType w:val="hybridMultilevel"/>
    <w:tmpl w:val="8DB02AC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33311AE8"/>
    <w:multiLevelType w:val="hybridMultilevel"/>
    <w:tmpl w:val="34923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CE465A"/>
    <w:multiLevelType w:val="hybridMultilevel"/>
    <w:tmpl w:val="52749854"/>
    <w:lvl w:ilvl="0" w:tplc="7E087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2A78CC">
      <w:start w:val="3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6714C0"/>
    <w:multiLevelType w:val="hybridMultilevel"/>
    <w:tmpl w:val="E83CCA9E"/>
    <w:lvl w:ilvl="0" w:tplc="B2CEFA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4826C8B"/>
    <w:multiLevelType w:val="hybridMultilevel"/>
    <w:tmpl w:val="9F76F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9C4247"/>
    <w:multiLevelType w:val="multilevel"/>
    <w:tmpl w:val="1A209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461316AA"/>
    <w:multiLevelType w:val="hybridMultilevel"/>
    <w:tmpl w:val="5E1CCF42"/>
    <w:lvl w:ilvl="0" w:tplc="B3A2BB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489E070D"/>
    <w:multiLevelType w:val="hybridMultilevel"/>
    <w:tmpl w:val="CAEE96CE"/>
    <w:lvl w:ilvl="0" w:tplc="37AAFBF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EB58DE"/>
    <w:multiLevelType w:val="hybridMultilevel"/>
    <w:tmpl w:val="16AA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40412"/>
    <w:multiLevelType w:val="hybridMultilevel"/>
    <w:tmpl w:val="19C4C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D6371"/>
    <w:multiLevelType w:val="hybridMultilevel"/>
    <w:tmpl w:val="66903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64E65"/>
    <w:multiLevelType w:val="multilevel"/>
    <w:tmpl w:val="99DC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32226D"/>
    <w:multiLevelType w:val="hybridMultilevel"/>
    <w:tmpl w:val="ACD26020"/>
    <w:lvl w:ilvl="0" w:tplc="E7A2C05A">
      <w:start w:val="3"/>
      <w:numFmt w:val="bullet"/>
      <w:lvlText w:val="-"/>
      <w:lvlJc w:val="left"/>
      <w:pPr>
        <w:tabs>
          <w:tab w:val="num" w:pos="700"/>
        </w:tabs>
        <w:ind w:left="567" w:hanging="22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C654A"/>
    <w:multiLevelType w:val="hybridMultilevel"/>
    <w:tmpl w:val="19C4C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A3061F"/>
    <w:multiLevelType w:val="hybridMultilevel"/>
    <w:tmpl w:val="26CA7188"/>
    <w:lvl w:ilvl="0" w:tplc="346A5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FAE40F0"/>
    <w:multiLevelType w:val="hybridMultilevel"/>
    <w:tmpl w:val="F03E33BC"/>
    <w:lvl w:ilvl="0" w:tplc="B1FEF6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7A547F2E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D65086"/>
    <w:multiLevelType w:val="hybridMultilevel"/>
    <w:tmpl w:val="815C0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70577">
    <w:abstractNumId w:val="10"/>
  </w:num>
  <w:num w:numId="2" w16cid:durableId="1327785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81329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30075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2030328">
    <w:abstractNumId w:val="1"/>
  </w:num>
  <w:num w:numId="6" w16cid:durableId="179052535">
    <w:abstractNumId w:val="2"/>
  </w:num>
  <w:num w:numId="7" w16cid:durableId="238711127">
    <w:abstractNumId w:val="3"/>
  </w:num>
  <w:num w:numId="8" w16cid:durableId="1565335924">
    <w:abstractNumId w:val="4"/>
  </w:num>
  <w:num w:numId="9" w16cid:durableId="832766856">
    <w:abstractNumId w:val="5"/>
  </w:num>
  <w:num w:numId="10" w16cid:durableId="1996834795">
    <w:abstractNumId w:val="6"/>
  </w:num>
  <w:num w:numId="11" w16cid:durableId="750128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2523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0235466">
    <w:abstractNumId w:val="35"/>
  </w:num>
  <w:num w:numId="14" w16cid:durableId="46152849">
    <w:abstractNumId w:val="24"/>
  </w:num>
  <w:num w:numId="15" w16cid:durableId="2027243795">
    <w:abstractNumId w:val="21"/>
  </w:num>
  <w:num w:numId="16" w16cid:durableId="1125586819">
    <w:abstractNumId w:val="32"/>
  </w:num>
  <w:num w:numId="17" w16cid:durableId="1321694206">
    <w:abstractNumId w:val="44"/>
  </w:num>
  <w:num w:numId="18" w16cid:durableId="1642271435">
    <w:abstractNumId w:val="22"/>
  </w:num>
  <w:num w:numId="19" w16cid:durableId="1831557563">
    <w:abstractNumId w:val="42"/>
  </w:num>
  <w:num w:numId="20" w16cid:durableId="1349023888">
    <w:abstractNumId w:val="28"/>
  </w:num>
  <w:num w:numId="21" w16cid:durableId="1535076608">
    <w:abstractNumId w:val="33"/>
  </w:num>
  <w:num w:numId="22" w16cid:durableId="2111268362">
    <w:abstractNumId w:val="46"/>
  </w:num>
  <w:num w:numId="23" w16cid:durableId="1212159129">
    <w:abstractNumId w:val="23"/>
  </w:num>
  <w:num w:numId="24" w16cid:durableId="719404970">
    <w:abstractNumId w:val="36"/>
  </w:num>
  <w:num w:numId="25" w16cid:durableId="1904675131">
    <w:abstractNumId w:val="18"/>
  </w:num>
  <w:num w:numId="26" w16cid:durableId="963661767">
    <w:abstractNumId w:val="48"/>
  </w:num>
  <w:num w:numId="27" w16cid:durableId="389621894">
    <w:abstractNumId w:val="38"/>
  </w:num>
  <w:num w:numId="28" w16cid:durableId="1233463761">
    <w:abstractNumId w:val="45"/>
  </w:num>
  <w:num w:numId="29" w16cid:durableId="14261465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6488159">
    <w:abstractNumId w:val="27"/>
  </w:num>
  <w:num w:numId="31" w16cid:durableId="1197932920">
    <w:abstractNumId w:val="41"/>
  </w:num>
  <w:num w:numId="32" w16cid:durableId="1387026236">
    <w:abstractNumId w:val="17"/>
  </w:num>
  <w:num w:numId="33" w16cid:durableId="143544170">
    <w:abstractNumId w:val="29"/>
  </w:num>
  <w:num w:numId="34" w16cid:durableId="713627382">
    <w:abstractNumId w:val="19"/>
  </w:num>
  <w:num w:numId="35" w16cid:durableId="586813979">
    <w:abstractNumId w:val="34"/>
  </w:num>
  <w:num w:numId="36" w16cid:durableId="1229534856">
    <w:abstractNumId w:val="30"/>
  </w:num>
  <w:num w:numId="37" w16cid:durableId="229118087">
    <w:abstractNumId w:val="40"/>
  </w:num>
  <w:num w:numId="38" w16cid:durableId="1701465889">
    <w:abstractNumId w:val="20"/>
  </w:num>
  <w:num w:numId="39" w16cid:durableId="1829327725">
    <w:abstractNumId w:val="39"/>
  </w:num>
  <w:num w:numId="40" w16cid:durableId="938296109">
    <w:abstractNumId w:val="43"/>
  </w:num>
  <w:num w:numId="41" w16cid:durableId="8837155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573257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78"/>
    <w:rsid w:val="00054039"/>
    <w:rsid w:val="00091007"/>
    <w:rsid w:val="0009724C"/>
    <w:rsid w:val="000A04E6"/>
    <w:rsid w:val="000C4538"/>
    <w:rsid w:val="000D4729"/>
    <w:rsid w:val="000E1639"/>
    <w:rsid w:val="000E1E58"/>
    <w:rsid w:val="000E4587"/>
    <w:rsid w:val="000F4F18"/>
    <w:rsid w:val="000F5840"/>
    <w:rsid w:val="00123F9E"/>
    <w:rsid w:val="00142A90"/>
    <w:rsid w:val="001462E4"/>
    <w:rsid w:val="001664C1"/>
    <w:rsid w:val="001714B1"/>
    <w:rsid w:val="00173CCF"/>
    <w:rsid w:val="001755A9"/>
    <w:rsid w:val="001A5177"/>
    <w:rsid w:val="001E4AD3"/>
    <w:rsid w:val="002946BF"/>
    <w:rsid w:val="002C0064"/>
    <w:rsid w:val="002D0EA0"/>
    <w:rsid w:val="002D34AF"/>
    <w:rsid w:val="002E03F8"/>
    <w:rsid w:val="002F48D2"/>
    <w:rsid w:val="00303D68"/>
    <w:rsid w:val="00312A11"/>
    <w:rsid w:val="00317C1E"/>
    <w:rsid w:val="003428ED"/>
    <w:rsid w:val="00347774"/>
    <w:rsid w:val="00355065"/>
    <w:rsid w:val="003637B1"/>
    <w:rsid w:val="00370995"/>
    <w:rsid w:val="003900D0"/>
    <w:rsid w:val="003930FD"/>
    <w:rsid w:val="00394528"/>
    <w:rsid w:val="003A11DA"/>
    <w:rsid w:val="003D514E"/>
    <w:rsid w:val="00401DC7"/>
    <w:rsid w:val="00404DDC"/>
    <w:rsid w:val="00424EB3"/>
    <w:rsid w:val="00434101"/>
    <w:rsid w:val="00441E56"/>
    <w:rsid w:val="004547D2"/>
    <w:rsid w:val="0045547A"/>
    <w:rsid w:val="00470E06"/>
    <w:rsid w:val="004844C6"/>
    <w:rsid w:val="00490407"/>
    <w:rsid w:val="004D43CB"/>
    <w:rsid w:val="004E7B8F"/>
    <w:rsid w:val="004F2E60"/>
    <w:rsid w:val="00503FAB"/>
    <w:rsid w:val="005070D3"/>
    <w:rsid w:val="00515BAD"/>
    <w:rsid w:val="00524A14"/>
    <w:rsid w:val="005408F6"/>
    <w:rsid w:val="00541E78"/>
    <w:rsid w:val="005458F3"/>
    <w:rsid w:val="00571FAA"/>
    <w:rsid w:val="005A0815"/>
    <w:rsid w:val="005A12E8"/>
    <w:rsid w:val="005A406E"/>
    <w:rsid w:val="005B3638"/>
    <w:rsid w:val="005B4973"/>
    <w:rsid w:val="005E7C6E"/>
    <w:rsid w:val="005F0559"/>
    <w:rsid w:val="005F28F2"/>
    <w:rsid w:val="005F3FF3"/>
    <w:rsid w:val="005F6F04"/>
    <w:rsid w:val="00607C2C"/>
    <w:rsid w:val="00607CB7"/>
    <w:rsid w:val="0062040C"/>
    <w:rsid w:val="00663F91"/>
    <w:rsid w:val="00672F4C"/>
    <w:rsid w:val="00690237"/>
    <w:rsid w:val="006A1543"/>
    <w:rsid w:val="006A2C63"/>
    <w:rsid w:val="006B38A7"/>
    <w:rsid w:val="006F26E7"/>
    <w:rsid w:val="00722F16"/>
    <w:rsid w:val="0072354C"/>
    <w:rsid w:val="00737529"/>
    <w:rsid w:val="007411EF"/>
    <w:rsid w:val="00741560"/>
    <w:rsid w:val="007479BC"/>
    <w:rsid w:val="00767F93"/>
    <w:rsid w:val="00783814"/>
    <w:rsid w:val="007A6442"/>
    <w:rsid w:val="007C1CE5"/>
    <w:rsid w:val="007F4BC9"/>
    <w:rsid w:val="00802E9C"/>
    <w:rsid w:val="00846572"/>
    <w:rsid w:val="00883570"/>
    <w:rsid w:val="00885E24"/>
    <w:rsid w:val="00887500"/>
    <w:rsid w:val="008916C1"/>
    <w:rsid w:val="008950F7"/>
    <w:rsid w:val="008B1697"/>
    <w:rsid w:val="008B2B54"/>
    <w:rsid w:val="008F51DF"/>
    <w:rsid w:val="00911FE7"/>
    <w:rsid w:val="00941AC0"/>
    <w:rsid w:val="00945FA3"/>
    <w:rsid w:val="009637D6"/>
    <w:rsid w:val="00973F20"/>
    <w:rsid w:val="00976EAE"/>
    <w:rsid w:val="00980A2B"/>
    <w:rsid w:val="009E0115"/>
    <w:rsid w:val="009E4E90"/>
    <w:rsid w:val="009F509C"/>
    <w:rsid w:val="009F516E"/>
    <w:rsid w:val="009F6955"/>
    <w:rsid w:val="009F6E11"/>
    <w:rsid w:val="00A04FF5"/>
    <w:rsid w:val="00A1643C"/>
    <w:rsid w:val="00A53F5A"/>
    <w:rsid w:val="00A551A1"/>
    <w:rsid w:val="00A85789"/>
    <w:rsid w:val="00A867C6"/>
    <w:rsid w:val="00AB3111"/>
    <w:rsid w:val="00AC6B05"/>
    <w:rsid w:val="00AC7831"/>
    <w:rsid w:val="00AE7231"/>
    <w:rsid w:val="00AF063B"/>
    <w:rsid w:val="00AF70BF"/>
    <w:rsid w:val="00B00E81"/>
    <w:rsid w:val="00B05209"/>
    <w:rsid w:val="00B12E37"/>
    <w:rsid w:val="00B2567D"/>
    <w:rsid w:val="00B61969"/>
    <w:rsid w:val="00B93AF7"/>
    <w:rsid w:val="00BA550F"/>
    <w:rsid w:val="00BA668B"/>
    <w:rsid w:val="00BA7236"/>
    <w:rsid w:val="00BB0DFB"/>
    <w:rsid w:val="00BC023F"/>
    <w:rsid w:val="00BC3257"/>
    <w:rsid w:val="00BE478C"/>
    <w:rsid w:val="00BF0915"/>
    <w:rsid w:val="00BF41A5"/>
    <w:rsid w:val="00BF5B63"/>
    <w:rsid w:val="00C13ABB"/>
    <w:rsid w:val="00C13CBC"/>
    <w:rsid w:val="00C42E77"/>
    <w:rsid w:val="00C6384E"/>
    <w:rsid w:val="00C72606"/>
    <w:rsid w:val="00C73121"/>
    <w:rsid w:val="00C83E73"/>
    <w:rsid w:val="00C92DA1"/>
    <w:rsid w:val="00C93BCF"/>
    <w:rsid w:val="00C96489"/>
    <w:rsid w:val="00CB0064"/>
    <w:rsid w:val="00CF70B4"/>
    <w:rsid w:val="00D005D2"/>
    <w:rsid w:val="00D22297"/>
    <w:rsid w:val="00D26A75"/>
    <w:rsid w:val="00D35ADF"/>
    <w:rsid w:val="00D4246E"/>
    <w:rsid w:val="00D64F43"/>
    <w:rsid w:val="00D82346"/>
    <w:rsid w:val="00DA6C54"/>
    <w:rsid w:val="00DB1FD8"/>
    <w:rsid w:val="00DE7A8C"/>
    <w:rsid w:val="00DF2094"/>
    <w:rsid w:val="00E03784"/>
    <w:rsid w:val="00E05955"/>
    <w:rsid w:val="00E05AAA"/>
    <w:rsid w:val="00E4185D"/>
    <w:rsid w:val="00E4496B"/>
    <w:rsid w:val="00E55BBB"/>
    <w:rsid w:val="00E60A69"/>
    <w:rsid w:val="00E63DD3"/>
    <w:rsid w:val="00E71312"/>
    <w:rsid w:val="00E71AB4"/>
    <w:rsid w:val="00E8795E"/>
    <w:rsid w:val="00E92EF0"/>
    <w:rsid w:val="00EA1AB9"/>
    <w:rsid w:val="00EA7809"/>
    <w:rsid w:val="00EB0B75"/>
    <w:rsid w:val="00EB309B"/>
    <w:rsid w:val="00EB7DA1"/>
    <w:rsid w:val="00ED159D"/>
    <w:rsid w:val="00EE0FC9"/>
    <w:rsid w:val="00EF7370"/>
    <w:rsid w:val="00F2425E"/>
    <w:rsid w:val="00F34CA1"/>
    <w:rsid w:val="00F45F54"/>
    <w:rsid w:val="00F642B2"/>
    <w:rsid w:val="00F76EFE"/>
    <w:rsid w:val="00F83A79"/>
    <w:rsid w:val="00FD7F85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38832"/>
  <w15:docId w15:val="{635803A0-DEAA-4345-9B8A-AF317307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E7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41E78"/>
    <w:pPr>
      <w:keepNext/>
      <w:widowControl/>
      <w:tabs>
        <w:tab w:val="num" w:pos="0"/>
      </w:tabs>
      <w:autoSpaceDE/>
      <w:spacing w:before="240" w:after="60"/>
      <w:outlineLvl w:val="0"/>
    </w:pPr>
    <w:rPr>
      <w:b/>
      <w:kern w:val="1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41E7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41E7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41E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541E78"/>
    <w:pPr>
      <w:spacing w:before="240" w:after="60" w:line="276" w:lineRule="auto"/>
      <w:ind w:left="425" w:hanging="425"/>
      <w:jc w:val="both"/>
      <w:outlineLvl w:val="8"/>
    </w:pPr>
    <w:rPr>
      <w:rFonts w:ascii="Cambria" w:hAnsi="Cambria"/>
      <w:spacing w:val="-1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1E78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41E7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41E7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541E7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9Znak">
    <w:name w:val="Nagłówek 9 Znak"/>
    <w:basedOn w:val="Domylnaczcionkaakapitu"/>
    <w:link w:val="Nagwek9"/>
    <w:rsid w:val="00541E78"/>
    <w:rPr>
      <w:rFonts w:ascii="Cambria" w:eastAsia="Times New Roman" w:hAnsi="Cambria" w:cs="Times New Roman"/>
      <w:spacing w:val="-11"/>
      <w:lang w:eastAsia="ar-SA"/>
    </w:rPr>
  </w:style>
  <w:style w:type="character" w:customStyle="1" w:styleId="FontStyle34">
    <w:name w:val="Font Style34"/>
    <w:basedOn w:val="Domylnaczcionkaakapitu"/>
    <w:rsid w:val="00541E78"/>
    <w:rPr>
      <w:rFonts w:ascii="Arial" w:hAnsi="Arial" w:cs="Arial"/>
      <w:b/>
      <w:bCs/>
      <w:sz w:val="18"/>
      <w:szCs w:val="18"/>
    </w:rPr>
  </w:style>
  <w:style w:type="character" w:customStyle="1" w:styleId="FontStyle37">
    <w:name w:val="Font Style37"/>
    <w:basedOn w:val="Domylnaczcionkaakapitu"/>
    <w:rsid w:val="00541E78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Domylnaczcionkaakapitu"/>
    <w:rsid w:val="00541E78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rsid w:val="00541E78"/>
    <w:pPr>
      <w:spacing w:line="230" w:lineRule="exact"/>
      <w:jc w:val="center"/>
    </w:pPr>
  </w:style>
  <w:style w:type="paragraph" w:customStyle="1" w:styleId="Style2">
    <w:name w:val="Style2"/>
    <w:basedOn w:val="Normalny"/>
    <w:rsid w:val="00541E78"/>
    <w:pPr>
      <w:spacing w:line="254" w:lineRule="exact"/>
      <w:jc w:val="center"/>
    </w:pPr>
  </w:style>
  <w:style w:type="paragraph" w:customStyle="1" w:styleId="Style4">
    <w:name w:val="Style4"/>
    <w:basedOn w:val="Normalny"/>
    <w:rsid w:val="00541E78"/>
  </w:style>
  <w:style w:type="paragraph" w:customStyle="1" w:styleId="Style5">
    <w:name w:val="Style5"/>
    <w:basedOn w:val="Normalny"/>
    <w:rsid w:val="00541E78"/>
    <w:pPr>
      <w:jc w:val="both"/>
    </w:pPr>
  </w:style>
  <w:style w:type="paragraph" w:customStyle="1" w:styleId="Style6">
    <w:name w:val="Style6"/>
    <w:basedOn w:val="Normalny"/>
    <w:rsid w:val="00541E78"/>
  </w:style>
  <w:style w:type="character" w:styleId="Hipercze">
    <w:name w:val="Hyperlink"/>
    <w:basedOn w:val="Domylnaczcionkaakapitu"/>
    <w:rsid w:val="00541E78"/>
    <w:rPr>
      <w:color w:val="0000FF"/>
      <w:u w:val="single"/>
    </w:rPr>
  </w:style>
  <w:style w:type="paragraph" w:customStyle="1" w:styleId="Style11">
    <w:name w:val="Style11"/>
    <w:basedOn w:val="Normalny"/>
    <w:rsid w:val="00541E78"/>
    <w:pPr>
      <w:spacing w:line="230" w:lineRule="exact"/>
      <w:jc w:val="both"/>
    </w:pPr>
  </w:style>
  <w:style w:type="paragraph" w:customStyle="1" w:styleId="Style12">
    <w:name w:val="Style12"/>
    <w:basedOn w:val="Normalny"/>
    <w:rsid w:val="00541E78"/>
    <w:pPr>
      <w:spacing w:line="227" w:lineRule="exact"/>
      <w:ind w:hanging="353"/>
      <w:jc w:val="both"/>
    </w:pPr>
  </w:style>
  <w:style w:type="paragraph" w:customStyle="1" w:styleId="Style13">
    <w:name w:val="Style13"/>
    <w:basedOn w:val="Normalny"/>
    <w:rsid w:val="00541E78"/>
    <w:pPr>
      <w:spacing w:line="233" w:lineRule="exact"/>
      <w:ind w:hanging="360"/>
      <w:jc w:val="both"/>
    </w:pPr>
  </w:style>
  <w:style w:type="paragraph" w:customStyle="1" w:styleId="Style23">
    <w:name w:val="Style23"/>
    <w:basedOn w:val="Normalny"/>
    <w:rsid w:val="00541E78"/>
    <w:pPr>
      <w:spacing w:line="233" w:lineRule="exact"/>
      <w:ind w:firstLine="1123"/>
    </w:pPr>
  </w:style>
  <w:style w:type="paragraph" w:customStyle="1" w:styleId="Style27">
    <w:name w:val="Style27"/>
    <w:basedOn w:val="Normalny"/>
    <w:rsid w:val="00541E78"/>
    <w:pPr>
      <w:spacing w:line="230" w:lineRule="exact"/>
      <w:ind w:hanging="281"/>
      <w:jc w:val="both"/>
    </w:pPr>
  </w:style>
  <w:style w:type="character" w:customStyle="1" w:styleId="FontStyle36">
    <w:name w:val="Font Style36"/>
    <w:basedOn w:val="Domylnaczcionkaakapitu"/>
    <w:rsid w:val="00541E78"/>
    <w:rPr>
      <w:rFonts w:ascii="Arial" w:hAnsi="Arial" w:cs="Arial"/>
      <w:b/>
      <w:bCs/>
      <w:sz w:val="12"/>
      <w:szCs w:val="12"/>
    </w:rPr>
  </w:style>
  <w:style w:type="character" w:customStyle="1" w:styleId="FontStyle41">
    <w:name w:val="Font Style41"/>
    <w:basedOn w:val="Domylnaczcionkaakapitu"/>
    <w:rsid w:val="00541E78"/>
    <w:rPr>
      <w:rFonts w:ascii="Arial" w:hAnsi="Arial" w:cs="Arial"/>
      <w:b/>
      <w:bCs/>
      <w:sz w:val="14"/>
      <w:szCs w:val="14"/>
    </w:rPr>
  </w:style>
  <w:style w:type="paragraph" w:customStyle="1" w:styleId="Style20">
    <w:name w:val="Style20"/>
    <w:basedOn w:val="Normalny"/>
    <w:rsid w:val="00541E78"/>
    <w:pPr>
      <w:spacing w:line="232" w:lineRule="exact"/>
      <w:ind w:hanging="533"/>
      <w:jc w:val="both"/>
    </w:pPr>
  </w:style>
  <w:style w:type="table" w:styleId="Tabela-Siatka">
    <w:name w:val="Table Grid"/>
    <w:basedOn w:val="Standardowy"/>
    <w:rsid w:val="00541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basedOn w:val="Domylnaczcionkaakapitu"/>
    <w:rsid w:val="00541E78"/>
    <w:rPr>
      <w:rFonts w:ascii="Arial" w:hAnsi="Arial" w:cs="Arial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541E78"/>
    <w:pPr>
      <w:widowControl/>
      <w:autoSpaceDE/>
    </w:pPr>
    <w:rPr>
      <w:rFonts w:ascii="Times New Roman" w:hAnsi="Times New Roman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41E78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21">
    <w:name w:val="Tekst podstawowy 21"/>
    <w:basedOn w:val="Normalny"/>
    <w:rsid w:val="00541E78"/>
    <w:pPr>
      <w:widowControl/>
      <w:autoSpaceDE/>
    </w:pPr>
    <w:rPr>
      <w:rFonts w:ascii="Times New Roman" w:hAnsi="Times New Roman"/>
      <w:szCs w:val="20"/>
    </w:rPr>
  </w:style>
  <w:style w:type="paragraph" w:customStyle="1" w:styleId="Tekstpodstawowy22">
    <w:name w:val="Tekst podstawowy 22"/>
    <w:basedOn w:val="Normalny"/>
    <w:rsid w:val="00541E78"/>
    <w:pPr>
      <w:spacing w:after="120" w:line="480" w:lineRule="auto"/>
    </w:pPr>
  </w:style>
  <w:style w:type="paragraph" w:customStyle="1" w:styleId="Address">
    <w:name w:val="Address"/>
    <w:basedOn w:val="Normalny"/>
    <w:rsid w:val="00541E78"/>
    <w:pPr>
      <w:widowControl/>
      <w:autoSpaceDE/>
    </w:pPr>
    <w:rPr>
      <w:rFonts w:ascii="Times New Roman" w:hAnsi="Times New Roman"/>
      <w:szCs w:val="20"/>
      <w:lang w:val="en-GB"/>
    </w:rPr>
  </w:style>
  <w:style w:type="paragraph" w:customStyle="1" w:styleId="Style25">
    <w:name w:val="Style25"/>
    <w:basedOn w:val="Normalny"/>
    <w:rsid w:val="00541E78"/>
  </w:style>
  <w:style w:type="paragraph" w:customStyle="1" w:styleId="Zawartotabeli">
    <w:name w:val="Zawartość tabeli"/>
    <w:basedOn w:val="Normalny"/>
    <w:rsid w:val="00541E78"/>
    <w:pPr>
      <w:suppressLineNumbers/>
    </w:pPr>
  </w:style>
  <w:style w:type="paragraph" w:styleId="Stopka">
    <w:name w:val="footer"/>
    <w:basedOn w:val="Normalny"/>
    <w:link w:val="StopkaZnak"/>
    <w:uiPriority w:val="99"/>
    <w:rsid w:val="00541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E78"/>
    <w:rPr>
      <w:rFonts w:ascii="Arial" w:eastAsia="Times New Roman" w:hAnsi="Arial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541E78"/>
  </w:style>
  <w:style w:type="character" w:customStyle="1" w:styleId="FontStyle18">
    <w:name w:val="Font Style18"/>
    <w:basedOn w:val="Domylnaczcionkaakapitu"/>
    <w:rsid w:val="00541E78"/>
    <w:rPr>
      <w:rFonts w:ascii="Arial" w:hAnsi="Arial" w:cs="Arial"/>
      <w:sz w:val="20"/>
      <w:szCs w:val="20"/>
    </w:rPr>
  </w:style>
  <w:style w:type="character" w:customStyle="1" w:styleId="FontStyle19">
    <w:name w:val="Font Style19"/>
    <w:basedOn w:val="Domylnaczcionkaakapitu"/>
    <w:rsid w:val="00541E78"/>
    <w:rPr>
      <w:rFonts w:ascii="Arial" w:hAnsi="Arial" w:cs="Arial"/>
      <w:b/>
      <w:bCs/>
      <w:sz w:val="20"/>
      <w:szCs w:val="20"/>
    </w:rPr>
  </w:style>
  <w:style w:type="character" w:customStyle="1" w:styleId="FontStyle20">
    <w:name w:val="Font Style20"/>
    <w:basedOn w:val="Domylnaczcionkaakapitu"/>
    <w:rsid w:val="00541E78"/>
    <w:rPr>
      <w:rFonts w:ascii="Arial Narrow" w:hAnsi="Arial Narrow" w:cs="Arial Narrow"/>
      <w:sz w:val="16"/>
      <w:szCs w:val="16"/>
    </w:rPr>
  </w:style>
  <w:style w:type="paragraph" w:customStyle="1" w:styleId="Style9">
    <w:name w:val="Style9"/>
    <w:basedOn w:val="Normalny"/>
    <w:rsid w:val="00541E78"/>
  </w:style>
  <w:style w:type="paragraph" w:customStyle="1" w:styleId="Style10">
    <w:name w:val="Style10"/>
    <w:basedOn w:val="Normalny"/>
    <w:rsid w:val="00541E78"/>
  </w:style>
  <w:style w:type="paragraph" w:styleId="Nagwek">
    <w:name w:val="header"/>
    <w:basedOn w:val="Normalny"/>
    <w:link w:val="NagwekZnak"/>
    <w:rsid w:val="00541E78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rsid w:val="00541E78"/>
    <w:rPr>
      <w:rFonts w:ascii="Arial" w:eastAsia="Times New Roman" w:hAnsi="Arial" w:cs="Times New Roman"/>
      <w:sz w:val="24"/>
      <w:szCs w:val="24"/>
      <w:lang w:eastAsia="ar-SA"/>
    </w:rPr>
  </w:style>
  <w:style w:type="paragraph" w:styleId="Lista-kontynuacja2">
    <w:name w:val="List Continue 2"/>
    <w:basedOn w:val="Normalny"/>
    <w:rsid w:val="00541E78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rsid w:val="00541E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41E78"/>
    <w:rPr>
      <w:rFonts w:ascii="Arial" w:eastAsia="Times New Roman" w:hAnsi="Arial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541E78"/>
    <w:pPr>
      <w:widowControl/>
      <w:suppressAutoHyphens w:val="0"/>
      <w:autoSpaceDE/>
      <w:jc w:val="center"/>
    </w:pPr>
    <w:rPr>
      <w:rFonts w:ascii="Times New Roman" w:hAnsi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41E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FontStyle16">
    <w:name w:val="Font Style16"/>
    <w:basedOn w:val="Domylnaczcionkaakapitu"/>
    <w:rsid w:val="00541E78"/>
    <w:rPr>
      <w:rFonts w:ascii="Arial" w:hAnsi="Arial" w:cs="Arial"/>
      <w:sz w:val="18"/>
      <w:szCs w:val="18"/>
    </w:rPr>
  </w:style>
  <w:style w:type="character" w:customStyle="1" w:styleId="FontStyle11">
    <w:name w:val="Font Style11"/>
    <w:basedOn w:val="Domylnaczcionkaakapitu"/>
    <w:rsid w:val="00541E78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541E78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Domylnaczcionkaakapitu"/>
    <w:rsid w:val="00541E78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rsid w:val="00541E78"/>
  </w:style>
  <w:style w:type="paragraph" w:customStyle="1" w:styleId="Style3">
    <w:name w:val="Style3"/>
    <w:basedOn w:val="Normalny"/>
    <w:rsid w:val="00541E78"/>
    <w:pPr>
      <w:spacing w:line="346" w:lineRule="exact"/>
    </w:pPr>
  </w:style>
  <w:style w:type="paragraph" w:customStyle="1" w:styleId="Style7">
    <w:name w:val="Style7"/>
    <w:basedOn w:val="Normalny"/>
    <w:rsid w:val="00541E78"/>
    <w:pPr>
      <w:spacing w:line="461" w:lineRule="exact"/>
    </w:pPr>
  </w:style>
  <w:style w:type="character" w:customStyle="1" w:styleId="FontStyle17">
    <w:name w:val="Font Style17"/>
    <w:basedOn w:val="Domylnaczcionkaakapitu"/>
    <w:rsid w:val="00541E78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7">
    <w:name w:val="Font Style27"/>
    <w:basedOn w:val="Domylnaczcionkaakapitu"/>
    <w:rsid w:val="00541E78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541E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41E78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qFormat/>
    <w:rsid w:val="00541E7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541E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41E78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semiHidden/>
    <w:rsid w:val="00541E78"/>
    <w:rPr>
      <w:vertAlign w:val="superscript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,b1"/>
    <w:basedOn w:val="Normalny"/>
    <w:link w:val="AkapitzlistZnak"/>
    <w:uiPriority w:val="99"/>
    <w:qFormat/>
    <w:rsid w:val="00541E7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541E7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customStyle="1" w:styleId="FSCintroduction">
    <w:name w:val="FSC: introduction"/>
    <w:basedOn w:val="Normalny"/>
    <w:rsid w:val="00541E78"/>
    <w:pPr>
      <w:autoSpaceDE/>
      <w:spacing w:before="60" w:after="60" w:line="100" w:lineRule="atLeast"/>
    </w:pPr>
    <w:rPr>
      <w:rFonts w:eastAsia="Arial Unicode MS" w:cs="Arial"/>
      <w:b/>
      <w:bCs/>
      <w:kern w:val="2"/>
      <w:sz w:val="18"/>
      <w:szCs w:val="18"/>
      <w:lang w:val="en-US" w:eastAsia="zh-CN" w:bidi="hi-IN"/>
    </w:rPr>
  </w:style>
  <w:style w:type="paragraph" w:customStyle="1" w:styleId="FSCList">
    <w:name w:val="FSC: List"/>
    <w:basedOn w:val="Normalny"/>
    <w:rsid w:val="00541E78"/>
    <w:pPr>
      <w:numPr>
        <w:numId w:val="1"/>
      </w:numPr>
      <w:tabs>
        <w:tab w:val="left" w:pos="227"/>
      </w:tabs>
      <w:autoSpaceDE/>
      <w:spacing w:line="100" w:lineRule="atLeast"/>
    </w:pPr>
    <w:rPr>
      <w:rFonts w:eastAsia="Arial Unicode MS" w:cs="Arial"/>
      <w:kern w:val="2"/>
      <w:sz w:val="18"/>
      <w:szCs w:val="18"/>
      <w:lang w:val="en-US" w:eastAsia="zh-CN" w:bidi="hi-IN"/>
    </w:rPr>
  </w:style>
  <w:style w:type="paragraph" w:customStyle="1" w:styleId="Akapitzlist1">
    <w:name w:val="Akapit z listą1"/>
    <w:basedOn w:val="Normalny"/>
    <w:rsid w:val="00541E78"/>
    <w:pPr>
      <w:autoSpaceDE/>
      <w:spacing w:after="200" w:line="276" w:lineRule="auto"/>
      <w:ind w:left="720"/>
    </w:pPr>
    <w:rPr>
      <w:rFonts w:ascii="Calibri" w:eastAsia="Calibri" w:hAnsi="Calibri" w:cs="Calibri"/>
      <w:kern w:val="2"/>
      <w:sz w:val="22"/>
      <w:szCs w:val="22"/>
      <w:lang w:val="de-DE" w:eastAsia="zh-CN" w:bidi="hi-IN"/>
    </w:rPr>
  </w:style>
  <w:style w:type="character" w:customStyle="1" w:styleId="apple-style-span">
    <w:name w:val="apple-style-span"/>
    <w:rsid w:val="00541E78"/>
  </w:style>
  <w:style w:type="paragraph" w:styleId="Tekstpodstawowywcity">
    <w:name w:val="Body Text Indent"/>
    <w:basedOn w:val="Normalny"/>
    <w:link w:val="TekstpodstawowywcityZnak"/>
    <w:rsid w:val="00541E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41E78"/>
    <w:rPr>
      <w:rFonts w:ascii="Arial" w:eastAsia="Times New Roman" w:hAnsi="Arial" w:cs="Times New Roman"/>
      <w:sz w:val="24"/>
      <w:szCs w:val="24"/>
      <w:lang w:eastAsia="ar-SA"/>
    </w:rPr>
  </w:style>
  <w:style w:type="paragraph" w:styleId="Lista2">
    <w:name w:val="List 2"/>
    <w:basedOn w:val="Normalny"/>
    <w:rsid w:val="00541E78"/>
    <w:pPr>
      <w:ind w:left="566" w:hanging="283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BF0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36F32-80D8-44E4-92BD-74721601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1753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katada</dc:creator>
  <cp:lastModifiedBy>Katarzyna Adamczyk</cp:lastModifiedBy>
  <cp:revision>4</cp:revision>
  <cp:lastPrinted>2025-11-06T05:57:00Z</cp:lastPrinted>
  <dcterms:created xsi:type="dcterms:W3CDTF">2025-11-05T14:53:00Z</dcterms:created>
  <dcterms:modified xsi:type="dcterms:W3CDTF">2025-11-14T06:58:00Z</dcterms:modified>
</cp:coreProperties>
</file>