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1490" w14:textId="7A3A13CD" w:rsidR="001A5177" w:rsidRPr="001E4AD3" w:rsidRDefault="001A5177" w:rsidP="001A5177">
      <w:pPr>
        <w:pStyle w:val="Nagwek2"/>
        <w:tabs>
          <w:tab w:val="left" w:pos="681"/>
        </w:tabs>
        <w:spacing w:before="0" w:line="276" w:lineRule="auto"/>
        <w:jc w:val="right"/>
        <w:rPr>
          <w:rStyle w:val="FontStyle34"/>
          <w:bCs/>
          <w:i w:val="0"/>
          <w:sz w:val="22"/>
          <w:szCs w:val="22"/>
        </w:rPr>
      </w:pPr>
      <w:r w:rsidRPr="001E4AD3">
        <w:rPr>
          <w:rStyle w:val="FontStyle34"/>
          <w:bCs/>
          <w:i w:val="0"/>
          <w:sz w:val="22"/>
          <w:szCs w:val="22"/>
        </w:rPr>
        <w:t xml:space="preserve">Załącznik nr </w:t>
      </w:r>
      <w:r w:rsidR="00C93BCF">
        <w:rPr>
          <w:rStyle w:val="FontStyle34"/>
          <w:bCs/>
          <w:i w:val="0"/>
          <w:sz w:val="22"/>
          <w:szCs w:val="22"/>
        </w:rPr>
        <w:t>2</w:t>
      </w:r>
      <w:r w:rsidRPr="001E4AD3">
        <w:rPr>
          <w:rStyle w:val="FontStyle34"/>
          <w:bCs/>
          <w:i w:val="0"/>
          <w:sz w:val="22"/>
          <w:szCs w:val="22"/>
        </w:rPr>
        <w:t xml:space="preserve"> do</w:t>
      </w:r>
      <w:r w:rsidR="001E4AD3" w:rsidRPr="001E4AD3">
        <w:rPr>
          <w:rStyle w:val="FontStyle34"/>
          <w:bCs/>
          <w:i w:val="0"/>
          <w:sz w:val="22"/>
          <w:szCs w:val="22"/>
        </w:rPr>
        <w:t xml:space="preserve"> ogłoszenia o zamówieniu</w:t>
      </w:r>
    </w:p>
    <w:p w14:paraId="379D8A4F" w14:textId="77777777" w:rsidR="001A5177" w:rsidRDefault="001A5177" w:rsidP="00091007">
      <w:pPr>
        <w:pStyle w:val="Nagwek2"/>
        <w:tabs>
          <w:tab w:val="left" w:pos="681"/>
        </w:tabs>
        <w:spacing w:before="0" w:line="360" w:lineRule="auto"/>
        <w:jc w:val="center"/>
        <w:rPr>
          <w:rStyle w:val="FontStyle34"/>
          <w:b/>
          <w:i w:val="0"/>
          <w:sz w:val="22"/>
          <w:szCs w:val="22"/>
        </w:rPr>
      </w:pPr>
    </w:p>
    <w:p w14:paraId="415A9F8D" w14:textId="13843ACE" w:rsidR="00E63F07" w:rsidRPr="00A81447" w:rsidRDefault="001A5177" w:rsidP="00A81447">
      <w:pPr>
        <w:pStyle w:val="Nagwek2"/>
        <w:tabs>
          <w:tab w:val="left" w:pos="681"/>
        </w:tabs>
        <w:spacing w:before="0" w:line="360" w:lineRule="auto"/>
        <w:jc w:val="center"/>
        <w:rPr>
          <w:bCs w:val="0"/>
          <w:i w:val="0"/>
          <w:sz w:val="22"/>
          <w:szCs w:val="22"/>
        </w:rPr>
      </w:pPr>
      <w:r>
        <w:rPr>
          <w:rStyle w:val="FontStyle34"/>
          <w:b/>
          <w:i w:val="0"/>
          <w:sz w:val="22"/>
          <w:szCs w:val="22"/>
        </w:rPr>
        <w:t>WZÓR UMOWY</w:t>
      </w:r>
      <w:r w:rsidR="000E1E58">
        <w:rPr>
          <w:rStyle w:val="FontStyle34"/>
          <w:b/>
          <w:i w:val="0"/>
          <w:sz w:val="22"/>
          <w:szCs w:val="22"/>
        </w:rPr>
        <w:t xml:space="preserve"> NR </w:t>
      </w:r>
      <w:r w:rsidR="00A85789">
        <w:rPr>
          <w:rStyle w:val="FontStyle34"/>
          <w:b/>
          <w:i w:val="0"/>
          <w:sz w:val="22"/>
          <w:szCs w:val="22"/>
        </w:rPr>
        <w:t xml:space="preserve">          </w:t>
      </w:r>
      <w:r w:rsidR="00D005D2">
        <w:rPr>
          <w:rStyle w:val="FontStyle34"/>
          <w:b/>
          <w:i w:val="0"/>
          <w:sz w:val="22"/>
          <w:szCs w:val="22"/>
        </w:rPr>
        <w:t>/202</w:t>
      </w:r>
      <w:r w:rsidR="00807679">
        <w:rPr>
          <w:rStyle w:val="FontStyle34"/>
          <w:b/>
          <w:i w:val="0"/>
          <w:sz w:val="22"/>
          <w:szCs w:val="22"/>
        </w:rPr>
        <w:t>6</w:t>
      </w:r>
    </w:p>
    <w:p w14:paraId="4CA7AB54" w14:textId="3D9FB3D7" w:rsidR="00E63F07" w:rsidRDefault="00E63F07" w:rsidP="00E63F07">
      <w:pPr>
        <w:shd w:val="clear" w:color="auto" w:fill="FFFFFF"/>
        <w:tabs>
          <w:tab w:val="left" w:pos="426"/>
        </w:tabs>
        <w:spacing w:line="276" w:lineRule="auto"/>
        <w:jc w:val="center"/>
        <w:rPr>
          <w:rFonts w:eastAsia="Calibri" w:cs="Arial"/>
          <w:b/>
          <w:bCs/>
          <w:sz w:val="22"/>
          <w:szCs w:val="22"/>
          <w:lang w:eastAsia="en-US"/>
        </w:rPr>
      </w:pPr>
      <w:r>
        <w:rPr>
          <w:rFonts w:cs="Arial"/>
          <w:b/>
          <w:color w:val="000000"/>
          <w:sz w:val="22"/>
        </w:rPr>
        <w:t xml:space="preserve">na zakup 6 szt. </w:t>
      </w:r>
      <w:bookmarkStart w:id="0" w:name="_Hlk226545539"/>
      <w:r>
        <w:rPr>
          <w:rFonts w:cs="Arial"/>
          <w:b/>
          <w:color w:val="000000"/>
          <w:sz w:val="22"/>
        </w:rPr>
        <w:t>k</w:t>
      </w:r>
      <w:r>
        <w:rPr>
          <w:rFonts w:eastAsia="Calibri" w:cs="Arial"/>
          <w:b/>
          <w:bCs/>
          <w:sz w:val="22"/>
          <w:szCs w:val="22"/>
          <w:lang w:eastAsia="en-US"/>
        </w:rPr>
        <w:t>omputerów PC</w:t>
      </w:r>
      <w:bookmarkEnd w:id="0"/>
      <w:r w:rsidR="00D45DCE" w:rsidRPr="00D45DCE">
        <w:rPr>
          <w:rFonts w:eastAsia="CIDFont+F1" w:cs="Arial"/>
          <w:b/>
          <w:bCs/>
          <w:sz w:val="22"/>
          <w:szCs w:val="26"/>
        </w:rPr>
        <w:t xml:space="preserve"> </w:t>
      </w:r>
      <w:proofErr w:type="spellStart"/>
      <w:r w:rsidR="00D45DCE" w:rsidRPr="00D45DCE">
        <w:rPr>
          <w:rFonts w:eastAsia="CIDFont+F1" w:cs="Arial"/>
          <w:b/>
          <w:bCs/>
          <w:sz w:val="22"/>
          <w:szCs w:val="26"/>
        </w:rPr>
        <w:t>All</w:t>
      </w:r>
      <w:proofErr w:type="spellEnd"/>
      <w:r w:rsidR="00D45DCE" w:rsidRPr="00D45DCE">
        <w:rPr>
          <w:rFonts w:eastAsia="CIDFont+F1" w:cs="Arial"/>
          <w:b/>
          <w:bCs/>
          <w:sz w:val="22"/>
          <w:szCs w:val="26"/>
        </w:rPr>
        <w:t>-In-One</w:t>
      </w:r>
    </w:p>
    <w:p w14:paraId="3B58B5C0" w14:textId="57649DD1" w:rsidR="00E71AB4" w:rsidRPr="00E71AB4" w:rsidRDefault="00E71AB4" w:rsidP="00E71AB4">
      <w:pPr>
        <w:shd w:val="clear" w:color="auto" w:fill="FFFFFF"/>
        <w:tabs>
          <w:tab w:val="left" w:pos="426"/>
        </w:tabs>
        <w:spacing w:line="276" w:lineRule="auto"/>
        <w:jc w:val="center"/>
        <w:rPr>
          <w:rFonts w:cs="Arial"/>
          <w:b/>
          <w:sz w:val="22"/>
        </w:rPr>
      </w:pPr>
    </w:p>
    <w:p w14:paraId="42479A7D" w14:textId="77777777" w:rsidR="00E63F07" w:rsidRPr="00E63F07" w:rsidRDefault="00E63F07" w:rsidP="00E63F07">
      <w:pPr>
        <w:widowControl/>
        <w:suppressAutoHyphens w:val="0"/>
        <w:autoSpaceDE/>
        <w:spacing w:line="360" w:lineRule="auto"/>
        <w:rPr>
          <w:rFonts w:cs="Arial"/>
          <w:sz w:val="22"/>
          <w:szCs w:val="22"/>
          <w:lang w:eastAsia="pl-PL"/>
        </w:rPr>
      </w:pPr>
      <w:r w:rsidRPr="00E63F07">
        <w:rPr>
          <w:rFonts w:cs="Arial"/>
          <w:b/>
          <w:sz w:val="22"/>
          <w:szCs w:val="22"/>
          <w:lang w:eastAsia="pl-PL"/>
        </w:rPr>
        <w:t xml:space="preserve">zawarta w dniu ………………... w Częstochowie/elektroniczny znacznik czasu¹, pomiędzy: </w:t>
      </w:r>
    </w:p>
    <w:p w14:paraId="4FFE7CB0" w14:textId="77777777" w:rsidR="00E63F07" w:rsidRPr="00E63F07" w:rsidRDefault="00E63F07" w:rsidP="00E63F07">
      <w:pPr>
        <w:widowControl/>
        <w:suppressAutoHyphens w:val="0"/>
        <w:autoSpaceDE/>
        <w:spacing w:line="360" w:lineRule="auto"/>
        <w:jc w:val="both"/>
        <w:rPr>
          <w:rFonts w:cs="Arial"/>
          <w:sz w:val="22"/>
          <w:szCs w:val="22"/>
          <w:lang w:eastAsia="pl-PL"/>
        </w:rPr>
      </w:pPr>
      <w:r w:rsidRPr="00E63F07">
        <w:rPr>
          <w:rFonts w:cs="Arial"/>
          <w:sz w:val="22"/>
          <w:szCs w:val="22"/>
          <w:lang w:eastAsia="pl-PL"/>
        </w:rPr>
        <w:t xml:space="preserve">Skarbem Państwa – Kasa Rolniczego Ubezpieczenia Społecznego Oddział Regionalny </w:t>
      </w:r>
      <w:r w:rsidRPr="00E63F07">
        <w:rPr>
          <w:rFonts w:cs="Arial"/>
          <w:sz w:val="22"/>
          <w:szCs w:val="22"/>
          <w:lang w:eastAsia="pl-PL"/>
        </w:rPr>
        <w:br/>
        <w:t xml:space="preserve">w Częstochowie z siedzibą przy ul. Janusza Korczaka 5, 42-217 Częstochowa, NIP 526-00-13-054, REGON 012513262-00432, Identyfikator Wewnętrzny </w:t>
      </w:r>
      <w:proofErr w:type="spellStart"/>
      <w:r w:rsidRPr="00E63F07">
        <w:rPr>
          <w:rFonts w:cs="Arial"/>
          <w:sz w:val="22"/>
          <w:szCs w:val="22"/>
          <w:lang w:eastAsia="pl-PL"/>
        </w:rPr>
        <w:t>KSeF</w:t>
      </w:r>
      <w:proofErr w:type="spellEnd"/>
      <w:r w:rsidRPr="00E63F07">
        <w:rPr>
          <w:rFonts w:cs="Arial"/>
          <w:sz w:val="22"/>
          <w:szCs w:val="22"/>
          <w:lang w:eastAsia="pl-PL"/>
        </w:rPr>
        <w:t xml:space="preserve"> 5260013054-03009, zwany dalej „</w:t>
      </w:r>
      <w:r w:rsidRPr="00E63F07">
        <w:rPr>
          <w:rFonts w:cs="Arial"/>
          <w:b/>
          <w:bCs/>
          <w:i/>
          <w:iCs/>
          <w:sz w:val="22"/>
          <w:szCs w:val="22"/>
          <w:lang w:eastAsia="pl-PL"/>
        </w:rPr>
        <w:t>Zamawiającym</w:t>
      </w:r>
      <w:r w:rsidRPr="00E63F07">
        <w:rPr>
          <w:rFonts w:cs="Arial"/>
          <w:sz w:val="22"/>
          <w:szCs w:val="22"/>
          <w:lang w:eastAsia="pl-PL"/>
        </w:rPr>
        <w:t>”,</w:t>
      </w:r>
    </w:p>
    <w:p w14:paraId="71023D28" w14:textId="77777777" w:rsidR="00E63F07" w:rsidRPr="00E63F07" w:rsidRDefault="00E63F07" w:rsidP="00E63F07">
      <w:pPr>
        <w:widowControl/>
        <w:suppressAutoHyphens w:val="0"/>
        <w:autoSpaceDE/>
        <w:spacing w:line="360" w:lineRule="auto"/>
        <w:jc w:val="both"/>
        <w:rPr>
          <w:rFonts w:cs="Arial"/>
          <w:sz w:val="22"/>
          <w:szCs w:val="20"/>
          <w:lang w:eastAsia="pl-PL"/>
        </w:rPr>
      </w:pPr>
      <w:r w:rsidRPr="00E63F07">
        <w:rPr>
          <w:rFonts w:cs="Arial"/>
          <w:sz w:val="22"/>
          <w:szCs w:val="20"/>
          <w:lang w:eastAsia="pl-PL"/>
        </w:rPr>
        <w:t>reprezentowany przez:</w:t>
      </w:r>
    </w:p>
    <w:p w14:paraId="7DF123D5" w14:textId="77777777" w:rsidR="00E63F07" w:rsidRPr="00E63F07" w:rsidRDefault="00E63F07" w:rsidP="00E63F07">
      <w:pPr>
        <w:widowControl/>
        <w:suppressAutoHyphens w:val="0"/>
        <w:autoSpaceDE/>
        <w:spacing w:after="240" w:line="360" w:lineRule="auto"/>
        <w:jc w:val="both"/>
        <w:rPr>
          <w:rFonts w:cs="Arial"/>
          <w:sz w:val="22"/>
          <w:szCs w:val="20"/>
          <w:lang w:eastAsia="pl-PL"/>
        </w:rPr>
      </w:pPr>
      <w:r w:rsidRPr="00E63F07">
        <w:rPr>
          <w:rFonts w:cs="Arial"/>
          <w:sz w:val="22"/>
          <w:szCs w:val="20"/>
          <w:lang w:eastAsia="pl-PL"/>
        </w:rPr>
        <w:t>Dyrektora Oddziału - …………………na podstawie pełnomocnictwa nr…………….udzielonego przez Prezesa Kasy Rolniczego Ubezpieczenia Społecznego z dnia  ………….,</w:t>
      </w:r>
    </w:p>
    <w:p w14:paraId="397EE1DF" w14:textId="77777777" w:rsidR="00A85789" w:rsidRDefault="00A85789" w:rsidP="00A85789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oraz</w:t>
      </w:r>
    </w:p>
    <w:p w14:paraId="53ABEE38" w14:textId="7AB56874" w:rsidR="00A85789" w:rsidRDefault="00A85789" w:rsidP="00A85789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color w:val="000000"/>
          <w:sz w:val="22"/>
        </w:rPr>
        <w:t xml:space="preserve">……………………………………. </w:t>
      </w:r>
      <w:r>
        <w:rPr>
          <w:rFonts w:cs="Arial"/>
          <w:sz w:val="22"/>
        </w:rPr>
        <w:t>z siedzibą: ………………….., posiadający numer NIP: …………</w:t>
      </w:r>
      <w:r>
        <w:rPr>
          <w:rFonts w:cs="Arial"/>
          <w:sz w:val="22"/>
        </w:rPr>
        <w:br/>
        <w:t>………….., REGON: ……………………………..</w:t>
      </w:r>
    </w:p>
    <w:p w14:paraId="7A3CFD65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i/>
          <w:color w:val="000000" w:themeColor="text1"/>
          <w:sz w:val="22"/>
          <w:szCs w:val="22"/>
        </w:rPr>
      </w:pPr>
      <w:r w:rsidRPr="009E4E90">
        <w:rPr>
          <w:rFonts w:cs="Arial"/>
          <w:color w:val="000000" w:themeColor="text1"/>
          <w:sz w:val="22"/>
          <w:szCs w:val="22"/>
        </w:rPr>
        <w:t xml:space="preserve">zwany dalej </w:t>
      </w:r>
      <w:r w:rsidRPr="009E4E90">
        <w:rPr>
          <w:rFonts w:cs="Arial"/>
          <w:i/>
          <w:color w:val="000000" w:themeColor="text1"/>
          <w:sz w:val="22"/>
          <w:szCs w:val="22"/>
        </w:rPr>
        <w:t>„</w:t>
      </w:r>
      <w:r w:rsidRPr="009E4E90">
        <w:rPr>
          <w:rFonts w:cs="Arial"/>
          <w:b/>
          <w:i/>
          <w:color w:val="000000" w:themeColor="text1"/>
          <w:sz w:val="22"/>
          <w:szCs w:val="22"/>
        </w:rPr>
        <w:t>Wykonawcą</w:t>
      </w:r>
      <w:r w:rsidRPr="009E4E90">
        <w:rPr>
          <w:rFonts w:cs="Arial"/>
          <w:i/>
          <w:color w:val="000000" w:themeColor="text1"/>
          <w:sz w:val="22"/>
          <w:szCs w:val="22"/>
        </w:rPr>
        <w:t>”,</w:t>
      </w:r>
    </w:p>
    <w:p w14:paraId="10D211F7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color w:val="000000" w:themeColor="text1"/>
          <w:sz w:val="22"/>
          <w:szCs w:val="22"/>
        </w:rPr>
      </w:pPr>
      <w:r w:rsidRPr="009E4E90">
        <w:rPr>
          <w:rFonts w:cs="Arial"/>
          <w:color w:val="000000" w:themeColor="text1"/>
          <w:sz w:val="22"/>
          <w:szCs w:val="22"/>
        </w:rPr>
        <w:t>zwani dalej „</w:t>
      </w:r>
      <w:r w:rsidRPr="009E4E90">
        <w:rPr>
          <w:rFonts w:cs="Arial"/>
          <w:b/>
          <w:i/>
          <w:color w:val="000000" w:themeColor="text1"/>
          <w:sz w:val="22"/>
          <w:szCs w:val="22"/>
        </w:rPr>
        <w:t>stronami</w:t>
      </w:r>
      <w:r w:rsidRPr="009E4E90">
        <w:rPr>
          <w:rFonts w:cs="Arial"/>
          <w:color w:val="000000" w:themeColor="text1"/>
          <w:sz w:val="22"/>
          <w:szCs w:val="22"/>
        </w:rPr>
        <w:t>”.</w:t>
      </w:r>
    </w:p>
    <w:p w14:paraId="6607F763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color w:val="000000" w:themeColor="text1"/>
          <w:sz w:val="22"/>
          <w:szCs w:val="22"/>
        </w:rPr>
      </w:pPr>
    </w:p>
    <w:p w14:paraId="5AAA75D1" w14:textId="0EB476DE" w:rsidR="00B12E37" w:rsidRPr="009E4E90" w:rsidRDefault="009E4E90" w:rsidP="009E4E90">
      <w:pPr>
        <w:shd w:val="clear" w:color="auto" w:fill="FFFFFF"/>
        <w:spacing w:after="240" w:line="360" w:lineRule="auto"/>
        <w:ind w:left="5"/>
        <w:jc w:val="both"/>
        <w:rPr>
          <w:color w:val="000000"/>
          <w:sz w:val="22"/>
        </w:rPr>
      </w:pPr>
      <w:r w:rsidRPr="00B5499D">
        <w:rPr>
          <w:color w:val="000000"/>
          <w:sz w:val="22"/>
        </w:rPr>
        <w:t xml:space="preserve">W wyniku przeprowadzenia postępowania o zamówienie publiczne, którego wartość </w:t>
      </w:r>
      <w:r w:rsidR="005408F6">
        <w:rPr>
          <w:color w:val="000000"/>
          <w:sz w:val="22"/>
        </w:rPr>
        <w:br/>
      </w:r>
      <w:r w:rsidRPr="00B5499D">
        <w:rPr>
          <w:color w:val="000000"/>
          <w:sz w:val="22"/>
        </w:rPr>
        <w:t>nie przekracza kwoty 1</w:t>
      </w:r>
      <w:r w:rsidR="00E63F07">
        <w:rPr>
          <w:color w:val="000000"/>
          <w:sz w:val="22"/>
        </w:rPr>
        <w:t>7</w:t>
      </w:r>
      <w:r w:rsidRPr="00B5499D">
        <w:rPr>
          <w:color w:val="000000"/>
          <w:sz w:val="22"/>
        </w:rPr>
        <w:t xml:space="preserve">0 000,00 zł., do którego na podstawie art. 2 ust. 1 pkt 1 ustawy z dnia </w:t>
      </w:r>
      <w:r w:rsidR="00A551A1">
        <w:rPr>
          <w:color w:val="000000"/>
          <w:sz w:val="22"/>
        </w:rPr>
        <w:br/>
      </w:r>
      <w:r w:rsidRPr="00B5499D">
        <w:rPr>
          <w:color w:val="000000"/>
          <w:sz w:val="22"/>
        </w:rPr>
        <w:t>11 września 2019</w:t>
      </w:r>
      <w:r>
        <w:rPr>
          <w:color w:val="000000"/>
          <w:sz w:val="22"/>
        </w:rPr>
        <w:t xml:space="preserve"> </w:t>
      </w:r>
      <w:r w:rsidRPr="00B5499D">
        <w:rPr>
          <w:color w:val="000000"/>
          <w:sz w:val="22"/>
        </w:rPr>
        <w:t>r. Prawo zamó</w:t>
      </w:r>
      <w:r>
        <w:rPr>
          <w:color w:val="000000"/>
          <w:sz w:val="22"/>
        </w:rPr>
        <w:t>wień publicznych (Dz. U. z 202</w:t>
      </w:r>
      <w:r w:rsidR="00D82346">
        <w:rPr>
          <w:color w:val="000000"/>
          <w:sz w:val="22"/>
        </w:rPr>
        <w:t>4</w:t>
      </w:r>
      <w:r>
        <w:rPr>
          <w:color w:val="000000"/>
          <w:sz w:val="22"/>
        </w:rPr>
        <w:t xml:space="preserve"> r., poz. 1</w:t>
      </w:r>
      <w:r w:rsidR="00D82346">
        <w:rPr>
          <w:color w:val="000000"/>
          <w:sz w:val="22"/>
        </w:rPr>
        <w:t>320</w:t>
      </w:r>
      <w:r w:rsidRPr="00B5499D">
        <w:rPr>
          <w:color w:val="000000"/>
          <w:sz w:val="22"/>
        </w:rPr>
        <w:t xml:space="preserve"> z </w:t>
      </w:r>
      <w:proofErr w:type="spellStart"/>
      <w:r w:rsidRPr="00B5499D">
        <w:rPr>
          <w:color w:val="000000"/>
          <w:sz w:val="22"/>
        </w:rPr>
        <w:t>późn</w:t>
      </w:r>
      <w:proofErr w:type="spellEnd"/>
      <w:r w:rsidRPr="00B5499D">
        <w:rPr>
          <w:color w:val="000000"/>
          <w:sz w:val="22"/>
        </w:rPr>
        <w:t xml:space="preserve">. zm.) </w:t>
      </w:r>
      <w:r w:rsidR="005408F6">
        <w:rPr>
          <w:color w:val="000000"/>
          <w:sz w:val="22"/>
        </w:rPr>
        <w:br/>
      </w:r>
      <w:r w:rsidR="009F6955">
        <w:rPr>
          <w:color w:val="000000"/>
          <w:sz w:val="22"/>
        </w:rPr>
        <w:t xml:space="preserve">i do którego </w:t>
      </w:r>
      <w:r w:rsidRPr="00B5499D">
        <w:rPr>
          <w:color w:val="000000"/>
          <w:sz w:val="22"/>
        </w:rPr>
        <w:t>nie stosuje się w/w ustawy, zawarto umowę następującej treści:</w:t>
      </w:r>
    </w:p>
    <w:p w14:paraId="5876BF7F" w14:textId="77777777" w:rsidR="00B12E37" w:rsidRPr="009E4E90" w:rsidRDefault="00BE478C" w:rsidP="009E4E90">
      <w:pPr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sz w:val="22"/>
          <w:szCs w:val="22"/>
        </w:rPr>
        <w:t>§ 1</w:t>
      </w:r>
    </w:p>
    <w:p w14:paraId="538E4F6E" w14:textId="69561498" w:rsidR="00541E78" w:rsidRPr="008F3687" w:rsidRDefault="00F45F54" w:rsidP="00E325B5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8F3687">
        <w:rPr>
          <w:rFonts w:cs="Arial"/>
          <w:sz w:val="22"/>
          <w:szCs w:val="22"/>
        </w:rPr>
        <w:t>Przedmiotem umowy jest</w:t>
      </w:r>
      <w:r w:rsidR="00541E78" w:rsidRPr="008F3687">
        <w:rPr>
          <w:rFonts w:cs="Arial"/>
          <w:sz w:val="22"/>
          <w:szCs w:val="22"/>
        </w:rPr>
        <w:t xml:space="preserve"> </w:t>
      </w:r>
      <w:r w:rsidR="00E63DD3" w:rsidRPr="008F3687">
        <w:rPr>
          <w:rFonts w:cs="Arial"/>
          <w:sz w:val="22"/>
          <w:szCs w:val="22"/>
        </w:rPr>
        <w:t>sprzedaż</w:t>
      </w:r>
      <w:r w:rsidR="00EB7DA1" w:rsidRPr="008F3687">
        <w:rPr>
          <w:rFonts w:cs="Arial"/>
          <w:sz w:val="22"/>
          <w:szCs w:val="22"/>
        </w:rPr>
        <w:t xml:space="preserve"> i </w:t>
      </w:r>
      <w:r w:rsidRPr="008F3687">
        <w:rPr>
          <w:rFonts w:cs="Arial"/>
          <w:sz w:val="22"/>
          <w:szCs w:val="22"/>
        </w:rPr>
        <w:t>dostarczenie</w:t>
      </w:r>
      <w:r w:rsidR="009E4E90" w:rsidRPr="008F3687">
        <w:rPr>
          <w:rFonts w:cs="Arial"/>
          <w:sz w:val="22"/>
          <w:szCs w:val="22"/>
        </w:rPr>
        <w:t xml:space="preserve"> wraz z rozładunkiem</w:t>
      </w:r>
      <w:r w:rsidR="00312A11" w:rsidRPr="008F3687">
        <w:rPr>
          <w:rFonts w:cs="Arial"/>
          <w:sz w:val="22"/>
          <w:szCs w:val="22"/>
        </w:rPr>
        <w:t xml:space="preserve"> </w:t>
      </w:r>
      <w:r w:rsidR="00E63F07" w:rsidRPr="008F3687">
        <w:rPr>
          <w:rFonts w:cs="Arial"/>
          <w:sz w:val="22"/>
          <w:szCs w:val="22"/>
        </w:rPr>
        <w:t xml:space="preserve">6 </w:t>
      </w:r>
      <w:r w:rsidR="00312A11" w:rsidRPr="008F3687">
        <w:rPr>
          <w:rFonts w:cs="Arial"/>
          <w:sz w:val="22"/>
          <w:szCs w:val="22"/>
        </w:rPr>
        <w:t xml:space="preserve">szt. </w:t>
      </w:r>
      <w:r w:rsidR="00E63F07" w:rsidRPr="008F3687">
        <w:rPr>
          <w:rFonts w:cs="Arial"/>
          <w:bCs/>
          <w:color w:val="000000"/>
          <w:sz w:val="22"/>
        </w:rPr>
        <w:t>k</w:t>
      </w:r>
      <w:r w:rsidR="00E63F07" w:rsidRPr="008F3687">
        <w:rPr>
          <w:rFonts w:eastAsia="Calibri" w:cs="Arial"/>
          <w:bCs/>
          <w:sz w:val="22"/>
          <w:szCs w:val="22"/>
          <w:lang w:eastAsia="en-US"/>
        </w:rPr>
        <w:t xml:space="preserve">omputerów PC </w:t>
      </w:r>
      <w:proofErr w:type="spellStart"/>
      <w:r w:rsidR="008F3687" w:rsidRPr="008F3687">
        <w:rPr>
          <w:rFonts w:eastAsia="CIDFont+F1" w:cs="Arial"/>
          <w:sz w:val="22"/>
          <w:szCs w:val="26"/>
        </w:rPr>
        <w:t>All</w:t>
      </w:r>
      <w:proofErr w:type="spellEnd"/>
      <w:r w:rsidR="008F3687" w:rsidRPr="008F3687">
        <w:rPr>
          <w:rFonts w:eastAsia="CIDFont+F1" w:cs="Arial"/>
          <w:sz w:val="22"/>
          <w:szCs w:val="26"/>
        </w:rPr>
        <w:t xml:space="preserve">-In-One </w:t>
      </w:r>
      <w:r w:rsidR="00C96489" w:rsidRPr="008F3687">
        <w:rPr>
          <w:rFonts w:cs="Arial"/>
          <w:sz w:val="22"/>
          <w:szCs w:val="22"/>
        </w:rPr>
        <w:t>zwanych</w:t>
      </w:r>
      <w:r w:rsidR="00E63DD3" w:rsidRPr="008F3687">
        <w:rPr>
          <w:rFonts w:cs="Arial"/>
          <w:sz w:val="22"/>
          <w:szCs w:val="22"/>
        </w:rPr>
        <w:t xml:space="preserve"> dalej "towarem" lub "towarami" </w:t>
      </w:r>
      <w:r w:rsidRPr="008F3687">
        <w:rPr>
          <w:rFonts w:cs="Arial"/>
          <w:sz w:val="22"/>
          <w:szCs w:val="22"/>
        </w:rPr>
        <w:t>dla</w:t>
      </w:r>
      <w:r w:rsidR="00B12E37" w:rsidRPr="008F3687">
        <w:rPr>
          <w:rFonts w:cs="Arial"/>
          <w:sz w:val="22"/>
          <w:szCs w:val="22"/>
        </w:rPr>
        <w:t xml:space="preserve"> O</w:t>
      </w:r>
      <w:r w:rsidR="00C13CBC" w:rsidRPr="008F3687">
        <w:rPr>
          <w:rFonts w:cs="Arial"/>
          <w:sz w:val="22"/>
          <w:szCs w:val="22"/>
        </w:rPr>
        <w:t xml:space="preserve">ddziału </w:t>
      </w:r>
      <w:r w:rsidR="00B12E37" w:rsidRPr="008F3687">
        <w:rPr>
          <w:rFonts w:cs="Arial"/>
          <w:sz w:val="22"/>
          <w:szCs w:val="22"/>
        </w:rPr>
        <w:t>R</w:t>
      </w:r>
      <w:r w:rsidR="00C13CBC" w:rsidRPr="008F3687">
        <w:rPr>
          <w:rFonts w:cs="Arial"/>
          <w:sz w:val="22"/>
          <w:szCs w:val="22"/>
        </w:rPr>
        <w:t>egionalnego</w:t>
      </w:r>
      <w:r w:rsidR="00B12E37" w:rsidRPr="008F3687">
        <w:rPr>
          <w:rFonts w:cs="Arial"/>
          <w:sz w:val="22"/>
          <w:szCs w:val="22"/>
        </w:rPr>
        <w:t xml:space="preserve"> KRUS </w:t>
      </w:r>
      <w:r w:rsidR="008A3D42">
        <w:rPr>
          <w:rFonts w:cs="Arial"/>
          <w:sz w:val="22"/>
          <w:szCs w:val="22"/>
        </w:rPr>
        <w:br/>
      </w:r>
      <w:r w:rsidR="00541E78" w:rsidRPr="008F3687">
        <w:rPr>
          <w:rFonts w:cs="Arial"/>
          <w:sz w:val="22"/>
          <w:szCs w:val="22"/>
        </w:rPr>
        <w:t>w Częstochowie</w:t>
      </w:r>
      <w:r w:rsidR="00E63F07" w:rsidRPr="008F3687">
        <w:rPr>
          <w:rFonts w:cs="Arial"/>
          <w:sz w:val="22"/>
          <w:szCs w:val="22"/>
        </w:rPr>
        <w:t>.</w:t>
      </w:r>
      <w:r w:rsidR="00945FA3" w:rsidRPr="008F3687">
        <w:rPr>
          <w:rFonts w:cs="Arial"/>
          <w:sz w:val="22"/>
          <w:szCs w:val="22"/>
        </w:rPr>
        <w:t xml:space="preserve"> </w:t>
      </w:r>
      <w:r w:rsidR="00E60A69" w:rsidRPr="008F3687">
        <w:rPr>
          <w:rFonts w:cs="Arial"/>
          <w:sz w:val="22"/>
          <w:szCs w:val="22"/>
        </w:rPr>
        <w:t xml:space="preserve">Zakres Wykonawcy wynikający z umowy jest </w:t>
      </w:r>
      <w:r w:rsidR="008A3D42">
        <w:rPr>
          <w:rFonts w:cs="Arial"/>
          <w:sz w:val="22"/>
          <w:szCs w:val="22"/>
        </w:rPr>
        <w:t xml:space="preserve">zgodny z </w:t>
      </w:r>
      <w:r w:rsidR="00767F93" w:rsidRPr="008F3687">
        <w:rPr>
          <w:rFonts w:cs="Arial"/>
          <w:sz w:val="22"/>
          <w:szCs w:val="22"/>
        </w:rPr>
        <w:t>załącznik</w:t>
      </w:r>
      <w:r w:rsidR="008A3D42">
        <w:rPr>
          <w:rFonts w:cs="Arial"/>
          <w:sz w:val="22"/>
          <w:szCs w:val="22"/>
        </w:rPr>
        <w:t>iem</w:t>
      </w:r>
      <w:r w:rsidR="00767F93" w:rsidRPr="008F3687">
        <w:rPr>
          <w:rFonts w:cs="Arial"/>
          <w:sz w:val="22"/>
          <w:szCs w:val="22"/>
        </w:rPr>
        <w:t xml:space="preserve"> nr 1</w:t>
      </w:r>
      <w:r w:rsidR="008A3D42">
        <w:rPr>
          <w:rFonts w:cs="Arial"/>
          <w:sz w:val="22"/>
          <w:szCs w:val="22"/>
        </w:rPr>
        <w:br/>
      </w:r>
      <w:r w:rsidR="00767F93" w:rsidRPr="008F3687">
        <w:rPr>
          <w:rFonts w:cs="Arial"/>
          <w:sz w:val="22"/>
          <w:szCs w:val="22"/>
        </w:rPr>
        <w:t xml:space="preserve"> do umowy</w:t>
      </w:r>
      <w:r w:rsidR="00E60A69" w:rsidRPr="008F3687">
        <w:rPr>
          <w:rFonts w:cs="Arial"/>
          <w:sz w:val="22"/>
          <w:szCs w:val="22"/>
        </w:rPr>
        <w:t>.</w:t>
      </w:r>
    </w:p>
    <w:p w14:paraId="158A0E1F" w14:textId="46362B7C" w:rsidR="00BA550F" w:rsidRPr="009E4E90" w:rsidRDefault="00783814" w:rsidP="009E4E90">
      <w:pPr>
        <w:pStyle w:val="Lista2"/>
        <w:widowControl/>
        <w:numPr>
          <w:ilvl w:val="0"/>
          <w:numId w:val="13"/>
        </w:numPr>
        <w:suppressAutoHyphens w:val="0"/>
        <w:autoSpaceDE/>
        <w:spacing w:line="360" w:lineRule="auto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Dostawa</w:t>
      </w:r>
      <w:r w:rsidR="00BA550F" w:rsidRPr="009E4E90">
        <w:rPr>
          <w:rFonts w:cs="Arial"/>
          <w:sz w:val="22"/>
          <w:szCs w:val="22"/>
        </w:rPr>
        <w:t xml:space="preserve"> zamówionych </w:t>
      </w:r>
      <w:r w:rsidRPr="009E4E90">
        <w:rPr>
          <w:rFonts w:cs="Arial"/>
          <w:sz w:val="22"/>
          <w:szCs w:val="22"/>
        </w:rPr>
        <w:t>towarów</w:t>
      </w:r>
      <w:r w:rsidR="00980A2B">
        <w:rPr>
          <w:rFonts w:cs="Arial"/>
          <w:sz w:val="22"/>
          <w:szCs w:val="22"/>
        </w:rPr>
        <w:t xml:space="preserve"> odbęd</w:t>
      </w:r>
      <w:r w:rsidR="00ED159D">
        <w:rPr>
          <w:rFonts w:cs="Arial"/>
          <w:sz w:val="22"/>
          <w:szCs w:val="22"/>
        </w:rPr>
        <w:t xml:space="preserve">zie się </w:t>
      </w:r>
      <w:r w:rsidR="00E71312">
        <w:rPr>
          <w:rFonts w:cs="Arial"/>
          <w:sz w:val="22"/>
          <w:szCs w:val="22"/>
        </w:rPr>
        <w:t xml:space="preserve">w ciągu </w:t>
      </w:r>
      <w:r w:rsidR="00A81447">
        <w:rPr>
          <w:rFonts w:cs="Arial"/>
          <w:sz w:val="22"/>
          <w:szCs w:val="22"/>
        </w:rPr>
        <w:t>21</w:t>
      </w:r>
      <w:r w:rsidR="00A551A1" w:rsidRPr="00E63F07">
        <w:rPr>
          <w:rFonts w:cs="Arial"/>
          <w:color w:val="FF0000"/>
          <w:sz w:val="22"/>
          <w:szCs w:val="22"/>
        </w:rPr>
        <w:t xml:space="preserve"> </w:t>
      </w:r>
      <w:r w:rsidR="00A551A1" w:rsidRPr="00D45DCE">
        <w:rPr>
          <w:rFonts w:cs="Arial"/>
          <w:sz w:val="22"/>
          <w:szCs w:val="22"/>
        </w:rPr>
        <w:t>dni</w:t>
      </w:r>
      <w:r w:rsidR="00A551A1" w:rsidRPr="00E63F07">
        <w:rPr>
          <w:rFonts w:cs="Arial"/>
          <w:color w:val="FF0000"/>
          <w:sz w:val="22"/>
          <w:szCs w:val="22"/>
        </w:rPr>
        <w:t xml:space="preserve"> </w:t>
      </w:r>
      <w:r w:rsidR="00A551A1">
        <w:rPr>
          <w:rFonts w:cs="Arial"/>
          <w:sz w:val="22"/>
          <w:szCs w:val="22"/>
        </w:rPr>
        <w:t>roboczych licząc od dnia podpisania umowy.</w:t>
      </w:r>
    </w:p>
    <w:p w14:paraId="247002E3" w14:textId="401213F1" w:rsidR="00A551A1" w:rsidRDefault="009E0115" w:rsidP="005408F6">
      <w:pPr>
        <w:widowControl/>
        <w:numPr>
          <w:ilvl w:val="0"/>
          <w:numId w:val="13"/>
        </w:numPr>
        <w:suppressAutoHyphens w:val="0"/>
        <w:autoSpaceDE/>
        <w:spacing w:after="24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Wraz z towarem Wykonawca przekaże Zamawiającemu do każdego </w:t>
      </w:r>
      <w:r w:rsidR="00312A11">
        <w:rPr>
          <w:rFonts w:cs="Arial"/>
          <w:sz w:val="22"/>
          <w:szCs w:val="22"/>
        </w:rPr>
        <w:t>urządzenia</w:t>
      </w:r>
      <w:r w:rsidR="00434101">
        <w:rPr>
          <w:rFonts w:cs="Arial"/>
          <w:sz w:val="22"/>
          <w:szCs w:val="22"/>
        </w:rPr>
        <w:t xml:space="preserve"> dokument gwarancyjny, na podstawie którego Zamawiający będzie mógł wykonywać uprawnienia gwarancyjne</w:t>
      </w:r>
      <w:r w:rsidR="003930FD" w:rsidRPr="003930FD">
        <w:rPr>
          <w:rFonts w:cs="Arial"/>
          <w:sz w:val="22"/>
          <w:szCs w:val="22"/>
        </w:rPr>
        <w:t xml:space="preserve">. </w:t>
      </w:r>
    </w:p>
    <w:p w14:paraId="73818598" w14:textId="77777777" w:rsidR="008A3D42" w:rsidRPr="005408F6" w:rsidRDefault="008A3D42" w:rsidP="008A3D42">
      <w:pPr>
        <w:widowControl/>
        <w:suppressAutoHyphens w:val="0"/>
        <w:autoSpaceDE/>
        <w:spacing w:after="240" w:line="360" w:lineRule="auto"/>
        <w:ind w:left="360"/>
        <w:jc w:val="both"/>
        <w:rPr>
          <w:rFonts w:cs="Arial"/>
          <w:sz w:val="22"/>
          <w:szCs w:val="22"/>
        </w:rPr>
      </w:pPr>
    </w:p>
    <w:p w14:paraId="4F2F2D11" w14:textId="4C1388B2" w:rsidR="00541E78" w:rsidRPr="009E4E90" w:rsidRDefault="00541E78" w:rsidP="009E4E90">
      <w:pPr>
        <w:tabs>
          <w:tab w:val="left" w:pos="4500"/>
        </w:tabs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sz w:val="22"/>
          <w:szCs w:val="22"/>
        </w:rPr>
        <w:lastRenderedPageBreak/>
        <w:t>§ 2</w:t>
      </w:r>
    </w:p>
    <w:p w14:paraId="5FE0CE00" w14:textId="408C2D0C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Łączna </w:t>
      </w:r>
      <w:r w:rsidR="002C0064" w:rsidRPr="009E4E90">
        <w:rPr>
          <w:rFonts w:cs="Arial"/>
          <w:bCs/>
          <w:sz w:val="22"/>
          <w:szCs w:val="22"/>
        </w:rPr>
        <w:t>cena</w:t>
      </w:r>
      <w:r w:rsidRPr="009E4E90">
        <w:rPr>
          <w:rFonts w:cs="Arial"/>
          <w:bCs/>
          <w:sz w:val="22"/>
          <w:szCs w:val="22"/>
        </w:rPr>
        <w:t xml:space="preserve"> </w:t>
      </w:r>
      <w:r w:rsidR="002C0064" w:rsidRPr="009E4E90">
        <w:rPr>
          <w:rFonts w:cs="Arial"/>
          <w:bCs/>
          <w:sz w:val="22"/>
          <w:szCs w:val="22"/>
        </w:rPr>
        <w:t xml:space="preserve">na podstawie oferty Wykonawcy </w:t>
      </w:r>
      <w:r w:rsidR="000E1E58">
        <w:rPr>
          <w:rFonts w:cs="Arial"/>
          <w:bCs/>
          <w:sz w:val="22"/>
          <w:szCs w:val="22"/>
        </w:rPr>
        <w:t>wynosi netto</w:t>
      </w:r>
      <w:r w:rsidR="00945FA3">
        <w:rPr>
          <w:rFonts w:cs="Arial"/>
          <w:bCs/>
          <w:sz w:val="22"/>
          <w:szCs w:val="22"/>
        </w:rPr>
        <w:t xml:space="preserve"> ……………… </w:t>
      </w:r>
      <w:r w:rsidR="005F3FF3">
        <w:rPr>
          <w:rFonts w:cs="Arial"/>
          <w:b/>
          <w:bCs/>
          <w:sz w:val="22"/>
          <w:szCs w:val="22"/>
        </w:rPr>
        <w:t>zł</w:t>
      </w:r>
      <w:r w:rsidR="004D43CB">
        <w:rPr>
          <w:rFonts w:cs="Arial"/>
          <w:bCs/>
          <w:sz w:val="22"/>
          <w:szCs w:val="22"/>
        </w:rPr>
        <w:t xml:space="preserve"> (słownie:</w:t>
      </w:r>
      <w:r w:rsidR="00945FA3">
        <w:rPr>
          <w:rFonts w:cs="Arial"/>
          <w:bCs/>
          <w:sz w:val="22"/>
          <w:szCs w:val="22"/>
        </w:rPr>
        <w:t xml:space="preserve"> ……….</w:t>
      </w:r>
      <w:r w:rsidR="00945FA3">
        <w:rPr>
          <w:rFonts w:cs="Arial"/>
          <w:bCs/>
          <w:sz w:val="22"/>
          <w:szCs w:val="22"/>
        </w:rPr>
        <w:br/>
        <w:t xml:space="preserve">……………………………………… </w:t>
      </w:r>
      <w:r w:rsidR="000C4538">
        <w:rPr>
          <w:rFonts w:cs="Arial"/>
          <w:bCs/>
          <w:sz w:val="22"/>
          <w:szCs w:val="22"/>
        </w:rPr>
        <w:t xml:space="preserve">złotych </w:t>
      </w:r>
      <w:r w:rsidR="00945FA3">
        <w:rPr>
          <w:rFonts w:cs="Arial"/>
          <w:bCs/>
          <w:sz w:val="22"/>
          <w:szCs w:val="22"/>
        </w:rPr>
        <w:t>…...</w:t>
      </w:r>
      <w:r w:rsidRPr="009E4E90">
        <w:rPr>
          <w:rFonts w:cs="Arial"/>
          <w:bCs/>
          <w:sz w:val="22"/>
          <w:szCs w:val="22"/>
        </w:rPr>
        <w:t xml:space="preserve">/100), plus należny </w:t>
      </w:r>
      <w:r w:rsidR="002C0064" w:rsidRPr="009E4E90">
        <w:rPr>
          <w:rFonts w:cs="Arial"/>
          <w:bCs/>
          <w:sz w:val="22"/>
          <w:szCs w:val="22"/>
        </w:rPr>
        <w:t>podatek VAT</w:t>
      </w:r>
      <w:r w:rsidR="005F3FF3">
        <w:rPr>
          <w:rFonts w:cs="Arial"/>
          <w:bCs/>
          <w:sz w:val="22"/>
          <w:szCs w:val="22"/>
        </w:rPr>
        <w:t xml:space="preserve"> </w:t>
      </w:r>
      <w:r w:rsidR="000C4538">
        <w:rPr>
          <w:rFonts w:cs="Arial"/>
          <w:bCs/>
          <w:sz w:val="22"/>
          <w:szCs w:val="22"/>
        </w:rPr>
        <w:t xml:space="preserve">w wysokości </w:t>
      </w:r>
      <w:r w:rsidR="00945FA3">
        <w:rPr>
          <w:rFonts w:cs="Arial"/>
          <w:b/>
          <w:bCs/>
          <w:sz w:val="22"/>
          <w:szCs w:val="22"/>
        </w:rPr>
        <w:t>……</w:t>
      </w:r>
      <w:r w:rsidR="000C4538">
        <w:rPr>
          <w:rFonts w:cs="Arial"/>
          <w:b/>
          <w:bCs/>
          <w:sz w:val="22"/>
          <w:szCs w:val="22"/>
        </w:rPr>
        <w:t xml:space="preserve"> </w:t>
      </w:r>
      <w:r w:rsidR="004D43CB">
        <w:rPr>
          <w:rFonts w:cs="Arial"/>
          <w:bCs/>
          <w:sz w:val="22"/>
          <w:szCs w:val="22"/>
        </w:rPr>
        <w:t>%</w:t>
      </w:r>
      <w:r w:rsidR="002C0064" w:rsidRPr="009E4E90">
        <w:rPr>
          <w:rFonts w:cs="Arial"/>
          <w:bCs/>
          <w:sz w:val="22"/>
          <w:szCs w:val="22"/>
        </w:rPr>
        <w:t xml:space="preserve">, </w:t>
      </w:r>
      <w:r w:rsidRPr="009E4E90">
        <w:rPr>
          <w:rFonts w:cs="Arial"/>
          <w:bCs/>
          <w:sz w:val="22"/>
          <w:szCs w:val="22"/>
        </w:rPr>
        <w:t>co daje kwotę brutto:</w:t>
      </w:r>
      <w:r w:rsidR="000C4538">
        <w:rPr>
          <w:rFonts w:cs="Arial"/>
          <w:bCs/>
          <w:sz w:val="22"/>
          <w:szCs w:val="22"/>
        </w:rPr>
        <w:t xml:space="preserve"> </w:t>
      </w:r>
      <w:r w:rsidR="00945FA3">
        <w:rPr>
          <w:rFonts w:cs="Arial"/>
          <w:b/>
          <w:bCs/>
          <w:sz w:val="22"/>
          <w:szCs w:val="22"/>
        </w:rPr>
        <w:t>…………………</w:t>
      </w:r>
      <w:r w:rsidR="000C4538">
        <w:rPr>
          <w:rFonts w:cs="Arial"/>
          <w:bCs/>
          <w:sz w:val="22"/>
          <w:szCs w:val="22"/>
        </w:rPr>
        <w:t xml:space="preserve"> </w:t>
      </w:r>
      <w:r w:rsidR="005F3FF3">
        <w:rPr>
          <w:rFonts w:cs="Arial"/>
          <w:b/>
          <w:bCs/>
          <w:sz w:val="22"/>
          <w:szCs w:val="22"/>
        </w:rPr>
        <w:t>zł</w:t>
      </w:r>
      <w:r w:rsidR="004D43CB">
        <w:rPr>
          <w:rFonts w:cs="Arial"/>
          <w:bCs/>
          <w:sz w:val="22"/>
          <w:szCs w:val="22"/>
        </w:rPr>
        <w:t xml:space="preserve"> (słownie:</w:t>
      </w:r>
      <w:r w:rsidR="000C4538">
        <w:rPr>
          <w:rFonts w:cs="Arial"/>
          <w:bCs/>
          <w:sz w:val="22"/>
          <w:szCs w:val="22"/>
        </w:rPr>
        <w:t xml:space="preserve"> </w:t>
      </w:r>
      <w:r w:rsidR="00945FA3">
        <w:rPr>
          <w:rFonts w:cs="Arial"/>
          <w:bCs/>
          <w:sz w:val="22"/>
          <w:szCs w:val="22"/>
        </w:rPr>
        <w:t>……………………………………….</w:t>
      </w:r>
      <w:r w:rsidR="00945FA3">
        <w:rPr>
          <w:rFonts w:cs="Arial"/>
          <w:bCs/>
          <w:sz w:val="22"/>
          <w:szCs w:val="22"/>
        </w:rPr>
        <w:br/>
        <w:t>………………….. z</w:t>
      </w:r>
      <w:r w:rsidRPr="009E4E90">
        <w:rPr>
          <w:rFonts w:cs="Arial"/>
          <w:bCs/>
          <w:sz w:val="22"/>
          <w:szCs w:val="22"/>
        </w:rPr>
        <w:t>ł</w:t>
      </w:r>
      <w:r w:rsidR="000C4538">
        <w:rPr>
          <w:rFonts w:cs="Arial"/>
          <w:bCs/>
          <w:sz w:val="22"/>
          <w:szCs w:val="22"/>
        </w:rPr>
        <w:t xml:space="preserve">otych </w:t>
      </w:r>
      <w:r w:rsidR="00945FA3">
        <w:rPr>
          <w:rFonts w:cs="Arial"/>
          <w:bCs/>
          <w:sz w:val="22"/>
          <w:szCs w:val="22"/>
        </w:rPr>
        <w:t>…..</w:t>
      </w:r>
      <w:r w:rsidRPr="009E4E90">
        <w:rPr>
          <w:rFonts w:cs="Arial"/>
          <w:bCs/>
          <w:sz w:val="22"/>
          <w:szCs w:val="22"/>
        </w:rPr>
        <w:t>/100).</w:t>
      </w:r>
      <w:r w:rsidR="00EB7DA1" w:rsidRPr="009E4E90">
        <w:rPr>
          <w:rFonts w:cs="Arial"/>
          <w:bCs/>
          <w:sz w:val="22"/>
          <w:szCs w:val="22"/>
        </w:rPr>
        <w:t xml:space="preserve"> </w:t>
      </w:r>
    </w:p>
    <w:p w14:paraId="4E4BB442" w14:textId="04494F4E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 xml:space="preserve">Zamawiający zapłaci przelewem na konto Wykonawcy za dostarczony </w:t>
      </w:r>
      <w:r w:rsidR="00E63DD3" w:rsidRPr="00DF2094">
        <w:rPr>
          <w:rFonts w:cs="Arial"/>
          <w:bCs/>
          <w:sz w:val="22"/>
          <w:szCs w:val="22"/>
        </w:rPr>
        <w:t>towar</w:t>
      </w:r>
      <w:r w:rsidRPr="00DF2094">
        <w:rPr>
          <w:rFonts w:cs="Arial"/>
          <w:bCs/>
          <w:sz w:val="22"/>
          <w:szCs w:val="22"/>
        </w:rPr>
        <w:t xml:space="preserve"> w ciągu </w:t>
      </w:r>
      <w:r w:rsidR="00E71312">
        <w:rPr>
          <w:rFonts w:cs="Arial"/>
          <w:bCs/>
          <w:sz w:val="22"/>
          <w:szCs w:val="22"/>
        </w:rPr>
        <w:t>14</w:t>
      </w:r>
      <w:r w:rsidRPr="00DF2094">
        <w:rPr>
          <w:rFonts w:cs="Arial"/>
          <w:bCs/>
          <w:sz w:val="22"/>
          <w:szCs w:val="22"/>
        </w:rPr>
        <w:t xml:space="preserve"> dni od otrzymania prawidłowo wystawionej faktury VAT wraz z protokołem odbioru</w:t>
      </w:r>
      <w:r w:rsidR="00E63DD3" w:rsidRPr="00DF2094">
        <w:rPr>
          <w:rFonts w:cs="Arial"/>
          <w:bCs/>
          <w:sz w:val="22"/>
          <w:szCs w:val="22"/>
        </w:rPr>
        <w:t xml:space="preserve"> towaru</w:t>
      </w:r>
      <w:r w:rsidRPr="00DF2094">
        <w:rPr>
          <w:rFonts w:cs="Arial"/>
          <w:bCs/>
          <w:sz w:val="22"/>
          <w:szCs w:val="22"/>
        </w:rPr>
        <w:t xml:space="preserve">, </w:t>
      </w:r>
      <w:r w:rsidR="005408F6">
        <w:rPr>
          <w:rFonts w:cs="Arial"/>
          <w:bCs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>na wskazany w niej rachunek bankowy Wykonawcy.</w:t>
      </w:r>
    </w:p>
    <w:p w14:paraId="494F3526" w14:textId="77777777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Protokół odbioru sporządzony będzie wg wzoru stanowiącego </w:t>
      </w:r>
      <w:r w:rsidR="00DF2094" w:rsidRPr="00DF2094">
        <w:rPr>
          <w:rFonts w:cs="Arial"/>
          <w:color w:val="000000" w:themeColor="text1"/>
          <w:sz w:val="22"/>
          <w:szCs w:val="22"/>
        </w:rPr>
        <w:t>z</w:t>
      </w:r>
      <w:r w:rsidR="00767F93" w:rsidRPr="00DF2094">
        <w:rPr>
          <w:rFonts w:cs="Arial"/>
          <w:color w:val="000000" w:themeColor="text1"/>
          <w:sz w:val="22"/>
          <w:szCs w:val="22"/>
        </w:rPr>
        <w:t>ałącznik nr 2</w:t>
      </w:r>
      <w:r w:rsidRPr="00DF2094">
        <w:rPr>
          <w:rFonts w:cs="Arial"/>
          <w:color w:val="000000" w:themeColor="text1"/>
          <w:sz w:val="22"/>
          <w:szCs w:val="22"/>
        </w:rPr>
        <w:t xml:space="preserve"> do niniejszej umowy.</w:t>
      </w:r>
    </w:p>
    <w:p w14:paraId="7EB6BF3A" w14:textId="77777777" w:rsidR="00EA7809" w:rsidRPr="00E63F07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E63F07">
        <w:rPr>
          <w:rFonts w:cs="Arial"/>
          <w:sz w:val="22"/>
          <w:szCs w:val="22"/>
        </w:rPr>
        <w:t>Za dzień zapłaty przyjmuje się dzień obciążenia rachunku bankowego Zamawiającego</w:t>
      </w:r>
      <w:r w:rsidR="00DF2094" w:rsidRPr="00E63F07">
        <w:rPr>
          <w:rFonts w:cs="Arial"/>
          <w:sz w:val="22"/>
          <w:szCs w:val="22"/>
        </w:rPr>
        <w:t>.</w:t>
      </w:r>
    </w:p>
    <w:p w14:paraId="58595154" w14:textId="77777777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bookmarkStart w:id="1" w:name="_Hlk226453494"/>
      <w:r w:rsidRPr="00E63F07">
        <w:rPr>
          <w:rFonts w:ascii="Arial" w:hAnsi="Arial" w:cs="Arial"/>
        </w:rPr>
        <w:t xml:space="preserve">Faktura ustrukturyzowana winna być wystawiona na Zamawiającego, tj.: </w:t>
      </w:r>
    </w:p>
    <w:p w14:paraId="7591F926" w14:textId="77777777" w:rsidR="00E63F07" w:rsidRPr="00E63F07" w:rsidRDefault="00E63F07" w:rsidP="00E63F07">
      <w:pPr>
        <w:pStyle w:val="Akapitzlist"/>
        <w:spacing w:after="0" w:line="360" w:lineRule="auto"/>
        <w:ind w:left="644" w:hanging="218"/>
        <w:jc w:val="both"/>
        <w:rPr>
          <w:rFonts w:ascii="Arial" w:hAnsi="Arial" w:cs="Arial"/>
          <w:szCs w:val="24"/>
        </w:rPr>
      </w:pPr>
      <w:r w:rsidRPr="00E63F07">
        <w:rPr>
          <w:rFonts w:ascii="Arial" w:hAnsi="Arial" w:cs="Arial"/>
          <w:szCs w:val="24"/>
        </w:rPr>
        <w:t xml:space="preserve">Kasa Rolniczego Ubezpieczenia Społecznego Oddział Regionalny w Częstochowie </w:t>
      </w:r>
    </w:p>
    <w:p w14:paraId="7C102DBF" w14:textId="77777777" w:rsidR="00E63F07" w:rsidRPr="00E63F07" w:rsidRDefault="00E63F07" w:rsidP="00E63F07">
      <w:pPr>
        <w:pStyle w:val="Akapitzlist"/>
        <w:spacing w:after="0" w:line="360" w:lineRule="auto"/>
        <w:ind w:left="644" w:hanging="218"/>
        <w:jc w:val="both"/>
        <w:rPr>
          <w:rFonts w:ascii="Arial" w:hAnsi="Arial" w:cs="Arial"/>
        </w:rPr>
      </w:pPr>
      <w:r w:rsidRPr="00E63F07">
        <w:rPr>
          <w:rFonts w:ascii="Arial" w:hAnsi="Arial" w:cs="Arial"/>
          <w:szCs w:val="24"/>
        </w:rPr>
        <w:t>ul. Janusza Korczaka 5</w:t>
      </w:r>
    </w:p>
    <w:p w14:paraId="13B7FDD6" w14:textId="77777777" w:rsidR="00E63F07" w:rsidRPr="00E63F07" w:rsidRDefault="00E63F07" w:rsidP="00E63F07">
      <w:pPr>
        <w:pStyle w:val="Akapitzlist"/>
        <w:spacing w:after="0" w:line="360" w:lineRule="auto"/>
        <w:ind w:left="644" w:hanging="218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42-217 Częstochowa</w:t>
      </w:r>
    </w:p>
    <w:p w14:paraId="1491C18D" w14:textId="77777777" w:rsidR="00E63F07" w:rsidRPr="00E63F07" w:rsidRDefault="00E63F07" w:rsidP="00E63F07">
      <w:pPr>
        <w:pStyle w:val="Akapitzlist"/>
        <w:spacing w:after="0" w:line="360" w:lineRule="auto"/>
        <w:ind w:left="644" w:hanging="218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NIP 5260013054</w:t>
      </w:r>
    </w:p>
    <w:p w14:paraId="36BB0AA7" w14:textId="77777777" w:rsidR="00E63F07" w:rsidRPr="00E63F07" w:rsidRDefault="00E63F07" w:rsidP="00E63F07">
      <w:pPr>
        <w:pStyle w:val="Akapitzlist"/>
        <w:spacing w:after="0" w:line="360" w:lineRule="auto"/>
        <w:ind w:left="644" w:hanging="218"/>
        <w:jc w:val="both"/>
        <w:rPr>
          <w:rFonts w:ascii="Arial" w:hAnsi="Arial" w:cs="Arial"/>
          <w:b/>
        </w:rPr>
      </w:pPr>
      <w:r w:rsidRPr="00E63F07">
        <w:rPr>
          <w:rFonts w:ascii="Arial" w:hAnsi="Arial" w:cs="Arial"/>
          <w:b/>
        </w:rPr>
        <w:t xml:space="preserve">Identyfikator wewnętrzny </w:t>
      </w:r>
      <w:proofErr w:type="spellStart"/>
      <w:r w:rsidRPr="00E63F07">
        <w:rPr>
          <w:rFonts w:ascii="Arial" w:hAnsi="Arial" w:cs="Arial"/>
          <w:b/>
        </w:rPr>
        <w:t>KSeF</w:t>
      </w:r>
      <w:proofErr w:type="spellEnd"/>
      <w:r w:rsidRPr="00E63F07">
        <w:rPr>
          <w:rFonts w:ascii="Arial" w:hAnsi="Arial" w:cs="Arial"/>
          <w:b/>
        </w:rPr>
        <w:t xml:space="preserve"> 5260013054-03009</w:t>
      </w:r>
    </w:p>
    <w:p w14:paraId="409466A2" w14:textId="77777777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Za datę wystawienia faktury ustrukturyzowanej uznaje się datę jej przesłania do Krajowego Systemu e-Faktur (</w:t>
      </w:r>
      <w:proofErr w:type="spellStart"/>
      <w:r w:rsidRPr="00E63F07">
        <w:rPr>
          <w:rFonts w:ascii="Arial" w:hAnsi="Arial" w:cs="Arial"/>
        </w:rPr>
        <w:t>KSeF</w:t>
      </w:r>
      <w:proofErr w:type="spellEnd"/>
      <w:r w:rsidRPr="00E63F07">
        <w:rPr>
          <w:rFonts w:ascii="Arial" w:hAnsi="Arial" w:cs="Arial"/>
        </w:rPr>
        <w:t>), zgodnie z przepisami ustawy z dnia 11 marca 2004 r. o podatku od towarów i usług (tj. Dz. U. z 2025 r. poz. 775 ze zm.).</w:t>
      </w:r>
    </w:p>
    <w:p w14:paraId="18323703" w14:textId="5F9CD2AE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 xml:space="preserve">Za datę doręczenia faktury ustrukturyzowanej uznaje się datę jej wprowadzenia do Krajowego Systemu e-Faktur (tj. dzień nadania numeru identyfikującego w </w:t>
      </w:r>
      <w:proofErr w:type="spellStart"/>
      <w:r w:rsidRPr="00E63F07">
        <w:rPr>
          <w:rFonts w:ascii="Arial" w:hAnsi="Arial" w:cs="Arial"/>
        </w:rPr>
        <w:t>KSeF</w:t>
      </w:r>
      <w:proofErr w:type="spellEnd"/>
      <w:r w:rsidRPr="00E63F07">
        <w:rPr>
          <w:rFonts w:ascii="Arial" w:hAnsi="Arial" w:cs="Arial"/>
        </w:rPr>
        <w:t>), zgodnie z przepisami ustawy z dnia 11 marca 2004 r. o podatku od towarów i usług</w:t>
      </w:r>
      <w:r w:rsidR="00D45DCE">
        <w:rPr>
          <w:rFonts w:ascii="Arial" w:hAnsi="Arial" w:cs="Arial"/>
        </w:rPr>
        <w:t xml:space="preserve"> </w:t>
      </w:r>
      <w:r w:rsidRPr="00E63F07">
        <w:rPr>
          <w:rFonts w:ascii="Arial" w:hAnsi="Arial" w:cs="Arial"/>
        </w:rPr>
        <w:t>(tj. Dz. U. z 2025 r. poz. 775 ze zm.).</w:t>
      </w:r>
    </w:p>
    <w:p w14:paraId="59751F9E" w14:textId="77777777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W przypadku wystąpienia awarii lub niedostępności Krajowego Systemu e-Faktur (</w:t>
      </w:r>
      <w:proofErr w:type="spellStart"/>
      <w:r w:rsidRPr="00E63F07">
        <w:rPr>
          <w:rFonts w:ascii="Arial" w:hAnsi="Arial" w:cs="Arial"/>
        </w:rPr>
        <w:t>KSeF</w:t>
      </w:r>
      <w:proofErr w:type="spellEnd"/>
      <w:r w:rsidRPr="00E63F07">
        <w:rPr>
          <w:rFonts w:ascii="Arial" w:hAnsi="Arial" w:cs="Arial"/>
        </w:rPr>
        <w:t xml:space="preserve">) przewidzianej w art. 106ne ustawy z dnia 11 marca 2004 r. o podatku od towarów i usług (tj. Dz. U. z 2025 r. poz. 775 ze zm.), Wykonawca dostarczy fakturę w trybie art. 106ng lub 106nh ww. ustawy w postaci elektronicznej na adres e-Doręczenia Zamawiającego: AE:PL-95307-23685-GWCSV-32lub adres poczty elektronicznej </w:t>
      </w:r>
      <w:hyperlink r:id="rId8" w:history="1">
        <w:r w:rsidRPr="00E63F07">
          <w:rPr>
            <w:rStyle w:val="Hipercze"/>
            <w:rFonts w:ascii="Arial" w:hAnsi="Arial" w:cs="Arial"/>
            <w:color w:val="auto"/>
          </w:rPr>
          <w:t>czestochowa@krus.gov.pl</w:t>
        </w:r>
      </w:hyperlink>
      <w:r w:rsidRPr="00E63F07">
        <w:rPr>
          <w:rFonts w:ascii="Arial" w:hAnsi="Arial" w:cs="Arial"/>
        </w:rPr>
        <w:t xml:space="preserve"> </w:t>
      </w:r>
    </w:p>
    <w:p w14:paraId="7D4ACCB5" w14:textId="77777777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Wykonawca zobowiązany jest zamieścić na fakturze adnotację „mechanizm podzielonej płatności”, jeżeli dokumentuje ona czynność podlegającą temu mechanizmowi.</w:t>
      </w:r>
    </w:p>
    <w:bookmarkEnd w:id="1"/>
    <w:p w14:paraId="436E908C" w14:textId="56B85F96" w:rsidR="00E63F07" w:rsidRPr="00E63F07" w:rsidRDefault="00E63F07" w:rsidP="00E63F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E63F07">
        <w:rPr>
          <w:rFonts w:ascii="Arial" w:hAnsi="Arial" w:cs="Arial"/>
        </w:rPr>
        <w:t>Zamawiający nie wyraża zgody na cesję wierzytelności wynikających z Umowy</w:t>
      </w:r>
      <w:r w:rsidRPr="00DB6E03">
        <w:rPr>
          <w:rFonts w:ascii="Arial" w:hAnsi="Arial" w:cs="Arial"/>
        </w:rPr>
        <w:t xml:space="preserve">. </w:t>
      </w:r>
    </w:p>
    <w:p w14:paraId="43D31EC3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3</w:t>
      </w:r>
    </w:p>
    <w:p w14:paraId="15500113" w14:textId="77777777" w:rsidR="00DF2094" w:rsidRDefault="00541E78" w:rsidP="00A81447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Wykonawca </w:t>
      </w:r>
      <w:r w:rsidR="00E60A69" w:rsidRPr="009E4E90">
        <w:rPr>
          <w:rFonts w:cs="Arial"/>
          <w:bCs/>
          <w:sz w:val="22"/>
          <w:szCs w:val="22"/>
        </w:rPr>
        <w:t xml:space="preserve">dostarczy towar </w:t>
      </w:r>
      <w:r w:rsidR="00E63DD3" w:rsidRPr="009E4E90">
        <w:rPr>
          <w:rFonts w:cs="Arial"/>
          <w:bCs/>
          <w:sz w:val="22"/>
          <w:szCs w:val="22"/>
        </w:rPr>
        <w:t>ora</w:t>
      </w:r>
      <w:r w:rsidRPr="009E4E90">
        <w:rPr>
          <w:rFonts w:cs="Arial"/>
          <w:bCs/>
          <w:sz w:val="22"/>
          <w:szCs w:val="22"/>
        </w:rPr>
        <w:t>z</w:t>
      </w:r>
      <w:r w:rsidR="00E63DD3" w:rsidRPr="009E4E90">
        <w:rPr>
          <w:rFonts w:cs="Arial"/>
          <w:bCs/>
          <w:sz w:val="22"/>
          <w:szCs w:val="22"/>
        </w:rPr>
        <w:t xml:space="preserve"> go</w:t>
      </w:r>
      <w:r w:rsidRPr="009E4E90">
        <w:rPr>
          <w:rFonts w:cs="Arial"/>
          <w:bCs/>
          <w:sz w:val="22"/>
          <w:szCs w:val="22"/>
        </w:rPr>
        <w:t xml:space="preserve"> rozład</w:t>
      </w:r>
      <w:r w:rsidR="00142A90" w:rsidRPr="009E4E90">
        <w:rPr>
          <w:rFonts w:cs="Arial"/>
          <w:bCs/>
          <w:sz w:val="22"/>
          <w:szCs w:val="22"/>
        </w:rPr>
        <w:t>u</w:t>
      </w:r>
      <w:r w:rsidR="00E63DD3" w:rsidRPr="009E4E90">
        <w:rPr>
          <w:rFonts w:cs="Arial"/>
          <w:bCs/>
          <w:sz w:val="22"/>
          <w:szCs w:val="22"/>
        </w:rPr>
        <w:t xml:space="preserve">je w </w:t>
      </w:r>
      <w:r w:rsidR="00347774" w:rsidRPr="009E4E90">
        <w:rPr>
          <w:rFonts w:cs="Arial"/>
          <w:bCs/>
          <w:sz w:val="22"/>
          <w:szCs w:val="22"/>
        </w:rPr>
        <w:t>siedzibie Zamawiającego</w:t>
      </w:r>
      <w:r w:rsidR="002C0064" w:rsidRPr="009E4E90">
        <w:rPr>
          <w:rFonts w:cs="Arial"/>
          <w:bCs/>
          <w:sz w:val="22"/>
          <w:szCs w:val="22"/>
        </w:rPr>
        <w:t xml:space="preserve"> </w:t>
      </w:r>
      <w:r w:rsidR="00347774" w:rsidRPr="009E4E90">
        <w:rPr>
          <w:rFonts w:cs="Arial"/>
          <w:bCs/>
          <w:sz w:val="22"/>
          <w:szCs w:val="22"/>
        </w:rPr>
        <w:t>na własny koszt.</w:t>
      </w:r>
    </w:p>
    <w:p w14:paraId="0EF90773" w14:textId="3EA5C571" w:rsidR="00A81447" w:rsidRDefault="00A81447" w:rsidP="00A81447">
      <w:pPr>
        <w:numPr>
          <w:ilvl w:val="0"/>
          <w:numId w:val="16"/>
        </w:numPr>
        <w:shd w:val="clear" w:color="auto" w:fill="FFFFFF"/>
        <w:suppressAutoHyphens w:val="0"/>
        <w:autoSpaceDE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Awarie sprzętu zgłaszane będą przez użytkowników sprzętu drogą poczty elektronicznej na adres: …</w:t>
      </w:r>
      <w:r w:rsidR="00D45DCE">
        <w:rPr>
          <w:rFonts w:cs="Arial"/>
          <w:sz w:val="22"/>
          <w:szCs w:val="22"/>
        </w:rPr>
        <w:t>………..</w:t>
      </w:r>
      <w:r>
        <w:rPr>
          <w:rFonts w:cs="Arial"/>
          <w:sz w:val="22"/>
          <w:szCs w:val="22"/>
        </w:rPr>
        <w:t>……… Wykonawca będzie potwierdzał zwrotnie przyjęcie zgłoszenia awarii.</w:t>
      </w:r>
    </w:p>
    <w:p w14:paraId="029F7CA8" w14:textId="77777777" w:rsidR="00A81447" w:rsidRDefault="00A81447" w:rsidP="00A81447">
      <w:pPr>
        <w:numPr>
          <w:ilvl w:val="0"/>
          <w:numId w:val="16"/>
        </w:numPr>
        <w:shd w:val="clear" w:color="auto" w:fill="FFFFFF"/>
        <w:suppressAutoHyphens w:val="0"/>
        <w:autoSpaceDE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Termin, w którym Wykonawca zobowiązany jest wykonać naprawę liczony jest od chwili zgłoszenia awarii (data i godzina wysłania wiadomości pocztą elektroniczną).</w:t>
      </w:r>
    </w:p>
    <w:p w14:paraId="3B7DDD26" w14:textId="1F8F463B" w:rsidR="00A81447" w:rsidRPr="00A81447" w:rsidRDefault="00A81447" w:rsidP="00A81447">
      <w:pPr>
        <w:numPr>
          <w:ilvl w:val="0"/>
          <w:numId w:val="16"/>
        </w:numPr>
        <w:shd w:val="clear" w:color="auto" w:fill="FFFFFF"/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A81447">
        <w:rPr>
          <w:rFonts w:cs="Arial"/>
          <w:sz w:val="22"/>
          <w:szCs w:val="22"/>
        </w:rPr>
        <w:t xml:space="preserve">Dostawa zostanie zrealizowana przez Wykonawcę w dzień roboczy dla Zamawiającego, </w:t>
      </w:r>
      <w:r w:rsidR="00280233">
        <w:rPr>
          <w:rFonts w:cs="Arial"/>
          <w:sz w:val="22"/>
          <w:szCs w:val="22"/>
        </w:rPr>
        <w:br/>
      </w:r>
      <w:r w:rsidRPr="00A81447">
        <w:rPr>
          <w:rFonts w:cs="Arial"/>
          <w:sz w:val="22"/>
          <w:szCs w:val="22"/>
        </w:rPr>
        <w:t>tj. od poniedziałku do piątku, w godzinach 9:00 – 15:00, po uprzednim telefonicznym lub</w:t>
      </w:r>
      <w:r w:rsidR="00280233">
        <w:rPr>
          <w:rFonts w:cs="Arial"/>
          <w:sz w:val="22"/>
          <w:szCs w:val="22"/>
        </w:rPr>
        <w:br/>
      </w:r>
      <w:r w:rsidRPr="00A81447">
        <w:rPr>
          <w:rFonts w:cs="Arial"/>
          <w:sz w:val="22"/>
          <w:szCs w:val="22"/>
        </w:rPr>
        <w:t xml:space="preserve"> e-mailowym </w:t>
      </w:r>
      <w:r w:rsidR="00280233">
        <w:rPr>
          <w:rFonts w:cs="Arial"/>
          <w:sz w:val="22"/>
          <w:szCs w:val="22"/>
        </w:rPr>
        <w:t xml:space="preserve">powiadomieniu </w:t>
      </w:r>
      <w:r w:rsidRPr="00A81447">
        <w:rPr>
          <w:rFonts w:cs="Arial"/>
          <w:sz w:val="22"/>
          <w:szCs w:val="22"/>
        </w:rPr>
        <w:t xml:space="preserve">Oddziału Regionalnego KRUS wskazanego w </w:t>
      </w:r>
      <w:r w:rsidR="00B46BAF">
        <w:rPr>
          <w:rFonts w:cs="Arial"/>
          <w:sz w:val="22"/>
          <w:szCs w:val="22"/>
        </w:rPr>
        <w:t>u</w:t>
      </w:r>
      <w:r w:rsidRPr="00A81447">
        <w:rPr>
          <w:rFonts w:cs="Arial"/>
          <w:sz w:val="22"/>
          <w:szCs w:val="22"/>
        </w:rPr>
        <w:t>mowie, o planowanym terminie dostawy (z wyprzedzeniem co najmniej 5 dniowym).</w:t>
      </w:r>
    </w:p>
    <w:p w14:paraId="6699C369" w14:textId="77777777" w:rsidR="00A81447" w:rsidRDefault="00A81447" w:rsidP="00A81447">
      <w:pPr>
        <w:pStyle w:val="Akapitzlist"/>
        <w:widowControl w:val="0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C7B19">
        <w:rPr>
          <w:rFonts w:ascii="Arial" w:hAnsi="Arial" w:cs="Arial"/>
        </w:rPr>
        <w:t>W przypadku dostarczenia materiałów przez osobę trzecią (kuriera)  przesyłka w stanie nienaruszonym zostanie odebrana przez Zamawiającego a następnie rozpakowana przez 3 osobową komisję Zamawiającego i sprawdzona, czy ilość, rodzaj  i jakość dostarczonych</w:t>
      </w:r>
      <w:r>
        <w:rPr>
          <w:rFonts w:ascii="Arial" w:hAnsi="Arial" w:cs="Arial"/>
        </w:rPr>
        <w:t xml:space="preserve"> urządzeń</w:t>
      </w:r>
      <w:r w:rsidRPr="00BC7B19">
        <w:rPr>
          <w:rFonts w:ascii="Arial" w:hAnsi="Arial" w:cs="Arial"/>
        </w:rPr>
        <w:t xml:space="preserve"> są zgodne z umową. Na tę okoliczność zostanie sporządzony stosowny protokół odbioru. W przypadku stwierdzenia niezgodności, Zamawiający powiadomi o tym niezwłocznie Sprzedawcę,  stawiając dostarczone </w:t>
      </w:r>
      <w:r>
        <w:rPr>
          <w:rFonts w:ascii="Arial" w:hAnsi="Arial" w:cs="Arial"/>
        </w:rPr>
        <w:t>urządzenia</w:t>
      </w:r>
      <w:r w:rsidRPr="00BC7B19">
        <w:rPr>
          <w:rFonts w:ascii="Arial" w:hAnsi="Arial" w:cs="Arial"/>
        </w:rPr>
        <w:t xml:space="preserve"> do jego dyspozycji.</w:t>
      </w:r>
    </w:p>
    <w:p w14:paraId="33EA845D" w14:textId="26271484" w:rsidR="00A81447" w:rsidRDefault="00A81447" w:rsidP="00A81447">
      <w:pPr>
        <w:numPr>
          <w:ilvl w:val="0"/>
          <w:numId w:val="16"/>
        </w:numPr>
        <w:shd w:val="clear" w:color="auto" w:fill="FFFFFF"/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</w:t>
      </w:r>
      <w:r w:rsidR="00B46BAF">
        <w:rPr>
          <w:rFonts w:cs="Arial"/>
          <w:sz w:val="22"/>
          <w:szCs w:val="22"/>
        </w:rPr>
        <w:t>prz</w:t>
      </w:r>
      <w:r>
        <w:rPr>
          <w:rFonts w:cs="Arial"/>
          <w:sz w:val="22"/>
          <w:szCs w:val="22"/>
        </w:rPr>
        <w:t>ypadku nie przyjęcia sprzętu ze względu na widoczne uszkodzenia, osoba odbierająca sprzęt sporządzi notatkę i prześle ją do Wykonawcy, który wymieni uszkodzony sprzęt w ciągu 3 dni roboczych od dnia otrzymania notatki (e-mailem na adres …………….).</w:t>
      </w:r>
    </w:p>
    <w:p w14:paraId="08BB27F8" w14:textId="302C00BF" w:rsidR="00A81447" w:rsidRPr="00A81447" w:rsidRDefault="00A81447" w:rsidP="00A81447">
      <w:pPr>
        <w:widowControl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734D7F">
        <w:rPr>
          <w:rFonts w:cs="Arial"/>
          <w:sz w:val="22"/>
          <w:szCs w:val="22"/>
        </w:rPr>
        <w:t xml:space="preserve">Dostawa sprzętu </w:t>
      </w:r>
      <w:r w:rsidR="00D45DCE">
        <w:rPr>
          <w:rFonts w:cs="Arial"/>
          <w:sz w:val="22"/>
          <w:szCs w:val="22"/>
        </w:rPr>
        <w:t xml:space="preserve">do siedziby Zamawiającego tj. </w:t>
      </w:r>
      <w:r w:rsidR="00D45DCE" w:rsidRPr="00A81447">
        <w:rPr>
          <w:rFonts w:cs="Arial"/>
          <w:sz w:val="22"/>
          <w:szCs w:val="22"/>
        </w:rPr>
        <w:t>Oddziału Regionalnego KRUS</w:t>
      </w:r>
      <w:r w:rsidRPr="00734D7F">
        <w:rPr>
          <w:rFonts w:cs="Arial"/>
          <w:sz w:val="22"/>
          <w:szCs w:val="22"/>
        </w:rPr>
        <w:t xml:space="preserve"> </w:t>
      </w:r>
      <w:r w:rsidR="00D45DCE">
        <w:rPr>
          <w:rFonts w:cs="Arial"/>
          <w:sz w:val="22"/>
          <w:szCs w:val="22"/>
        </w:rPr>
        <w:t xml:space="preserve">w Częstochowie ul. J. Korczaka 5, 42-217 Częstochowa, </w:t>
      </w:r>
      <w:r w:rsidRPr="00734D7F">
        <w:rPr>
          <w:rFonts w:cs="Arial"/>
          <w:sz w:val="22"/>
          <w:szCs w:val="22"/>
        </w:rPr>
        <w:t xml:space="preserve">będzie </w:t>
      </w:r>
      <w:r w:rsidRPr="00D45DCE">
        <w:rPr>
          <w:rFonts w:cs="Arial"/>
          <w:sz w:val="22"/>
          <w:szCs w:val="22"/>
        </w:rPr>
        <w:t>potwierdzan</w:t>
      </w:r>
      <w:r w:rsidR="00D45DCE" w:rsidRPr="00D45DCE">
        <w:rPr>
          <w:rFonts w:cs="Arial"/>
          <w:sz w:val="22"/>
          <w:szCs w:val="22"/>
        </w:rPr>
        <w:t>a</w:t>
      </w:r>
      <w:r w:rsidRPr="00D45DCE">
        <w:rPr>
          <w:rFonts w:cs="Arial"/>
          <w:sz w:val="22"/>
          <w:szCs w:val="22"/>
        </w:rPr>
        <w:t xml:space="preserve"> protokoł</w:t>
      </w:r>
      <w:r w:rsidR="00D45DCE" w:rsidRPr="00D45DCE">
        <w:rPr>
          <w:rFonts w:cs="Arial"/>
          <w:sz w:val="22"/>
          <w:szCs w:val="22"/>
        </w:rPr>
        <w:t xml:space="preserve">em </w:t>
      </w:r>
      <w:r w:rsidRPr="00D45DCE">
        <w:rPr>
          <w:rFonts w:cs="Arial"/>
          <w:sz w:val="22"/>
          <w:szCs w:val="22"/>
        </w:rPr>
        <w:t>odbioru, sporządzonym wg wzoru stanowiącego Załącznik nr 2  do Umowy</w:t>
      </w:r>
      <w:r w:rsidRPr="00734D7F">
        <w:rPr>
          <w:rFonts w:cs="Arial"/>
          <w:sz w:val="22"/>
          <w:szCs w:val="22"/>
        </w:rPr>
        <w:t xml:space="preserve">. </w:t>
      </w:r>
    </w:p>
    <w:p w14:paraId="56CA9014" w14:textId="77777777" w:rsidR="00541E78" w:rsidRPr="00DF2094" w:rsidRDefault="00E60A69" w:rsidP="00A81447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Towar</w:t>
      </w:r>
      <w:r w:rsidR="00AF70BF" w:rsidRPr="00DF2094">
        <w:rPr>
          <w:rFonts w:cs="Arial"/>
          <w:sz w:val="22"/>
          <w:szCs w:val="22"/>
        </w:rPr>
        <w:t xml:space="preserve">y </w:t>
      </w:r>
      <w:r w:rsidRPr="00DF2094">
        <w:rPr>
          <w:rFonts w:cs="Arial"/>
          <w:sz w:val="22"/>
          <w:szCs w:val="22"/>
        </w:rPr>
        <w:t>będą fabrycznie nowe</w:t>
      </w:r>
      <w:r w:rsidR="00AF70BF" w:rsidRPr="00DF2094">
        <w:rPr>
          <w:rFonts w:cs="Arial"/>
          <w:sz w:val="22"/>
          <w:szCs w:val="22"/>
        </w:rPr>
        <w:t>,</w:t>
      </w:r>
      <w:r w:rsidR="007A6442">
        <w:rPr>
          <w:rFonts w:cs="Arial"/>
          <w:sz w:val="22"/>
          <w:szCs w:val="22"/>
        </w:rPr>
        <w:t xml:space="preserve"> przeznaczone na rynek polski,</w:t>
      </w:r>
      <w:r w:rsidRPr="00DF2094">
        <w:rPr>
          <w:rFonts w:cs="Arial"/>
          <w:sz w:val="22"/>
          <w:szCs w:val="22"/>
        </w:rPr>
        <w:t xml:space="preserve"> w orygi</w:t>
      </w:r>
      <w:r w:rsidR="002C0064" w:rsidRPr="00DF2094">
        <w:rPr>
          <w:rFonts w:cs="Arial"/>
          <w:sz w:val="22"/>
          <w:szCs w:val="22"/>
        </w:rPr>
        <w:t>nalnych opakowaniach producenta, nie noszących śladów otwarcia.</w:t>
      </w:r>
    </w:p>
    <w:p w14:paraId="34063B9D" w14:textId="288AEA11" w:rsidR="00DF2094" w:rsidRPr="00DF2094" w:rsidRDefault="00DF2094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Zamawiającemu przysługuje prawo odmowy odbioru lub zwrotu odebranej części lub całości towarów, jeżeli będą one niekompletne, niezgodne z </w:t>
      </w:r>
      <w:r w:rsidR="00A81447">
        <w:rPr>
          <w:rFonts w:cs="Arial"/>
          <w:sz w:val="22"/>
          <w:szCs w:val="22"/>
        </w:rPr>
        <w:t xml:space="preserve">ogłoszeniem o zamówienie </w:t>
      </w:r>
      <w:r>
        <w:rPr>
          <w:rFonts w:cs="Arial"/>
          <w:sz w:val="22"/>
          <w:szCs w:val="22"/>
        </w:rPr>
        <w:t xml:space="preserve">i złożoną ofertą, będą posiadać wady albo ślady zewnętrznego uszkodzenia. W takim przypadku Wykonawca w zamian za nieprzyjęte lub zwrócone towary zobowiązany jest </w:t>
      </w:r>
      <w:r w:rsidR="005408F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do dostarczenia nowych towarów zgodnych z postanowieniami zapytania ofertowego i złożoną ofertą, w ciągu 7 dni roboczych od chwili zgłoszenia przez Zamawiającego wymienionych okoliczności.</w:t>
      </w:r>
    </w:p>
    <w:p w14:paraId="3FCC764F" w14:textId="7CBFCD8D" w:rsidR="00091007" w:rsidRPr="001A5177" w:rsidRDefault="00DF2094" w:rsidP="001A5177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Zwrot towaru nastąpi na koszt Wykonawcy.</w:t>
      </w:r>
    </w:p>
    <w:p w14:paraId="5318ED11" w14:textId="220548F4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4</w:t>
      </w:r>
    </w:p>
    <w:p w14:paraId="7E4B8335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zapłaci Zamawiającemu karę umowną za niedotrzymanie terminu dosta</w:t>
      </w:r>
      <w:r w:rsidR="00AF70BF" w:rsidRPr="009E4E90">
        <w:rPr>
          <w:rFonts w:cs="Arial"/>
          <w:bCs/>
          <w:sz w:val="22"/>
          <w:szCs w:val="22"/>
        </w:rPr>
        <w:t>rczenia towarów</w:t>
      </w:r>
      <w:r w:rsidRPr="009E4E90">
        <w:rPr>
          <w:rFonts w:cs="Arial"/>
          <w:bCs/>
          <w:sz w:val="22"/>
          <w:szCs w:val="22"/>
        </w:rPr>
        <w:t xml:space="preserve">, w wysokości 0,5% </w:t>
      </w:r>
      <w:r w:rsidR="002C0064" w:rsidRPr="009E4E90">
        <w:rPr>
          <w:rFonts w:cs="Arial"/>
          <w:bCs/>
          <w:sz w:val="22"/>
          <w:szCs w:val="22"/>
        </w:rPr>
        <w:t xml:space="preserve">łącznej kwoty </w:t>
      </w:r>
      <w:r w:rsidRPr="009E4E90">
        <w:rPr>
          <w:rFonts w:cs="Arial"/>
          <w:bCs/>
          <w:sz w:val="22"/>
          <w:szCs w:val="22"/>
        </w:rPr>
        <w:t>brutto, o której mowa w § 2 ust. 1 niniejszej umowy</w:t>
      </w:r>
      <w:r w:rsidR="009637D6" w:rsidRPr="009E4E90">
        <w:rPr>
          <w:rFonts w:cs="Arial"/>
          <w:bCs/>
          <w:sz w:val="22"/>
          <w:szCs w:val="22"/>
        </w:rPr>
        <w:t>,</w:t>
      </w:r>
      <w:r w:rsidRPr="009E4E90">
        <w:rPr>
          <w:rFonts w:cs="Arial"/>
          <w:bCs/>
          <w:sz w:val="22"/>
          <w:szCs w:val="22"/>
        </w:rPr>
        <w:t xml:space="preserve"> za każdy dzień opóźnienia </w:t>
      </w:r>
      <w:r w:rsidR="009F6955">
        <w:rPr>
          <w:rFonts w:cs="Arial"/>
          <w:bCs/>
          <w:sz w:val="22"/>
          <w:szCs w:val="22"/>
        </w:rPr>
        <w:t>w dostarczeniu</w:t>
      </w:r>
      <w:r w:rsidR="00AF70BF" w:rsidRPr="009E4E90">
        <w:rPr>
          <w:rFonts w:cs="Arial"/>
          <w:bCs/>
          <w:sz w:val="22"/>
          <w:szCs w:val="22"/>
        </w:rPr>
        <w:t xml:space="preserve"> towarów.</w:t>
      </w:r>
    </w:p>
    <w:p w14:paraId="34894D5B" w14:textId="659CEB09" w:rsidR="00A551A1" w:rsidRPr="00A551A1" w:rsidRDefault="00541E78" w:rsidP="00A551A1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>W przypadku niedotrzymania postanowień, o których mowa w § 3 ust. 6 niniejszej umowy</w:t>
      </w:r>
      <w:r w:rsidR="00AF70BF" w:rsidRPr="00DF2094">
        <w:rPr>
          <w:rFonts w:cs="Arial"/>
          <w:bCs/>
          <w:sz w:val="22"/>
          <w:szCs w:val="22"/>
        </w:rPr>
        <w:t xml:space="preserve">, </w:t>
      </w:r>
      <w:r w:rsidRPr="00DF2094">
        <w:rPr>
          <w:rFonts w:cs="Arial"/>
          <w:bCs/>
          <w:sz w:val="22"/>
          <w:szCs w:val="22"/>
        </w:rPr>
        <w:t>Wykonawca jest zobowiązany zapł</w:t>
      </w:r>
      <w:r w:rsidR="000C4538">
        <w:rPr>
          <w:rFonts w:cs="Arial"/>
          <w:bCs/>
          <w:sz w:val="22"/>
          <w:szCs w:val="22"/>
        </w:rPr>
        <w:t xml:space="preserve">acić Zamawiającemu karę umowną </w:t>
      </w:r>
      <w:r w:rsidRPr="00DF2094">
        <w:rPr>
          <w:rFonts w:cs="Arial"/>
          <w:bCs/>
          <w:sz w:val="22"/>
          <w:szCs w:val="22"/>
        </w:rPr>
        <w:t>w wysokości 0,5% kwoty brutto, o której mowa w § 2 ust. 1 niniejszej umowy, za każdy dzień opóźnienia.</w:t>
      </w:r>
    </w:p>
    <w:p w14:paraId="3344650B" w14:textId="0013C3B1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>Wykonawca zapłaci Zamawiającemu karę umowną za niedostarczenie dokumentu gwarancji</w:t>
      </w:r>
      <w:r w:rsidR="00AB3111" w:rsidRPr="00DF2094">
        <w:rPr>
          <w:rFonts w:cs="Arial"/>
          <w:bCs/>
          <w:sz w:val="22"/>
          <w:szCs w:val="22"/>
        </w:rPr>
        <w:t xml:space="preserve"> w wysokości 1000 zł</w:t>
      </w:r>
      <w:r w:rsidR="0062040C" w:rsidRPr="00DF2094">
        <w:rPr>
          <w:rFonts w:cs="Arial"/>
          <w:bCs/>
          <w:sz w:val="22"/>
          <w:szCs w:val="22"/>
        </w:rPr>
        <w:t xml:space="preserve"> za każdy przypadek niedostarczenia takiego dokumentu. </w:t>
      </w:r>
    </w:p>
    <w:p w14:paraId="61E521C6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lastRenderedPageBreak/>
        <w:t xml:space="preserve">Wykonawca zapłaci Zamawiającemu karę umowną w przypadku odstąpienia od umowy wskutek okoliczności </w:t>
      </w:r>
      <w:r w:rsidR="00AB3111" w:rsidRPr="00DF2094">
        <w:rPr>
          <w:rFonts w:cs="Arial"/>
          <w:bCs/>
          <w:sz w:val="22"/>
          <w:szCs w:val="22"/>
        </w:rPr>
        <w:t>leżących po stronie Wykonawcy</w:t>
      </w:r>
      <w:r w:rsidRPr="00DF2094">
        <w:rPr>
          <w:rFonts w:cs="Arial"/>
          <w:bCs/>
          <w:sz w:val="22"/>
          <w:szCs w:val="22"/>
        </w:rPr>
        <w:t xml:space="preserve"> w wysokości 20% łącznej </w:t>
      </w:r>
      <w:r w:rsidR="002C0064" w:rsidRPr="00DF2094">
        <w:rPr>
          <w:rFonts w:cs="Arial"/>
          <w:bCs/>
          <w:sz w:val="22"/>
          <w:szCs w:val="22"/>
        </w:rPr>
        <w:t xml:space="preserve">kwoty </w:t>
      </w:r>
      <w:r w:rsidRPr="00DF2094">
        <w:rPr>
          <w:rFonts w:cs="Arial"/>
          <w:bCs/>
          <w:sz w:val="22"/>
          <w:szCs w:val="22"/>
        </w:rPr>
        <w:t>brutto, o której mowa w § 2 ust. 1 niniejszej umowy.</w:t>
      </w:r>
    </w:p>
    <w:p w14:paraId="2E4D8D69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Zamawiającemu przysługuje prawo potrącania kar umownych z wynagrodzenia Wykonawcy. Zamawiający na podstawie noty ob</w:t>
      </w:r>
      <w:r w:rsidR="00DF2094">
        <w:rPr>
          <w:rFonts w:cs="Arial"/>
          <w:sz w:val="22"/>
          <w:szCs w:val="22"/>
        </w:rPr>
        <w:t>c</w:t>
      </w:r>
      <w:r w:rsidR="000C4538">
        <w:rPr>
          <w:rFonts w:cs="Arial"/>
          <w:sz w:val="22"/>
          <w:szCs w:val="22"/>
        </w:rPr>
        <w:t xml:space="preserve">iążeniowej potrąci kary umowne </w:t>
      </w:r>
      <w:r w:rsidRPr="00DF2094">
        <w:rPr>
          <w:rFonts w:cs="Arial"/>
          <w:sz w:val="22"/>
          <w:szCs w:val="22"/>
        </w:rPr>
        <w:t xml:space="preserve">z kwoty, na którą jest wystawiona faktura VAT stanowiąca </w:t>
      </w:r>
      <w:r w:rsidR="00AF70BF" w:rsidRPr="00DF2094">
        <w:rPr>
          <w:rFonts w:cs="Arial"/>
          <w:sz w:val="22"/>
          <w:szCs w:val="22"/>
        </w:rPr>
        <w:t>zapłatę</w:t>
      </w:r>
      <w:r w:rsidRPr="00DF2094">
        <w:rPr>
          <w:rFonts w:cs="Arial"/>
          <w:sz w:val="22"/>
          <w:szCs w:val="22"/>
        </w:rPr>
        <w:t xml:space="preserve"> za </w:t>
      </w:r>
      <w:r w:rsidR="00AF70BF" w:rsidRPr="00DF2094">
        <w:rPr>
          <w:rFonts w:cs="Arial"/>
          <w:sz w:val="22"/>
          <w:szCs w:val="22"/>
        </w:rPr>
        <w:t>towary.</w:t>
      </w:r>
    </w:p>
    <w:p w14:paraId="7036BEDF" w14:textId="6EBC26AC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Strony zastrzegają sobie prawo do dochodzenia na zasadach ogólnych odszkodowania </w:t>
      </w:r>
      <w:r w:rsidR="005408F6">
        <w:rPr>
          <w:rFonts w:cs="Arial"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>do wysokości po</w:t>
      </w:r>
      <w:r w:rsidR="007A6442">
        <w:rPr>
          <w:rFonts w:cs="Arial"/>
          <w:sz w:val="22"/>
          <w:szCs w:val="22"/>
        </w:rPr>
        <w:t>niesionej szkody, jeżeli poniesiona szkoda będzie wyższa od zastrzeżonych</w:t>
      </w:r>
      <w:r w:rsidRPr="00DF2094">
        <w:rPr>
          <w:rFonts w:cs="Arial"/>
          <w:sz w:val="22"/>
          <w:szCs w:val="22"/>
        </w:rPr>
        <w:t xml:space="preserve"> kar umownych.</w:t>
      </w:r>
    </w:p>
    <w:p w14:paraId="7F456705" w14:textId="77777777" w:rsidR="00AB3111" w:rsidRP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>Zapłata kary umownej nie zwalnia Wykonawcy z obowiązku realizacji przedmiotu umowy.</w:t>
      </w:r>
    </w:p>
    <w:p w14:paraId="248E2E51" w14:textId="77777777" w:rsidR="009637D6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5</w:t>
      </w:r>
    </w:p>
    <w:p w14:paraId="7D93AADF" w14:textId="09071A12" w:rsidR="005B4973" w:rsidRPr="009E4E90" w:rsidRDefault="00722F16" w:rsidP="005408F6">
      <w:pPr>
        <w:pStyle w:val="Tekstpodstawowywcity"/>
        <w:widowControl/>
        <w:numPr>
          <w:ilvl w:val="0"/>
          <w:numId w:val="35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Opóźnienie powyżej 3 dni w dostarczeniu t</w:t>
      </w:r>
      <w:r w:rsidR="00AF70BF" w:rsidRPr="009E4E90">
        <w:rPr>
          <w:rFonts w:cs="Arial"/>
          <w:bCs/>
          <w:sz w:val="22"/>
          <w:szCs w:val="22"/>
        </w:rPr>
        <w:t>o</w:t>
      </w:r>
      <w:r w:rsidRPr="009E4E90">
        <w:rPr>
          <w:rFonts w:cs="Arial"/>
          <w:bCs/>
          <w:sz w:val="22"/>
          <w:szCs w:val="22"/>
        </w:rPr>
        <w:t>w</w:t>
      </w:r>
      <w:r w:rsidR="00AF70BF" w:rsidRPr="009E4E90">
        <w:rPr>
          <w:rFonts w:cs="Arial"/>
          <w:bCs/>
          <w:sz w:val="22"/>
          <w:szCs w:val="22"/>
        </w:rPr>
        <w:t>a</w:t>
      </w:r>
      <w:r w:rsidRPr="009E4E90">
        <w:rPr>
          <w:rFonts w:cs="Arial"/>
          <w:bCs/>
          <w:sz w:val="22"/>
          <w:szCs w:val="22"/>
        </w:rPr>
        <w:t>ru</w:t>
      </w:r>
      <w:r w:rsidR="00C73121">
        <w:rPr>
          <w:rFonts w:cs="Arial"/>
          <w:bCs/>
          <w:sz w:val="22"/>
          <w:szCs w:val="22"/>
        </w:rPr>
        <w:t xml:space="preserve"> lub jego części</w:t>
      </w:r>
      <w:r w:rsidRPr="009E4E90">
        <w:rPr>
          <w:rFonts w:cs="Arial"/>
          <w:bCs/>
          <w:sz w:val="22"/>
          <w:szCs w:val="22"/>
        </w:rPr>
        <w:t xml:space="preserve"> uprawnia Zamawiającego </w:t>
      </w:r>
      <w:r w:rsidR="005408F6">
        <w:rPr>
          <w:rFonts w:cs="Arial"/>
          <w:bCs/>
          <w:sz w:val="22"/>
          <w:szCs w:val="22"/>
        </w:rPr>
        <w:br/>
      </w:r>
      <w:r w:rsidRPr="009E4E90">
        <w:rPr>
          <w:rFonts w:cs="Arial"/>
          <w:bCs/>
          <w:sz w:val="22"/>
          <w:szCs w:val="22"/>
        </w:rPr>
        <w:t xml:space="preserve">do odstąpienia od umowy. Odstąpienie winno </w:t>
      </w:r>
      <w:r w:rsidR="00AF70BF" w:rsidRPr="009E4E90">
        <w:rPr>
          <w:rFonts w:cs="Arial"/>
          <w:bCs/>
          <w:sz w:val="22"/>
          <w:szCs w:val="22"/>
        </w:rPr>
        <w:t xml:space="preserve">nastąpić w formie pisemnej </w:t>
      </w:r>
      <w:r w:rsidR="00AB3111" w:rsidRPr="009E4E90">
        <w:rPr>
          <w:rFonts w:cs="Arial"/>
          <w:bCs/>
          <w:sz w:val="22"/>
          <w:szCs w:val="22"/>
        </w:rPr>
        <w:t>pod rygorem nieważności.</w:t>
      </w:r>
      <w:r w:rsidRPr="009E4E90">
        <w:rPr>
          <w:rFonts w:cs="Arial"/>
          <w:bCs/>
          <w:sz w:val="22"/>
          <w:szCs w:val="22"/>
        </w:rPr>
        <w:t xml:space="preserve">  </w:t>
      </w:r>
    </w:p>
    <w:p w14:paraId="250F17DD" w14:textId="77777777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6</w:t>
      </w:r>
    </w:p>
    <w:p w14:paraId="4F132DA9" w14:textId="2088D3C7" w:rsidR="00541E78" w:rsidRPr="009E4E90" w:rsidRDefault="00541E78" w:rsidP="00DF2094">
      <w:pPr>
        <w:pStyle w:val="Tekstpodstawowywcity"/>
        <w:widowControl/>
        <w:numPr>
          <w:ilvl w:val="0"/>
          <w:numId w:val="18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Jeżeli wsk</w:t>
      </w:r>
      <w:r w:rsidR="00F76EFE" w:rsidRPr="009E4E90">
        <w:rPr>
          <w:rFonts w:cs="Arial"/>
          <w:bCs/>
          <w:sz w:val="22"/>
          <w:szCs w:val="22"/>
        </w:rPr>
        <w:t>utek okoliczności siły wyższej s</w:t>
      </w:r>
      <w:r w:rsidRPr="009E4E90">
        <w:rPr>
          <w:rFonts w:cs="Arial"/>
          <w:bCs/>
          <w:sz w:val="22"/>
          <w:szCs w:val="22"/>
        </w:rPr>
        <w:t>trona nie będzie mogła wykonywać swoich obowiązków umownych w całości lub części, niezwłocznie powiadomi o tym d</w:t>
      </w:r>
      <w:r w:rsidR="005F6F04" w:rsidRPr="009E4E90">
        <w:rPr>
          <w:rFonts w:cs="Arial"/>
          <w:bCs/>
          <w:sz w:val="22"/>
          <w:szCs w:val="22"/>
        </w:rPr>
        <w:t xml:space="preserve">rugą stronę. </w:t>
      </w:r>
      <w:r w:rsidR="00E71312">
        <w:rPr>
          <w:rFonts w:cs="Arial"/>
          <w:bCs/>
          <w:sz w:val="22"/>
          <w:szCs w:val="22"/>
        </w:rPr>
        <w:br/>
      </w:r>
      <w:r w:rsidR="005F6F04" w:rsidRPr="009E4E90">
        <w:rPr>
          <w:rFonts w:cs="Arial"/>
          <w:bCs/>
          <w:sz w:val="22"/>
          <w:szCs w:val="22"/>
        </w:rPr>
        <w:t>W takim przypadku s</w:t>
      </w:r>
      <w:r w:rsidRPr="009E4E90">
        <w:rPr>
          <w:rFonts w:cs="Arial"/>
          <w:bCs/>
          <w:sz w:val="22"/>
          <w:szCs w:val="22"/>
        </w:rPr>
        <w:t>trony uzgodnią sposób i zasady dalszego wykonywania umowy albo umowa zostanie rozwiązana.</w:t>
      </w:r>
    </w:p>
    <w:p w14:paraId="2DCB84F6" w14:textId="77777777" w:rsidR="00AB3111" w:rsidRPr="009E4E90" w:rsidRDefault="00541E78" w:rsidP="00DF2094">
      <w:pPr>
        <w:pStyle w:val="Tekstpodstawowywcity"/>
        <w:widowControl/>
        <w:numPr>
          <w:ilvl w:val="0"/>
          <w:numId w:val="18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Przez okoliczności siły wyższej </w:t>
      </w:r>
      <w:r w:rsidR="005F6F04" w:rsidRPr="009E4E90">
        <w:rPr>
          <w:rFonts w:cs="Arial"/>
          <w:bCs/>
          <w:sz w:val="22"/>
          <w:szCs w:val="22"/>
        </w:rPr>
        <w:t>s</w:t>
      </w:r>
      <w:r w:rsidRPr="009E4E90">
        <w:rPr>
          <w:rFonts w:cs="Arial"/>
          <w:bCs/>
          <w:sz w:val="22"/>
          <w:szCs w:val="22"/>
        </w:rPr>
        <w:t xml:space="preserve">trony rozumieją zdarzenie o charakterze </w:t>
      </w:r>
      <w:r w:rsidR="009F6955">
        <w:rPr>
          <w:rFonts w:cs="Arial"/>
          <w:bCs/>
          <w:sz w:val="22"/>
          <w:szCs w:val="22"/>
        </w:rPr>
        <w:t xml:space="preserve">zewnętrznym </w:t>
      </w:r>
      <w:r w:rsidRPr="009E4E90">
        <w:rPr>
          <w:rFonts w:cs="Arial"/>
          <w:bCs/>
          <w:sz w:val="22"/>
          <w:szCs w:val="22"/>
        </w:rPr>
        <w:t>nadzwyczajnym, którego nie można było przewidzieć ani jemu zapobiec.</w:t>
      </w:r>
    </w:p>
    <w:p w14:paraId="73B89FAA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 xml:space="preserve">§ </w:t>
      </w:r>
      <w:r w:rsidR="009637D6" w:rsidRPr="009E4E90">
        <w:rPr>
          <w:rFonts w:cs="Arial"/>
          <w:b/>
          <w:bCs/>
          <w:sz w:val="22"/>
          <w:szCs w:val="22"/>
        </w:rPr>
        <w:t>7</w:t>
      </w:r>
    </w:p>
    <w:p w14:paraId="0CD235D8" w14:textId="26879172" w:rsidR="00541E78" w:rsidRPr="009E4E90" w:rsidRDefault="00541E78" w:rsidP="005408F6">
      <w:pPr>
        <w:pStyle w:val="Tekstpodstawowywcity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Do merytorycznej współpracy oraz podejmowania decyzji w zakresie objętym niniejszą umową upoważniony jest ze strony Zamawiającego:</w:t>
      </w:r>
    </w:p>
    <w:p w14:paraId="77686752" w14:textId="3F99AE2A" w:rsidR="00767F93" w:rsidRPr="00DF2094" w:rsidRDefault="000F4F18" w:rsidP="005408F6">
      <w:pPr>
        <w:widowControl/>
        <w:numPr>
          <w:ilvl w:val="0"/>
          <w:numId w:val="19"/>
        </w:numPr>
        <w:suppressAutoHyphens w:val="0"/>
        <w:autoSpaceDE/>
        <w:spacing w:line="360" w:lineRule="auto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Zastępca Kierownika Wydział</w:t>
      </w:r>
      <w:r w:rsidR="005408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Administracyjno-Gospodarczego</w:t>
      </w:r>
      <w:r w:rsidR="005B4973" w:rsidRPr="009E4E90">
        <w:rPr>
          <w:rFonts w:cs="Arial"/>
          <w:sz w:val="22"/>
          <w:szCs w:val="22"/>
        </w:rPr>
        <w:t>, tel. 34</w:t>
      </w:r>
      <w:r w:rsidR="00E03784" w:rsidRPr="009E4E90">
        <w:rPr>
          <w:rFonts w:cs="Arial"/>
          <w:sz w:val="22"/>
          <w:szCs w:val="22"/>
        </w:rPr>
        <w:t xml:space="preserve"> 378-85-33, </w:t>
      </w:r>
      <w:r>
        <w:rPr>
          <w:rFonts w:cs="Arial"/>
          <w:sz w:val="22"/>
          <w:szCs w:val="22"/>
        </w:rPr>
        <w:br/>
      </w:r>
      <w:r w:rsidR="00E03784" w:rsidRPr="009E4E90">
        <w:rPr>
          <w:rFonts w:cs="Arial"/>
          <w:sz w:val="22"/>
          <w:szCs w:val="22"/>
        </w:rPr>
        <w:t>e-mail: artur.lukoszek@krus.gov.pl</w:t>
      </w:r>
      <w:r w:rsidR="005408F6">
        <w:rPr>
          <w:rFonts w:cs="Arial"/>
          <w:sz w:val="22"/>
          <w:szCs w:val="22"/>
        </w:rPr>
        <w:t>,</w:t>
      </w:r>
    </w:p>
    <w:p w14:paraId="7B50BC68" w14:textId="77777777" w:rsidR="00541E78" w:rsidRPr="009E4E90" w:rsidRDefault="00541E78" w:rsidP="005408F6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a ze strony Wykonawcy:</w:t>
      </w:r>
    </w:p>
    <w:p w14:paraId="582E22A7" w14:textId="6D8FBB62" w:rsidR="001A5177" w:rsidRPr="00D45DCE" w:rsidRDefault="00BF41A5" w:rsidP="00D45DCE">
      <w:pPr>
        <w:widowControl/>
        <w:numPr>
          <w:ilvl w:val="0"/>
          <w:numId w:val="20"/>
        </w:numPr>
        <w:suppressAutoHyphens w:val="0"/>
        <w:autoSpaceDE/>
        <w:spacing w:after="240" w:line="360" w:lineRule="auto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…………………..</w:t>
      </w:r>
      <w:r w:rsidR="000C4538">
        <w:rPr>
          <w:rFonts w:cs="Arial"/>
          <w:sz w:val="22"/>
          <w:szCs w:val="22"/>
        </w:rPr>
        <w:t xml:space="preserve">, tel. </w:t>
      </w:r>
      <w:r>
        <w:rPr>
          <w:rFonts w:cs="Arial"/>
          <w:sz w:val="22"/>
          <w:szCs w:val="22"/>
        </w:rPr>
        <w:t>…………………..</w:t>
      </w:r>
      <w:r w:rsidR="000C4538">
        <w:rPr>
          <w:rFonts w:cs="Arial"/>
          <w:sz w:val="22"/>
          <w:szCs w:val="22"/>
        </w:rPr>
        <w:t xml:space="preserve">, e-mail: </w:t>
      </w:r>
      <w:r>
        <w:rPr>
          <w:rFonts w:cs="Arial"/>
          <w:sz w:val="22"/>
          <w:szCs w:val="22"/>
        </w:rPr>
        <w:t>…………………………………</w:t>
      </w:r>
    </w:p>
    <w:p w14:paraId="6294E14B" w14:textId="55A5E424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</w:t>
      </w:r>
      <w:r w:rsidR="00C6384E">
        <w:rPr>
          <w:rFonts w:cs="Arial"/>
          <w:b/>
          <w:bCs/>
          <w:sz w:val="22"/>
          <w:szCs w:val="22"/>
        </w:rPr>
        <w:t xml:space="preserve"> </w:t>
      </w:r>
      <w:r w:rsidRPr="009E4E90">
        <w:rPr>
          <w:rFonts w:cs="Arial"/>
          <w:b/>
          <w:bCs/>
          <w:sz w:val="22"/>
          <w:szCs w:val="22"/>
        </w:rPr>
        <w:t>8</w:t>
      </w:r>
    </w:p>
    <w:p w14:paraId="5213CC49" w14:textId="17016C59" w:rsidR="00C73121" w:rsidRPr="00C73121" w:rsidRDefault="00541E78" w:rsidP="00C73121">
      <w:pPr>
        <w:pStyle w:val="Tekstpodstawowywcity"/>
        <w:widowControl/>
        <w:numPr>
          <w:ilvl w:val="0"/>
          <w:numId w:val="23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="00A551A1">
        <w:rPr>
          <w:rFonts w:cs="Arial"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 xml:space="preserve">o powyższych okolicznościach. W takim przypadku Wykonawca może żądać jedynie wynagrodzenia należnego mu z tytułu </w:t>
      </w:r>
      <w:r w:rsidR="00AB3111" w:rsidRPr="00DF2094">
        <w:rPr>
          <w:rFonts w:cs="Arial"/>
          <w:sz w:val="22"/>
          <w:szCs w:val="22"/>
        </w:rPr>
        <w:t>faktycznego wykonania</w:t>
      </w:r>
      <w:r w:rsidRPr="00DF2094">
        <w:rPr>
          <w:rFonts w:cs="Arial"/>
          <w:sz w:val="22"/>
          <w:szCs w:val="22"/>
        </w:rPr>
        <w:t xml:space="preserve"> części umowy.</w:t>
      </w:r>
      <w:r w:rsidR="00C73121" w:rsidRPr="00C73121">
        <w:rPr>
          <w:rFonts w:cs="Arial"/>
          <w:sz w:val="22"/>
          <w:szCs w:val="22"/>
        </w:rPr>
        <w:t xml:space="preserve"> </w:t>
      </w:r>
    </w:p>
    <w:p w14:paraId="7EB91C32" w14:textId="7F2824AC" w:rsidR="00A551A1" w:rsidRPr="00A551A1" w:rsidRDefault="00C73121" w:rsidP="00A551A1">
      <w:pPr>
        <w:pStyle w:val="Tekstpodstawowywcity"/>
        <w:widowControl/>
        <w:numPr>
          <w:ilvl w:val="0"/>
          <w:numId w:val="23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sz w:val="22"/>
          <w:szCs w:val="22"/>
        </w:rPr>
        <w:t>W przypadku odstąpienia umowy, strony zachowują prawo do egzekwowania kar umownych.</w:t>
      </w:r>
    </w:p>
    <w:p w14:paraId="3FF1E027" w14:textId="4C3CC86B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lastRenderedPageBreak/>
        <w:t xml:space="preserve">§ </w:t>
      </w:r>
      <w:r w:rsidR="009637D6" w:rsidRPr="009E4E90">
        <w:rPr>
          <w:rFonts w:cs="Arial"/>
          <w:b/>
          <w:bCs/>
          <w:sz w:val="22"/>
          <w:szCs w:val="22"/>
        </w:rPr>
        <w:t>9</w:t>
      </w:r>
    </w:p>
    <w:p w14:paraId="3D311049" w14:textId="77777777" w:rsidR="00541E78" w:rsidRPr="009E4E90" w:rsidRDefault="00541E78" w:rsidP="00DF2094">
      <w:pPr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zobowiązuje się do niewykorzystywania pozyskanych informacji w trakcie realizacji umowy w celach innych niż określone w niniejszej umowie.</w:t>
      </w:r>
    </w:p>
    <w:p w14:paraId="1E4A8B60" w14:textId="1FF77938" w:rsidR="00541E78" w:rsidRPr="009E4E90" w:rsidRDefault="00541E78" w:rsidP="009E4E90">
      <w:pPr>
        <w:pStyle w:val="Tekstpodstawowywcity"/>
        <w:widowControl/>
        <w:numPr>
          <w:ilvl w:val="0"/>
          <w:numId w:val="22"/>
        </w:numPr>
        <w:suppressAutoHyphens w:val="0"/>
        <w:autoSpaceDE/>
        <w:spacing w:after="0"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Wykonawca zobowiązuje się przestrzegać tajemnicy danych</w:t>
      </w:r>
      <w:r w:rsidR="00F76EFE" w:rsidRPr="009E4E90">
        <w:rPr>
          <w:rFonts w:cs="Arial"/>
          <w:sz w:val="22"/>
          <w:szCs w:val="22"/>
        </w:rPr>
        <w:t xml:space="preserve"> osobowych, zgodnie z ustawą </w:t>
      </w:r>
      <w:r w:rsidR="00A551A1">
        <w:rPr>
          <w:rFonts w:cs="Arial"/>
          <w:sz w:val="22"/>
          <w:szCs w:val="22"/>
        </w:rPr>
        <w:br/>
      </w:r>
      <w:r w:rsidRPr="009E4E90">
        <w:rPr>
          <w:rFonts w:cs="Arial"/>
          <w:sz w:val="22"/>
          <w:szCs w:val="22"/>
        </w:rPr>
        <w:t>o ochronie danych osobowych</w:t>
      </w:r>
      <w:r w:rsidR="00F76EFE" w:rsidRPr="009E4E90">
        <w:rPr>
          <w:rFonts w:cs="Arial"/>
          <w:sz w:val="22"/>
          <w:szCs w:val="22"/>
        </w:rPr>
        <w:t>.</w:t>
      </w:r>
    </w:p>
    <w:p w14:paraId="2CD1A6F6" w14:textId="3C312B0C" w:rsidR="00541E78" w:rsidRPr="009E4E90" w:rsidRDefault="00541E78" w:rsidP="009E4E90">
      <w:pPr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 xml:space="preserve">Wykonawca zobowiązuje się zachować w tajemnicy wszelkie informacje dotyczące Zamawiającego lub działalności przez niego prowadzonej, które znajdują się w posiadaniu Wykonawcy w związku z realizacją niniejszej umowy. Jednakże, postanowienie to nie odnosi się </w:t>
      </w:r>
      <w:r w:rsidRPr="009E4E90">
        <w:rPr>
          <w:rFonts w:cs="Arial"/>
          <w:bCs/>
          <w:sz w:val="22"/>
          <w:szCs w:val="22"/>
        </w:rPr>
        <w:t>do informacji, które są powszechnie znane lub zostaną podane do wiadomości publicznej samodzielnie przez Zamawiającego.</w:t>
      </w:r>
    </w:p>
    <w:p w14:paraId="01FEF0FB" w14:textId="0CB45D6F" w:rsidR="00E03784" w:rsidRPr="00DF2094" w:rsidRDefault="00541E78" w:rsidP="00DF2094">
      <w:pPr>
        <w:pStyle w:val="Tekstpodstawowywcity"/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W przypadku naruszenia przez Wykonawcę postanowień niniejszego paragrafu</w:t>
      </w:r>
      <w:r w:rsidR="00A551A1">
        <w:rPr>
          <w:rFonts w:cs="Arial"/>
          <w:sz w:val="22"/>
          <w:szCs w:val="22"/>
        </w:rPr>
        <w:t xml:space="preserve"> </w:t>
      </w:r>
      <w:r w:rsidRPr="009E4E90">
        <w:rPr>
          <w:rFonts w:cs="Arial"/>
          <w:sz w:val="22"/>
          <w:szCs w:val="22"/>
        </w:rPr>
        <w:t>Zamawiającemu</w:t>
      </w:r>
      <w:r w:rsidR="00A551A1">
        <w:rPr>
          <w:rFonts w:cs="Arial"/>
          <w:sz w:val="22"/>
          <w:szCs w:val="22"/>
        </w:rPr>
        <w:t xml:space="preserve"> </w:t>
      </w:r>
      <w:r w:rsidRPr="009E4E90">
        <w:rPr>
          <w:rFonts w:cs="Arial"/>
          <w:sz w:val="22"/>
          <w:szCs w:val="22"/>
        </w:rPr>
        <w:t>przysługuje prawo rozwiązania niniejszej umowy w trybie natychmiastowym oraz prawo do dochodzenia odszkodowania do wysokości poniesionej szkody.</w:t>
      </w:r>
    </w:p>
    <w:p w14:paraId="2C6F76D8" w14:textId="77777777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10</w:t>
      </w:r>
    </w:p>
    <w:p w14:paraId="4B2F1603" w14:textId="77777777" w:rsidR="00DF2094" w:rsidRDefault="00541E78" w:rsidP="00DF2094">
      <w:pPr>
        <w:pStyle w:val="Tekstpodstawowywcity"/>
        <w:widowControl/>
        <w:numPr>
          <w:ilvl w:val="0"/>
          <w:numId w:val="21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color w:val="FF0000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udziela Zamawiającemu gwarancji na zakupiony prod</w:t>
      </w:r>
      <w:r w:rsidR="00722F16" w:rsidRPr="009E4E90">
        <w:rPr>
          <w:rFonts w:cs="Arial"/>
          <w:bCs/>
          <w:sz w:val="22"/>
          <w:szCs w:val="22"/>
        </w:rPr>
        <w:t xml:space="preserve">ukt na zasadach wynikających </w:t>
      </w:r>
      <w:r w:rsidR="00722F16" w:rsidRPr="009E4E90">
        <w:rPr>
          <w:rFonts w:cs="Arial"/>
          <w:bCs/>
          <w:color w:val="000000" w:themeColor="text1"/>
          <w:sz w:val="22"/>
          <w:szCs w:val="22"/>
        </w:rPr>
        <w:t>z</w:t>
      </w:r>
      <w:r w:rsidR="00767F93" w:rsidRPr="009E4E90">
        <w:rPr>
          <w:rFonts w:cs="Arial"/>
          <w:bCs/>
          <w:color w:val="000000" w:themeColor="text1"/>
          <w:sz w:val="22"/>
          <w:szCs w:val="22"/>
        </w:rPr>
        <w:t>e złożonej oferty</w:t>
      </w:r>
      <w:r w:rsidR="002C0064" w:rsidRPr="009E4E90">
        <w:rPr>
          <w:rFonts w:cs="Arial"/>
          <w:bCs/>
          <w:color w:val="000000" w:themeColor="text1"/>
          <w:sz w:val="22"/>
          <w:szCs w:val="22"/>
        </w:rPr>
        <w:t>.</w:t>
      </w:r>
      <w:r w:rsidRPr="009E4E90">
        <w:rPr>
          <w:rFonts w:cs="Arial"/>
          <w:bCs/>
          <w:color w:val="FF0000"/>
          <w:sz w:val="22"/>
          <w:szCs w:val="22"/>
        </w:rPr>
        <w:t xml:space="preserve"> </w:t>
      </w:r>
    </w:p>
    <w:p w14:paraId="54995AEC" w14:textId="6C54F011" w:rsidR="00BF41A5" w:rsidRPr="00C73121" w:rsidRDefault="00541E78" w:rsidP="00C73121">
      <w:pPr>
        <w:pStyle w:val="Tekstpodstawowywcity"/>
        <w:widowControl/>
        <w:numPr>
          <w:ilvl w:val="0"/>
          <w:numId w:val="21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color w:val="FF0000"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 xml:space="preserve">Wykonawca zobowiązuje się do wymiany sprzętu na nowy, wolny od wad w przypadku, </w:t>
      </w:r>
      <w:r w:rsidR="005408F6">
        <w:rPr>
          <w:rFonts w:cs="Arial"/>
          <w:bCs/>
          <w:sz w:val="22"/>
          <w:szCs w:val="22"/>
        </w:rPr>
        <w:br/>
      </w:r>
      <w:r w:rsidRPr="00DF2094">
        <w:rPr>
          <w:rFonts w:cs="Arial"/>
          <w:bCs/>
          <w:sz w:val="22"/>
          <w:szCs w:val="22"/>
        </w:rPr>
        <w:t xml:space="preserve">gdy po wykonaniu trzech napraw gwarancyjnych tego samego elementu, urządzenie nie jest </w:t>
      </w:r>
      <w:r w:rsidR="00E71312">
        <w:rPr>
          <w:rFonts w:cs="Arial"/>
          <w:bCs/>
          <w:sz w:val="22"/>
          <w:szCs w:val="22"/>
        </w:rPr>
        <w:br/>
      </w:r>
      <w:r w:rsidRPr="00DF2094">
        <w:rPr>
          <w:rFonts w:cs="Arial"/>
          <w:bCs/>
          <w:sz w:val="22"/>
          <w:szCs w:val="22"/>
        </w:rPr>
        <w:t>w pełni sprawne, lub element ten ulegnie ponownemu uszkodzeniu.</w:t>
      </w:r>
    </w:p>
    <w:p w14:paraId="1B8F34A3" w14:textId="3A366A50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</w:t>
      </w:r>
      <w:r w:rsidR="009637D6" w:rsidRPr="009E4E90">
        <w:rPr>
          <w:rFonts w:cs="Arial"/>
          <w:b/>
          <w:bCs/>
          <w:sz w:val="22"/>
          <w:szCs w:val="22"/>
        </w:rPr>
        <w:t>1</w:t>
      </w:r>
    </w:p>
    <w:p w14:paraId="5FE31EC4" w14:textId="5D4034BE" w:rsidR="00A1643C" w:rsidRPr="000C4538" w:rsidRDefault="00541E78" w:rsidP="005408F6">
      <w:pPr>
        <w:pStyle w:val="Tekstpodstawowywcity"/>
        <w:numPr>
          <w:ilvl w:val="0"/>
          <w:numId w:val="37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Zmiana postanowień umowy wymaga formy pisemnej pod rygorem nieważności.</w:t>
      </w:r>
    </w:p>
    <w:p w14:paraId="27201EF8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</w:t>
      </w:r>
      <w:r w:rsidR="009637D6" w:rsidRPr="009E4E90">
        <w:rPr>
          <w:rFonts w:cs="Arial"/>
          <w:b/>
          <w:bCs/>
          <w:sz w:val="22"/>
          <w:szCs w:val="22"/>
        </w:rPr>
        <w:t>2</w:t>
      </w:r>
    </w:p>
    <w:p w14:paraId="4A1AC1E8" w14:textId="5E45C59B" w:rsidR="001A5177" w:rsidRDefault="00541E78" w:rsidP="00E63F07">
      <w:pPr>
        <w:pStyle w:val="Tekstpodstawowywcity"/>
        <w:numPr>
          <w:ilvl w:val="0"/>
          <w:numId w:val="38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 sprawach nieuregulowanych niniejszą u</w:t>
      </w:r>
      <w:r w:rsidR="009F6955">
        <w:rPr>
          <w:rFonts w:cs="Arial"/>
          <w:bCs/>
          <w:sz w:val="22"/>
          <w:szCs w:val="22"/>
        </w:rPr>
        <w:t xml:space="preserve">mową mają zastosowanie przepisy </w:t>
      </w:r>
      <w:r w:rsidR="00DF2094">
        <w:rPr>
          <w:rFonts w:cs="Arial"/>
          <w:bCs/>
          <w:sz w:val="22"/>
          <w:szCs w:val="22"/>
        </w:rPr>
        <w:t>Kodeks</w:t>
      </w:r>
      <w:r w:rsidR="009F6955">
        <w:rPr>
          <w:rFonts w:cs="Arial"/>
          <w:bCs/>
          <w:sz w:val="22"/>
          <w:szCs w:val="22"/>
        </w:rPr>
        <w:t>u cywilnego</w:t>
      </w:r>
      <w:r w:rsidR="00DF2094">
        <w:rPr>
          <w:rFonts w:cs="Arial"/>
          <w:bCs/>
          <w:sz w:val="22"/>
          <w:szCs w:val="22"/>
        </w:rPr>
        <w:t>.</w:t>
      </w:r>
    </w:p>
    <w:p w14:paraId="48D31E9D" w14:textId="34AAEFD1" w:rsidR="000E1639" w:rsidRDefault="00541E78" w:rsidP="00E63F07">
      <w:pPr>
        <w:pStyle w:val="Tekstpodstawowywcity"/>
        <w:numPr>
          <w:ilvl w:val="0"/>
          <w:numId w:val="38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E63F07">
        <w:rPr>
          <w:rFonts w:cs="Arial"/>
          <w:bCs/>
          <w:sz w:val="22"/>
          <w:szCs w:val="22"/>
        </w:rPr>
        <w:t>Spory wynikłe na gruncie niniejszej umowy będzie rozstrzygał właściwy rzeczowo</w:t>
      </w:r>
      <w:r w:rsidR="007A6442" w:rsidRPr="00E63F07">
        <w:rPr>
          <w:rFonts w:cs="Arial"/>
          <w:bCs/>
          <w:sz w:val="22"/>
          <w:szCs w:val="22"/>
        </w:rPr>
        <w:t xml:space="preserve"> </w:t>
      </w:r>
      <w:r w:rsidR="005408F6" w:rsidRPr="00E63F07">
        <w:rPr>
          <w:rFonts w:cs="Arial"/>
          <w:bCs/>
          <w:sz w:val="22"/>
          <w:szCs w:val="22"/>
        </w:rPr>
        <w:br/>
      </w:r>
      <w:r w:rsidR="007A6442" w:rsidRPr="00E63F07">
        <w:rPr>
          <w:rFonts w:cs="Arial"/>
          <w:bCs/>
          <w:sz w:val="22"/>
          <w:szCs w:val="22"/>
        </w:rPr>
        <w:t>sąd powszechny w Częstochowie.</w:t>
      </w:r>
    </w:p>
    <w:p w14:paraId="03B01A38" w14:textId="3C74D4AE" w:rsidR="00091007" w:rsidRDefault="00E63F07" w:rsidP="00D45DCE">
      <w:pPr>
        <w:pStyle w:val="Tekstpodstawowywcity"/>
        <w:numPr>
          <w:ilvl w:val="0"/>
          <w:numId w:val="38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E63F07">
        <w:rPr>
          <w:rFonts w:cs="Arial"/>
          <w:sz w:val="22"/>
          <w:szCs w:val="22"/>
          <w:lang w:eastAsia="pl-PL"/>
        </w:rPr>
        <w:t xml:space="preserve">Umowę sporządzono w 2 jednobrzmiących egzemplarzach po 1 egz. dla każdej ze Stron.* </w:t>
      </w:r>
    </w:p>
    <w:p w14:paraId="234075AA" w14:textId="77777777" w:rsidR="00D45DCE" w:rsidRPr="00D45DCE" w:rsidRDefault="00D45DCE" w:rsidP="00D45DCE">
      <w:pPr>
        <w:pStyle w:val="Tekstpodstawowywcity"/>
        <w:numPr>
          <w:ilvl w:val="0"/>
          <w:numId w:val="38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</w:p>
    <w:p w14:paraId="2AE5AC8C" w14:textId="30C4A9BA" w:rsidR="00EB0B75" w:rsidRPr="009E4E90" w:rsidRDefault="00541E78" w:rsidP="00091007">
      <w:pPr>
        <w:pStyle w:val="Tekstpodstawowywcity"/>
        <w:spacing w:line="360" w:lineRule="auto"/>
        <w:ind w:firstLine="74"/>
        <w:rPr>
          <w:rFonts w:cs="Arial"/>
          <w:b/>
          <w:bCs/>
          <w:color w:val="000000"/>
          <w:kern w:val="1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Zamawiający:</w:t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  <w:t xml:space="preserve">                     </w:t>
      </w:r>
      <w:r w:rsidR="00911FE7" w:rsidRPr="009E4E90">
        <w:rPr>
          <w:rFonts w:cs="Arial"/>
          <w:bCs/>
          <w:sz w:val="22"/>
          <w:szCs w:val="22"/>
        </w:rPr>
        <w:t>Wykonawca</w:t>
      </w:r>
      <w:r w:rsidR="00DB1FD8" w:rsidRPr="009E4E90">
        <w:rPr>
          <w:rFonts w:cs="Arial"/>
          <w:bCs/>
          <w:sz w:val="22"/>
          <w:szCs w:val="22"/>
        </w:rPr>
        <w:t>:</w:t>
      </w:r>
    </w:p>
    <w:p w14:paraId="4819441C" w14:textId="77777777" w:rsidR="00AB3111" w:rsidRPr="009E4E90" w:rsidRDefault="00AB3111" w:rsidP="009E4E90">
      <w:pPr>
        <w:pStyle w:val="Bezodstpw"/>
        <w:tabs>
          <w:tab w:val="left" w:pos="5529"/>
        </w:tabs>
        <w:spacing w:line="360" w:lineRule="auto"/>
        <w:ind w:left="426"/>
        <w:jc w:val="right"/>
        <w:rPr>
          <w:rFonts w:ascii="Arial" w:hAnsi="Arial" w:cs="Arial"/>
          <w:b/>
          <w:bCs/>
          <w:color w:val="000000"/>
          <w:kern w:val="1"/>
        </w:rPr>
      </w:pPr>
    </w:p>
    <w:p w14:paraId="5BD2062C" w14:textId="77777777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818B8CF" w14:textId="77777777" w:rsidR="009E4E90" w:rsidRPr="00091007" w:rsidRDefault="009E4E90" w:rsidP="00A551A1">
      <w:pPr>
        <w:pStyle w:val="Tekstpodstawowywcity"/>
        <w:spacing w:after="0" w:line="276" w:lineRule="auto"/>
        <w:ind w:left="0" w:right="72"/>
        <w:rPr>
          <w:rFonts w:cs="Arial"/>
          <w:bCs/>
          <w:i/>
          <w:iCs/>
          <w:sz w:val="20"/>
          <w:szCs w:val="22"/>
          <w:u w:val="single"/>
        </w:rPr>
      </w:pPr>
      <w:r w:rsidRPr="00091007">
        <w:rPr>
          <w:rFonts w:cs="Arial"/>
          <w:bCs/>
          <w:i/>
          <w:iCs/>
          <w:sz w:val="20"/>
          <w:szCs w:val="22"/>
          <w:u w:val="single"/>
        </w:rPr>
        <w:t>Załączniki:</w:t>
      </w:r>
    </w:p>
    <w:p w14:paraId="7776C186" w14:textId="20E25DCE" w:rsidR="004D43CB" w:rsidRPr="00091007" w:rsidRDefault="001462E4" w:rsidP="004D43CB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>
        <w:rPr>
          <w:rFonts w:cs="Arial"/>
          <w:bCs/>
          <w:i/>
          <w:iCs/>
          <w:sz w:val="20"/>
          <w:szCs w:val="22"/>
        </w:rPr>
        <w:t>Opis parametrów technicznych urządzenia</w:t>
      </w:r>
      <w:r w:rsidR="004D43CB" w:rsidRPr="00091007">
        <w:rPr>
          <w:rFonts w:cs="Arial"/>
          <w:bCs/>
          <w:i/>
          <w:iCs/>
          <w:sz w:val="20"/>
          <w:szCs w:val="22"/>
        </w:rPr>
        <w:t xml:space="preserve"> - załącznik 1 do umowy.</w:t>
      </w:r>
    </w:p>
    <w:p w14:paraId="21EB3A34" w14:textId="77777777" w:rsidR="004D43CB" w:rsidRPr="00091007" w:rsidRDefault="009E4E90" w:rsidP="004D43CB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 w:rsidRPr="00091007">
        <w:rPr>
          <w:rFonts w:cs="Arial"/>
          <w:bCs/>
          <w:i/>
          <w:iCs/>
          <w:sz w:val="20"/>
          <w:szCs w:val="22"/>
        </w:rPr>
        <w:t>Protokół odbioru (wzór) – załącznik nr 2 do umowy</w:t>
      </w:r>
      <w:r w:rsidRPr="00091007">
        <w:rPr>
          <w:rFonts w:cs="Arial"/>
          <w:b/>
          <w:bCs/>
          <w:i/>
          <w:iCs/>
          <w:sz w:val="20"/>
          <w:szCs w:val="22"/>
        </w:rPr>
        <w:t>.</w:t>
      </w:r>
    </w:p>
    <w:p w14:paraId="71064A18" w14:textId="37A08DA4" w:rsidR="00D64F43" w:rsidRPr="00D45DCE" w:rsidRDefault="009E4E90" w:rsidP="00D45DCE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 w:rsidRPr="00091007">
        <w:rPr>
          <w:rFonts w:cs="Arial"/>
          <w:bCs/>
          <w:i/>
          <w:iCs/>
          <w:sz w:val="20"/>
          <w:szCs w:val="22"/>
        </w:rPr>
        <w:t>Klauzula RODO – załącznik nr 3 do umowy.</w:t>
      </w:r>
    </w:p>
    <w:p w14:paraId="585FAE42" w14:textId="0E04486A" w:rsidR="00B46BAF" w:rsidRPr="00B46BAF" w:rsidRDefault="00B46BAF" w:rsidP="00B46BAF">
      <w:pPr>
        <w:pStyle w:val="Akapitzlist"/>
        <w:tabs>
          <w:tab w:val="left" w:pos="5529"/>
        </w:tabs>
        <w:ind w:left="340"/>
        <w:jc w:val="right"/>
        <w:rPr>
          <w:rFonts w:ascii="Arial" w:hAnsi="Arial" w:cs="Arial"/>
          <w:bCs/>
          <w:iCs/>
          <w:color w:val="000000"/>
          <w:kern w:val="2"/>
        </w:rPr>
      </w:pPr>
      <w:r w:rsidRPr="00B46BAF">
        <w:rPr>
          <w:rFonts w:ascii="Arial" w:hAnsi="Arial" w:cs="Arial"/>
          <w:bCs/>
          <w:iCs/>
          <w:color w:val="000000"/>
          <w:kern w:val="2"/>
        </w:rPr>
        <w:lastRenderedPageBreak/>
        <w:t xml:space="preserve">Załącznik nr </w:t>
      </w:r>
      <w:r>
        <w:rPr>
          <w:rFonts w:ascii="Arial" w:hAnsi="Arial" w:cs="Arial"/>
          <w:bCs/>
          <w:iCs/>
          <w:color w:val="000000"/>
          <w:kern w:val="2"/>
        </w:rPr>
        <w:t>1</w:t>
      </w:r>
      <w:r w:rsidRPr="00B46BAF">
        <w:rPr>
          <w:rFonts w:ascii="Arial" w:hAnsi="Arial" w:cs="Arial"/>
          <w:bCs/>
          <w:iCs/>
          <w:color w:val="000000"/>
          <w:kern w:val="2"/>
        </w:rPr>
        <w:t xml:space="preserve"> do umowy </w:t>
      </w:r>
    </w:p>
    <w:p w14:paraId="501F96E7" w14:textId="77777777" w:rsidR="00B46BAF" w:rsidRPr="00BC50B7" w:rsidRDefault="00B46BAF" w:rsidP="00B46BAF">
      <w:pPr>
        <w:spacing w:line="360" w:lineRule="auto"/>
        <w:jc w:val="right"/>
        <w:rPr>
          <w:rFonts w:cs="Arial"/>
          <w:bCs/>
          <w:sz w:val="22"/>
          <w:szCs w:val="22"/>
        </w:rPr>
      </w:pPr>
    </w:p>
    <w:p w14:paraId="66ED07E3" w14:textId="77777777" w:rsidR="00B46BAF" w:rsidRDefault="00B46BAF" w:rsidP="00B46BAF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Specyfikacja techniczna sprzętu i warunki gwarancji</w:t>
      </w:r>
    </w:p>
    <w:p w14:paraId="2E5485DA" w14:textId="77777777" w:rsidR="00B46BAF" w:rsidRDefault="00B46BAF" w:rsidP="00B46BAF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</w:p>
    <w:p w14:paraId="7B9FD5BB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Dostarczane urządzenia i oprogramowanie są fabrycznie i technicznie nowe oraz nie używane wcześniej.</w:t>
      </w:r>
    </w:p>
    <w:p w14:paraId="3DD76976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Urządzenia i oprogramowanie pochodzą z legalnego kanału sprzedaży.</w:t>
      </w:r>
    </w:p>
    <w:p w14:paraId="0BF59788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Urządzenia są kompletne i gotowe do pracy po podłączeniu (w przypadku </w:t>
      </w:r>
      <w:r>
        <w:rPr>
          <w:rFonts w:cs="Arial"/>
          <w:sz w:val="22"/>
          <w:szCs w:val="22"/>
        </w:rPr>
        <w:br/>
        <w:t>oprogramowania po zainstalowaniu i skonfigurowaniu).</w:t>
      </w:r>
    </w:p>
    <w:p w14:paraId="67C2F0B4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Dostarczane urządzenia/oprogramowanie są pozbawione wszelkich wad.</w:t>
      </w:r>
    </w:p>
    <w:p w14:paraId="3C99215A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Dla urządzeń, których pierwsze uruchomienie musi być realizowane przez </w:t>
      </w:r>
      <w:r>
        <w:rPr>
          <w:rFonts w:cs="Arial"/>
          <w:sz w:val="22"/>
          <w:szCs w:val="22"/>
        </w:rPr>
        <w:br/>
        <w:t xml:space="preserve">producenta lub autoryzowany serwis producenta Wykonawca zapewni taki serwis </w:t>
      </w:r>
      <w:r>
        <w:rPr>
          <w:rFonts w:cs="Arial"/>
          <w:sz w:val="22"/>
          <w:szCs w:val="22"/>
        </w:rPr>
        <w:br/>
        <w:t xml:space="preserve">w miejscu instalacji sprzętu. </w:t>
      </w:r>
    </w:p>
    <w:p w14:paraId="59A14C1D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Wszystkie oferowane urządzenia w ramach poszczególnych typów są:</w:t>
      </w:r>
    </w:p>
    <w:p w14:paraId="1BF1ED3F" w14:textId="77777777" w:rsidR="00B46BAF" w:rsidRDefault="00B46BAF" w:rsidP="00B46BAF">
      <w:pPr>
        <w:widowControl/>
        <w:numPr>
          <w:ilvl w:val="0"/>
          <w:numId w:val="46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złożone z identycznych podzespołów, sygnowanych przez ich  producenta,</w:t>
      </w:r>
    </w:p>
    <w:p w14:paraId="2B275544" w14:textId="77777777" w:rsidR="00B46BAF" w:rsidRDefault="00B46BAF" w:rsidP="00B46BAF">
      <w:pPr>
        <w:widowControl/>
        <w:numPr>
          <w:ilvl w:val="0"/>
          <w:numId w:val="46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posiadają taką samą konfigurację,</w:t>
      </w:r>
    </w:p>
    <w:p w14:paraId="1EFEE134" w14:textId="77777777" w:rsidR="00B46BAF" w:rsidRDefault="00B46BAF" w:rsidP="00B46BAF">
      <w:pPr>
        <w:widowControl/>
        <w:numPr>
          <w:ilvl w:val="0"/>
          <w:numId w:val="46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dostarczane są w oryginalnych opakowaniach.</w:t>
      </w:r>
    </w:p>
    <w:p w14:paraId="33125704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Zamawiający, przed podpisaniem protokołu odbioru, ma prawo do sprawdzenia </w:t>
      </w:r>
      <w:r>
        <w:rPr>
          <w:rFonts w:cs="Arial"/>
          <w:sz w:val="22"/>
          <w:szCs w:val="22"/>
        </w:rPr>
        <w:br/>
        <w:t>legalności dostarczonego oprogramowania.</w:t>
      </w:r>
    </w:p>
    <w:p w14:paraId="61A10719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Wszystkie dyski twarde pozostają własnością Zamawiającego i nie będą zwracane.</w:t>
      </w:r>
    </w:p>
    <w:p w14:paraId="799A3154" w14:textId="77777777" w:rsidR="00B46BAF" w:rsidRDefault="00B46BAF" w:rsidP="00B46BAF">
      <w:pPr>
        <w:widowControl/>
        <w:numPr>
          <w:ilvl w:val="0"/>
          <w:numId w:val="47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Wszystkie parametry wskazane w tabelach poniżej są wymaganiami minimalnymi. </w:t>
      </w:r>
    </w:p>
    <w:p w14:paraId="2B636F42" w14:textId="77777777" w:rsidR="00B46BAF" w:rsidRDefault="00B46BAF" w:rsidP="00B46BAF">
      <w:pPr>
        <w:suppressAutoHyphens w:val="0"/>
        <w:spacing w:line="276" w:lineRule="auto"/>
        <w:rPr>
          <w:rFonts w:cs="Arial"/>
          <w:b/>
          <w:sz w:val="22"/>
          <w:szCs w:val="22"/>
        </w:rPr>
      </w:pPr>
    </w:p>
    <w:p w14:paraId="20B007AD" w14:textId="77777777" w:rsidR="00B46BAF" w:rsidRDefault="00B46BAF" w:rsidP="00B46BAF">
      <w:pPr>
        <w:suppressAutoHyphens w:val="0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Wymagane parametry techniczne</w:t>
      </w:r>
    </w:p>
    <w:p w14:paraId="1C234361" w14:textId="77777777" w:rsidR="00B46BAF" w:rsidRPr="00DA53CE" w:rsidRDefault="00B46BAF" w:rsidP="00B46BAF">
      <w:pPr>
        <w:suppressAutoHyphens w:val="0"/>
        <w:spacing w:line="276" w:lineRule="auto"/>
        <w:jc w:val="both"/>
        <w:rPr>
          <w:rFonts w:eastAsiaTheme="minorHAnsi" w:cs="Arial"/>
          <w:sz w:val="22"/>
          <w:szCs w:val="22"/>
          <w:lang w:eastAsia="en-US"/>
        </w:rPr>
      </w:pPr>
    </w:p>
    <w:p w14:paraId="0FDC9750" w14:textId="77777777" w:rsidR="00B46BAF" w:rsidRPr="00DA53CE" w:rsidRDefault="00B46BAF" w:rsidP="00B46BAF">
      <w:pPr>
        <w:suppressAutoHyphens w:val="0"/>
        <w:spacing w:line="276" w:lineRule="auto"/>
        <w:rPr>
          <w:rFonts w:eastAsia="Calibri" w:cs="Arial"/>
          <w:b/>
          <w:bCs/>
          <w:sz w:val="22"/>
          <w:szCs w:val="22"/>
          <w:lang w:eastAsia="en-US"/>
        </w:rPr>
      </w:pPr>
      <w:r w:rsidRPr="00DA53CE">
        <w:rPr>
          <w:rFonts w:eastAsia="Calibri" w:cs="Arial"/>
          <w:b/>
          <w:bCs/>
          <w:sz w:val="22"/>
          <w:szCs w:val="22"/>
          <w:lang w:eastAsia="en-US"/>
        </w:rPr>
        <w:t xml:space="preserve">Komputery PC klasy AIO </w:t>
      </w:r>
    </w:p>
    <w:tbl>
      <w:tblPr>
        <w:tblpPr w:leftFromText="141" w:rightFromText="141" w:vertAnchor="text" w:tblpX="-71" w:tblpY="1"/>
        <w:tblW w:w="1013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08"/>
        <w:gridCol w:w="5848"/>
        <w:gridCol w:w="2380"/>
      </w:tblGrid>
      <w:tr w:rsidR="00B46BAF" w:rsidRPr="00DA53CE" w14:paraId="0B5FE9D1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CA59EF2" w14:textId="77777777" w:rsidR="00B46BAF" w:rsidRPr="00DA53CE" w:rsidRDefault="00B46BAF" w:rsidP="004A076C">
            <w:pPr>
              <w:suppressAutoHyphens w:val="0"/>
              <w:spacing w:line="276" w:lineRule="auto"/>
              <w:jc w:val="center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b/>
                <w:sz w:val="22"/>
                <w:szCs w:val="22"/>
                <w:lang w:eastAsia="en-US"/>
              </w:rPr>
              <w:t>Cecha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CF7D50" w14:textId="77777777" w:rsidR="00B46BAF" w:rsidRPr="00DA53CE" w:rsidRDefault="00B46BAF" w:rsidP="004A076C">
            <w:pPr>
              <w:suppressAutoHyphens w:val="0"/>
              <w:spacing w:line="276" w:lineRule="auto"/>
              <w:jc w:val="center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b/>
                <w:sz w:val="22"/>
                <w:szCs w:val="22"/>
                <w:lang w:eastAsia="en-US"/>
              </w:rPr>
              <w:t>Wymagane parametry techniczne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71FE8" w14:textId="77777777" w:rsidR="00B46BAF" w:rsidRPr="00DA53CE" w:rsidRDefault="00B46BAF" w:rsidP="004A076C">
            <w:pPr>
              <w:suppressAutoHyphens w:val="0"/>
              <w:spacing w:line="276" w:lineRule="auto"/>
              <w:jc w:val="center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b/>
                <w:bCs/>
                <w:sz w:val="22"/>
                <w:szCs w:val="22"/>
                <w:lang w:eastAsia="en-US"/>
              </w:rPr>
              <w:t>Spełnienie parametrów technicznych</w:t>
            </w:r>
            <w:r w:rsidRPr="00DA53CE">
              <w:rPr>
                <w:rFonts w:eastAsiaTheme="minorHAnsi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A53CE">
              <w:rPr>
                <w:rFonts w:eastAsiaTheme="minorHAnsi" w:cs="Arial"/>
                <w:b/>
                <w:i/>
                <w:sz w:val="22"/>
                <w:szCs w:val="22"/>
                <w:lang w:eastAsia="en-US"/>
              </w:rPr>
              <w:t>(wypełnia Wykonawca)</w:t>
            </w:r>
          </w:p>
        </w:tc>
      </w:tr>
      <w:tr w:rsidR="00B46BAF" w:rsidRPr="00DA53CE" w14:paraId="1CC238C2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9A501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Ekran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0C67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Matryca 16:9 IPS lub MVA bez obramowania, antyodblaskowa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bez obsługi dotykowej. Rozmiar matrycy w przedziale 23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,8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”-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27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”, rozdzielczość natywna matrycy min. FHD 1920x1080.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9AC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036D7155" w14:textId="77777777" w:rsidTr="004A076C">
        <w:trPr>
          <w:trHeight w:val="14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81F00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color w:val="FF0000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2980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Procesor osiągający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 na dzień składania ofert, w teście </w:t>
            </w:r>
            <w:proofErr w:type="spellStart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PerformanceTest</w:t>
            </w:r>
            <w:proofErr w:type="spellEnd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 V10 lub V11 średni wynik min. 31800 punktów, wynik zaproponowanego procesora musi znajdować się na stronie: </w:t>
            </w:r>
            <w:hyperlink r:id="rId9">
              <w:r w:rsidRPr="00DA53CE">
                <w:rPr>
                  <w:rFonts w:eastAsia="Calibri" w:cs="Arial"/>
                  <w:sz w:val="22"/>
                  <w:szCs w:val="22"/>
                  <w:u w:val="single"/>
                  <w:lang w:eastAsia="en-US"/>
                </w:rPr>
                <w:t>www.cpubenchmark.net</w:t>
              </w:r>
            </w:hyperlink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. </w:t>
            </w:r>
          </w:p>
          <w:p w14:paraId="7136FFEB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="Calibri" w:cs="Arial"/>
                <w:color w:val="FF0000"/>
                <w:sz w:val="22"/>
                <w:szCs w:val="22"/>
                <w:u w:val="single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Zamawiający nie dopuszcza wyników jednostkowych testów opublikowanych na stronie: </w:t>
            </w:r>
            <w:hyperlink r:id="rId10">
              <w:r w:rsidRPr="00DA53CE">
                <w:rPr>
                  <w:rFonts w:eastAsia="Calibri" w:cs="Arial"/>
                  <w:sz w:val="22"/>
                  <w:szCs w:val="22"/>
                  <w:u w:val="single"/>
                  <w:lang w:eastAsia="en-US"/>
                </w:rPr>
                <w:t>www.cpubenchmark.net</w:t>
              </w:r>
            </w:hyperlink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D447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  <w:p w14:paraId="62509603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4897D259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Nazwa producenta procesora*:………….  model procesora*:……………</w:t>
            </w:r>
          </w:p>
        </w:tc>
      </w:tr>
      <w:tr w:rsidR="00B46BAF" w:rsidRPr="00DA53CE" w14:paraId="66397B14" w14:textId="77777777" w:rsidTr="004A076C">
        <w:trPr>
          <w:trHeight w:val="45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18AEB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Pamięć RAM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265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Min. 16 GB DDR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5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56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00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 MHz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, możliwość rozbudowy do 64GB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0689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0773CDF5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388C7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Dysk twardy SSD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451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Min. 256GB SSD M.2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NVMe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1216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proofErr w:type="spellStart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Spełnia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nie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spełnia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**</w:t>
            </w:r>
          </w:p>
        </w:tc>
      </w:tr>
      <w:tr w:rsidR="00B46BAF" w:rsidRPr="00DA53CE" w14:paraId="0A841CA3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0DC2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Karta graficzna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040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Zintegrowana karta graficzna wykorzystująca pamięć RAM systemu dynamicznie przydzielaną na potrzeby grafiki. Praca min. Dwumonitorowa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E2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6AF09412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4D12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Karta sieciowa przewodowa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5354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1000Mbit/s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24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5A11DD7B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D570C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Wyposażenie multimedialne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3F67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Karta dźwiękowa min. 2 kanałowa zintegrowana z płytą główną, zgodna z High Definition, wbudowane dwa głośniki min. 2W na kanał.</w:t>
            </w:r>
          </w:p>
          <w:p w14:paraId="0DDA164E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Wbudowana w obudowę matrycy cyfrowa kamera min 2.0 MP, rozdzielczość video min. 1920x1080. Kamera opatrzona w mechaniczną przysłonę lub chowana w obudowę komputera. </w:t>
            </w:r>
          </w:p>
          <w:p w14:paraId="0296778C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Dwa cyfrowe mikrofony obsługujące poprawę mowy i redukcję szumów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4B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347BAA7C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9677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Porty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AD0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liczba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wbudowanych wolnych portów do wykorzystania przez użytkownika: </w:t>
            </w:r>
          </w:p>
          <w:p w14:paraId="401209DE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5x USB 3.x (dopuszcza się zajęcie 2 portów przez urządzenie peryferyjne)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,</w:t>
            </w:r>
          </w:p>
          <w:p w14:paraId="0F11709A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1x USB 3.1 type C</w:t>
            </w:r>
            <w:r>
              <w:rPr>
                <w:rFonts w:eastAsiaTheme="minorHAnsi" w:cs="Arial"/>
                <w:sz w:val="22"/>
                <w:szCs w:val="22"/>
                <w:lang w:val="en-US" w:eastAsia="en-US"/>
              </w:rPr>
              <w:t>,</w:t>
            </w:r>
          </w:p>
          <w:p w14:paraId="2B198D74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val="en-US" w:eastAsia="en-US"/>
              </w:rPr>
              <w:t>1xRJ45,</w:t>
            </w:r>
          </w:p>
          <w:p w14:paraId="0E5455E3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1x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DisplayPort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lub HDMI, </w:t>
            </w:r>
          </w:p>
          <w:p w14:paraId="546FA886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1x audio out i 1x audio in </w:t>
            </w:r>
            <w:r w:rsidRPr="00DA53CE">
              <w:rPr>
                <w:rFonts w:eastAsiaTheme="minorHAnsi" w:cs="Arial"/>
                <w:i/>
                <w:sz w:val="22"/>
                <w:szCs w:val="22"/>
                <w:lang w:eastAsia="en-US"/>
              </w:rPr>
              <w:t xml:space="preserve">(zamiast dwóch portów audio możliwe jest zastosowanie portu audio </w:t>
            </w:r>
            <w:proofErr w:type="spellStart"/>
            <w:r w:rsidRPr="00DA53CE">
              <w:rPr>
                <w:rFonts w:eastAsiaTheme="minorHAnsi" w:cs="Arial"/>
                <w:i/>
                <w:sz w:val="22"/>
                <w:szCs w:val="22"/>
                <w:lang w:eastAsia="en-US"/>
              </w:rPr>
              <w:t>combo</w:t>
            </w:r>
            <w:proofErr w:type="spellEnd"/>
            <w:r w:rsidRPr="00DA53CE">
              <w:rPr>
                <w:rFonts w:eastAsiaTheme="minorHAnsi" w:cs="Arial"/>
                <w:i/>
                <w:sz w:val="22"/>
                <w:szCs w:val="22"/>
                <w:lang w:eastAsia="en-US"/>
              </w:rPr>
              <w:t>)</w:t>
            </w:r>
            <w:r>
              <w:rPr>
                <w:rFonts w:eastAsiaTheme="minorHAnsi" w:cs="Arial"/>
                <w:i/>
                <w:sz w:val="22"/>
                <w:szCs w:val="22"/>
                <w:lang w:eastAsia="en-US"/>
              </w:rPr>
              <w:t>.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</w:t>
            </w:r>
          </w:p>
          <w:p w14:paraId="5AA10C52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Wymagana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liczba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portów nie może być osiągnięta w wyniku stosowania konwerterów, przejściówek itp. Wszystkie porty wyprowadzone na zewnątrz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985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45869841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81F3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Klawiatura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E4A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Klawiatura USB w układzie polski programisty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w kolorze zbliżonym do koloru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7E9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5A9FAA8B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E1CF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Mysz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A721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Mysz optyczna USB w kolorze zbliżonym do koloru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2DD2C4D9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75C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Obudowa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B79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Typu </w:t>
            </w:r>
            <w:proofErr w:type="spellStart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-in-One zintegrowana z monitorem w przedziale 23”-24”.</w:t>
            </w:r>
          </w:p>
          <w:p w14:paraId="5328706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Demontaż standu musi odbywać się bez użycia narzędzi, mocowanie standu opatrzone w przycisk zwalniający. Demontaż tylnej pokrywy musi odbywać się również bez użycia narzędzi, nie dopuszcza się stosowania śrub motylkowych, </w:t>
            </w:r>
            <w:proofErr w:type="spellStart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radełkowych</w:t>
            </w:r>
            <w:proofErr w:type="spellEnd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 czy zwykłych wkrętów. </w:t>
            </w:r>
          </w:p>
          <w:p w14:paraId="516D7C1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Zasilacz wewnętrzny lub zewnętrzny o mocy max. 280W</w:t>
            </w:r>
            <w:r w:rsidRPr="00DA53CE">
              <w:rPr>
                <w:rFonts w:eastAsia="Calibri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pracujący w sieci 230V 50/60Hz prądu zmiennego.</w:t>
            </w:r>
          </w:p>
          <w:p w14:paraId="703E08D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Obudowa musi posiadać czujnik otwarcia obudowy współpracujący z oprogramowaniem zarządzająco – diagnostycznym.</w:t>
            </w:r>
          </w:p>
          <w:p w14:paraId="16E630CB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Wymagania funkcjonalności </w:t>
            </w:r>
            <w:proofErr w:type="spellStart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stand’u</w:t>
            </w:r>
            <w:proofErr w:type="spellEnd"/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 xml:space="preserve"> :</w:t>
            </w:r>
          </w:p>
          <w:p w14:paraId="17EAABFF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- zakres pochyłu minimum 20 stopni, przód -3, tył 17 stopni,</w:t>
            </w:r>
          </w:p>
          <w:p w14:paraId="20D51DB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- regulacja wysokości w pionie minimum 8cm dla ekranu ustawionego pionowo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</w:p>
          <w:p w14:paraId="2AE1EBA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Obudowa musi umożliwiać zastosowanie zabezpieczenia fizycznego w postaci linki metalowej lub kłódki (oczko w obudowie do założenia kłódki)</w:t>
            </w:r>
            <w:r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</w:p>
          <w:p w14:paraId="3819DD9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DA53CE">
              <w:rPr>
                <w:rFonts w:eastAsia="Calibri" w:cs="Arial"/>
                <w:sz w:val="22"/>
                <w:szCs w:val="22"/>
                <w:lang w:eastAsia="en-US"/>
              </w:rPr>
              <w:t>Każdy komputer musi być oznaczony niepowtarzalnym numerem seryjnym umieszonym na obudowie, oraz wpisanym na stałe w BIOS.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38E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2D95D211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9021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Wirtualizacja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E68F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Sprzętowe wsparcie technologii wirtualizacji realizowane łącznie w procesorze, chipsecie płyty głównej oraz w BIOS systemu.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1A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3A2CEA7F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8A692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Bezpieczeństwo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B6B" w14:textId="77777777" w:rsidR="00B46BAF" w:rsidRPr="005C178A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638D95CA" w14:textId="77777777" w:rsidR="00B46BAF" w:rsidRPr="005C178A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 xml:space="preserve">Zaimplementowany w BIOS system diagnostyczny z graficznym lub tekstowym interfejsem użytkownika dostępny z poziomu BIOS lub szybkiego menu </w:t>
            </w:r>
            <w:proofErr w:type="spellStart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>boot’owania</w:t>
            </w:r>
            <w:proofErr w:type="spellEnd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 xml:space="preserve">, umożliwiający przetestowanie w celu wykrycia usterki zainstalowanych komponentów (min. CPU, Memory, płyty głównej lub magistrali </w:t>
            </w:r>
            <w:proofErr w:type="spellStart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>PCIe</w:t>
            </w:r>
            <w:proofErr w:type="spellEnd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 xml:space="preserve">) bez konieczności uruchamiania systemu operacyjnego. System musi posiadać wszystkie swoje funkcjonalności w przypadku: braku dysku, uszkodzenia dysku, sformatowania dysku, braku dostępu do sieci, </w:t>
            </w:r>
            <w:proofErr w:type="spellStart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>internetu</w:t>
            </w:r>
            <w:proofErr w:type="spellEnd"/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 xml:space="preserve">. Nie dopuszcza się stosowania wewnętrznych i zewnętrznych urządzeń w celu uzyskania funkcjonalności systemu diagnostycznego. </w:t>
            </w:r>
          </w:p>
          <w:p w14:paraId="49B85221" w14:textId="77777777" w:rsidR="00B46BAF" w:rsidRPr="005C178A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5C178A">
              <w:rPr>
                <w:rFonts w:eastAsiaTheme="minorHAnsi" w:cs="Arial"/>
                <w:sz w:val="22"/>
                <w:szCs w:val="22"/>
                <w:lang w:eastAsia="en-US"/>
              </w:rPr>
              <w:t>Czujnik otwarcia obudowy musi zbierać zdarzenia i zapisywać je w BIOS.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D7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025CF641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CE52C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Bios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D6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BIOS zgodny ze specyfikacją UEFI, wyprodukowany przez producenta komputera, zawierający logo producenta komputera lub nazwę producenta komputera lub nazwę modelu oferowanego komputera. </w:t>
            </w:r>
          </w:p>
          <w:p w14:paraId="234FBC6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Pełna obsługa BIOS za pomocą klawiatury i myszy oraz samej myszy. BIOS wyposażony w automatyczną detekcję zmiany konfiguracji, automatycznie nanoszący zmiany w konfiguracji w szczególności: procesor, wielkość pamięci, pojemność dysku lub model dysku. 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44FC02B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wersji BIOS,</w:t>
            </w:r>
          </w:p>
          <w:p w14:paraId="130179B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modelu komputera,</w:t>
            </w:r>
          </w:p>
          <w:p w14:paraId="3AA6C9F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nr seryjnym komputera,</w:t>
            </w:r>
          </w:p>
          <w:p w14:paraId="2B9E6E22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MAC adres karty sieciowej,</w:t>
            </w:r>
          </w:p>
          <w:p w14:paraId="77F3D5A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zainstalowanym procesorze,</w:t>
            </w:r>
          </w:p>
          <w:p w14:paraId="6059716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ilości pamięci RAM.</w:t>
            </w:r>
          </w:p>
          <w:p w14:paraId="6260DD6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Możliwości z poziomu BIOS:</w:t>
            </w:r>
          </w:p>
          <w:p w14:paraId="391B8A5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wyłączenia selektywnego (pojedynczego) portów USB,</w:t>
            </w:r>
          </w:p>
          <w:p w14:paraId="70973373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- wyłączenia selektywnego (pojedynczego) portów SATA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A8A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49453E59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C366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operacyjny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0B3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Zainstalowany system operacyjny Windows 11 Professional w polskiej wersji językowej, klucz licencyjny Windows 11 Professional musi być zapisany trwale w BIOS i umożliwiać instalację systemu operacyjnego z partycji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recovery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.</w:t>
            </w:r>
          </w:p>
          <w:p w14:paraId="3A32B0F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Zamawiający dopuszcza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oprogramowanie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równoważne  spełniające następujące wymagania:</w:t>
            </w:r>
          </w:p>
          <w:p w14:paraId="45BCD7B7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musi mieć możliwość dodania do domeny opartej na systemie Windows 2019.</w:t>
            </w:r>
          </w:p>
          <w:p w14:paraId="78AC605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musi mieć możliwość zarządzania przez polisy GPO oparte o domenę na Windows 2019.</w:t>
            </w:r>
          </w:p>
          <w:p w14:paraId="07F8FA2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System musi pozwalać na zarządzanie z poziomu konsoli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users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computers</w:t>
            </w:r>
            <w:proofErr w:type="spellEnd"/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 z kontrolera domeny opartego na systemie Windows 2019 - dotyczy to zarządzania użytkownikami, grupami oraz przeglądania logów.</w:t>
            </w:r>
          </w:p>
          <w:p w14:paraId="75A11FC0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będzie stosował polityki bezpieczeństwa z polis GPO opartych o domenę Windows 2019.</w:t>
            </w:r>
          </w:p>
          <w:p w14:paraId="414BFF70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musi mieć możliwość użycia filtrów WMI w celu zbierania informacji, stosowanie filtrów musi być możliwe przez polisy GPO oparte o domenę na systemie Windows 2019.</w:t>
            </w:r>
          </w:p>
          <w:p w14:paraId="1B933AB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System musi umożliwić zainstalowanie aplikacji MS Office bez użycia aplikacji wirtualizujących środowisko Windows.</w:t>
            </w:r>
          </w:p>
          <w:p w14:paraId="7A413056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3E9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Oferujemy / Nie oferujemy** w urządzeniach oprogramowanie równoważne do systemu Windows 11 Professional, zgodnie z niniejszymi wymaganiami. </w:t>
            </w:r>
          </w:p>
          <w:p w14:paraId="35B6F21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W przypadku nie skreślenia żadnej opcji lub skreślenia obydwu opcji Zamawiający uzna, że   Wykonawca oferuje w urządzeniach system operacyjny Windows 11 Professional.</w:t>
            </w:r>
          </w:p>
          <w:p w14:paraId="46731DA6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W przypadku zaoferowania oprogramowania równoważnego należy dołączyć do oferty dokumentację oprogramowania potwierdzającą spełnienie przez zaoferowane oprogramowanie wymagań opisanych w niniejszej SWZ, pełne postanowienia licencji oprogramowania równoważnego oraz wykaz pełnej funkcjonalności oprogramowania równoważnego oraz dokument wskazany w podrozdziale V SWZ. </w:t>
            </w:r>
          </w:p>
        </w:tc>
      </w:tr>
      <w:tr w:rsidR="00B46BAF" w:rsidRPr="00DA53CE" w14:paraId="224E16F1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5BC65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Certyfikaty i autoryzacje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CEC" w14:textId="77777777" w:rsidR="00B46BAF" w:rsidRPr="00DA53CE" w:rsidRDefault="00B46BAF" w:rsidP="004A076C">
            <w:pPr>
              <w:suppressAutoHyphens w:val="0"/>
              <w:spacing w:line="276" w:lineRule="auto"/>
              <w:contextualSpacing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Komputer wyprodukowany przez producenta posiadającego Certyfikat ISO9001 lub równoważny (w tożsamym zakresie i wystawiony przez akredytowaną jednostkę certyfikującą).</w:t>
            </w:r>
          </w:p>
          <w:p w14:paraId="21676659" w14:textId="77777777" w:rsidR="00B46BAF" w:rsidRPr="00DA53CE" w:rsidRDefault="00B46BAF" w:rsidP="004A076C">
            <w:pPr>
              <w:suppressAutoHyphens w:val="0"/>
              <w:spacing w:line="276" w:lineRule="auto"/>
              <w:contextualSpacing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Komputer wyprodukowany przez producenta posiadającego Certyfikat ISO 50001 lub 14001 lub równoważny (w tożsamym zakresie i wystawiony przez akredytowaną jednostkę certyfikującą).</w:t>
            </w:r>
          </w:p>
          <w:p w14:paraId="16CE36C2" w14:textId="77777777" w:rsidR="00B46BAF" w:rsidRPr="00DA53CE" w:rsidRDefault="00B46BAF" w:rsidP="004A076C">
            <w:pPr>
              <w:suppressAutoHyphens w:val="0"/>
              <w:spacing w:line="276" w:lineRule="auto"/>
              <w:contextualSpacing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Komputer spełnia wymagania TCO  lub równoważnego w tożsamym zakresie. </w:t>
            </w:r>
          </w:p>
          <w:p w14:paraId="00175C77" w14:textId="77777777" w:rsidR="00B46BAF" w:rsidRDefault="00B46BAF" w:rsidP="004A076C">
            <w:pPr>
              <w:suppressAutoHyphens w:val="0"/>
              <w:spacing w:line="276" w:lineRule="auto"/>
              <w:contextualSpacing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Komputer spełnia wymagania Energy Star  lub równoważnego w tożsamym zakresie. </w:t>
            </w:r>
          </w:p>
          <w:p w14:paraId="1B42E63F" w14:textId="77777777" w:rsidR="00B46BAF" w:rsidRPr="00DA53CE" w:rsidRDefault="00B46BAF" w:rsidP="004A076C">
            <w:pPr>
              <w:suppressAutoHyphens w:val="0"/>
              <w:spacing w:line="276" w:lineRule="auto"/>
              <w:contextualSpacing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Komputer spełnia wymagania EPEAT na poziomie Gold dla lokalizacji Polska lub równoważnego w tożsamym zakresie. </w:t>
            </w:r>
          </w:p>
          <w:p w14:paraId="7087CE62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color w:val="000000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Komputer wyprodukowany zgodnie z normą MIL-STD-810 co najmniej według metod: wysoka temperatura, niska temperatura.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8BA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Spełnia/nie spełnia** </w:t>
            </w:r>
          </w:p>
          <w:p w14:paraId="605B1C9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22659318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2DC8D450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0C85DDA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0695FCCF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43104533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623B919D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</w:tr>
      <w:tr w:rsidR="00B46BAF" w:rsidRPr="00DA53CE" w14:paraId="57A88E38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2EC66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Wsparcie techniczne producenta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DE85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Dostęp do najnowszych sterowników i uaktualnień na stronie producenta poprzez podanie na dedykowanej stronie internetowej producenta numeru seryjnego lub modelu komputera. Oferowany komputer musi być dostępny na stronie i mieć możliwość pobrania sterowników.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6982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</w:tc>
      </w:tr>
      <w:tr w:rsidR="00B46BAF" w:rsidRPr="00DA53CE" w14:paraId="12EC78F4" w14:textId="77777777" w:rsidTr="004A076C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ED0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Gwarancja 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5CF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>3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-letnia gwarancja producenta świadczona w miejscu instalacji sprzętu.  Naprawa do końca następnego dnia roboczego od momentu zgłoszenia awarii. Serwis musi być świadczony  przez producenta oferowanego sprzętu lub Autoryzowanego Partnera Serwisowego Producenta. </w:t>
            </w:r>
          </w:p>
          <w:p w14:paraId="0B082CA1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Zamawiający, przed podpisaniem protokołu odbioru, musi mieć możliwość zweryfikowania na stronie internetowej producenta oferowanego sprzętu, że dostarczany sprzęt jest objęty gwarancją producenta.</w:t>
            </w:r>
          </w:p>
          <w:p w14:paraId="53A4DB94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W przypadku nie wywiązania się przez Wykonawcę z obowiązków gwarancyjnych zgodnie z umową,  wszelkie zobowiązania gwarancyjne związane z serwisem przejmuje na siebie producent oferowanego sprzętu lub jego oficjalny przedstawiciel w Polsce. </w:t>
            </w:r>
          </w:p>
          <w:p w14:paraId="7688945B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Firma świadcząca usługi serwisowe sprzętu musi posiadać certyfikaty potwierdzające posiadanie wdrożonego ISO 9001, 14001 lub równoważny (w tożsamym zakresie i wystawionych przez akredytowaną jednostkę certyfikującą</w:t>
            </w:r>
            <w:r>
              <w:rPr>
                <w:rFonts w:eastAsiaTheme="minorHAnsi" w:cs="Arial"/>
                <w:sz w:val="22"/>
                <w:szCs w:val="22"/>
                <w:lang w:eastAsia="en-US"/>
              </w:rPr>
              <w:t xml:space="preserve">) </w:t>
            </w: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 xml:space="preserve">dla danej firmy, co najmniej w zakresie serwisu komputerów. </w:t>
            </w:r>
          </w:p>
          <w:p w14:paraId="70B04DDC" w14:textId="77777777" w:rsidR="00B46BAF" w:rsidRPr="00DA53CE" w:rsidRDefault="00B46BAF" w:rsidP="004A076C">
            <w:pPr>
              <w:suppressAutoHyphens w:val="0"/>
              <w:spacing w:line="276" w:lineRule="auto"/>
              <w:jc w:val="both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W przypadku awarii dysku twardego, dysk pozostaje u Zamawiającego.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DB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Spełnia/nie spełnia**</w:t>
            </w:r>
          </w:p>
          <w:p w14:paraId="5F50DE9E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  <w:p w14:paraId="3C79430B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Firma/y świadcząca/e usługi serwisowe:</w:t>
            </w:r>
          </w:p>
          <w:p w14:paraId="130DC934" w14:textId="77777777" w:rsidR="00B46BAF" w:rsidRPr="00DA53CE" w:rsidRDefault="00B46BAF" w:rsidP="004A076C">
            <w:pPr>
              <w:suppressAutoHyphens w:val="0"/>
              <w:spacing w:line="276" w:lineRule="auto"/>
              <w:rPr>
                <w:rFonts w:eastAsiaTheme="minorHAnsi" w:cs="Arial"/>
                <w:color w:val="FF0000"/>
                <w:sz w:val="22"/>
                <w:szCs w:val="22"/>
                <w:lang w:eastAsia="en-US"/>
              </w:rPr>
            </w:pPr>
            <w:r w:rsidRPr="00DA53CE">
              <w:rPr>
                <w:rFonts w:eastAsiaTheme="minorHAnsi" w:cs="Arial"/>
                <w:sz w:val="22"/>
                <w:szCs w:val="22"/>
                <w:lang w:eastAsia="en-US"/>
              </w:rPr>
              <w:t>Nazwa/y*……………</w:t>
            </w:r>
          </w:p>
        </w:tc>
      </w:tr>
    </w:tbl>
    <w:p w14:paraId="14E8F0CD" w14:textId="77777777" w:rsidR="00B46BAF" w:rsidRPr="00E11FD4" w:rsidRDefault="00B46BAF" w:rsidP="00B46BAF">
      <w:pPr>
        <w:suppressAutoHyphens w:val="0"/>
        <w:spacing w:line="276" w:lineRule="auto"/>
        <w:rPr>
          <w:rFonts w:eastAsia="Calibri" w:cs="Arial"/>
          <w:sz w:val="20"/>
          <w:szCs w:val="20"/>
          <w:lang w:eastAsia="en-US"/>
        </w:rPr>
      </w:pPr>
      <w:r w:rsidRPr="00E11FD4">
        <w:rPr>
          <w:rFonts w:eastAsia="Calibri" w:cs="Arial"/>
          <w:sz w:val="20"/>
          <w:szCs w:val="20"/>
          <w:lang w:eastAsia="en-US"/>
        </w:rPr>
        <w:t>*należy podać dane</w:t>
      </w:r>
    </w:p>
    <w:p w14:paraId="476A98E0" w14:textId="77777777" w:rsidR="00B46BAF" w:rsidRPr="00E11FD4" w:rsidRDefault="00B46BAF" w:rsidP="00B46BAF">
      <w:pPr>
        <w:suppressAutoHyphens w:val="0"/>
        <w:spacing w:after="200"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E11FD4">
        <w:rPr>
          <w:rFonts w:eastAsiaTheme="minorHAnsi" w:cs="Arial"/>
          <w:sz w:val="20"/>
          <w:szCs w:val="20"/>
          <w:lang w:eastAsia="en-US"/>
        </w:rPr>
        <w:t>**niepotrzebne skreślić</w:t>
      </w:r>
      <w:bookmarkStart w:id="2" w:name="_Hlk169691701"/>
      <w:bookmarkEnd w:id="2"/>
    </w:p>
    <w:p w14:paraId="5F77B040" w14:textId="77777777" w:rsidR="00B46BAF" w:rsidRDefault="00B46BAF" w:rsidP="00B46BAF"/>
    <w:p w14:paraId="0DB17027" w14:textId="77777777" w:rsidR="00B46BAF" w:rsidRDefault="00B46BAF" w:rsidP="00B46BAF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</w:p>
    <w:p w14:paraId="7E07EB6E" w14:textId="77777777" w:rsidR="00B46BAF" w:rsidRDefault="00B46BAF" w:rsidP="00D64F43">
      <w:pPr>
        <w:widowControl/>
        <w:tabs>
          <w:tab w:val="left" w:pos="5529"/>
        </w:tabs>
        <w:autoSpaceDE/>
        <w:spacing w:line="276" w:lineRule="auto"/>
        <w:jc w:val="right"/>
        <w:rPr>
          <w:rFonts w:eastAsia="Calibri" w:cs="Arial"/>
          <w:bCs/>
          <w:iCs/>
          <w:color w:val="000000"/>
          <w:kern w:val="2"/>
          <w:sz w:val="20"/>
        </w:rPr>
      </w:pPr>
    </w:p>
    <w:p w14:paraId="75805C3E" w14:textId="77777777" w:rsidR="00B46BAF" w:rsidRDefault="00B46BAF" w:rsidP="00D64F43">
      <w:pPr>
        <w:widowControl/>
        <w:tabs>
          <w:tab w:val="left" w:pos="5529"/>
        </w:tabs>
        <w:autoSpaceDE/>
        <w:spacing w:line="276" w:lineRule="auto"/>
        <w:jc w:val="right"/>
        <w:rPr>
          <w:rFonts w:eastAsia="Calibri" w:cs="Arial"/>
          <w:bCs/>
          <w:iCs/>
          <w:color w:val="000000"/>
          <w:kern w:val="2"/>
          <w:sz w:val="20"/>
        </w:rPr>
      </w:pPr>
    </w:p>
    <w:p w14:paraId="18185F6A" w14:textId="0470FF89" w:rsidR="00D64F43" w:rsidRPr="00B46BAF" w:rsidRDefault="00D64F43" w:rsidP="00D64F43">
      <w:pPr>
        <w:widowControl/>
        <w:tabs>
          <w:tab w:val="left" w:pos="5529"/>
        </w:tabs>
        <w:autoSpaceDE/>
        <w:spacing w:line="276" w:lineRule="auto"/>
        <w:jc w:val="right"/>
        <w:rPr>
          <w:rFonts w:eastAsia="Calibri" w:cs="Arial"/>
          <w:bCs/>
          <w:iCs/>
          <w:color w:val="000000"/>
          <w:kern w:val="2"/>
          <w:sz w:val="22"/>
          <w:szCs w:val="22"/>
        </w:rPr>
      </w:pPr>
      <w:r w:rsidRPr="00B46BAF">
        <w:rPr>
          <w:rFonts w:eastAsia="Calibri" w:cs="Arial"/>
          <w:bCs/>
          <w:iCs/>
          <w:color w:val="000000"/>
          <w:kern w:val="2"/>
          <w:sz w:val="22"/>
          <w:szCs w:val="22"/>
        </w:rPr>
        <w:t xml:space="preserve">Załącznik nr 2 do umowy </w:t>
      </w:r>
    </w:p>
    <w:p w14:paraId="7A112B6A" w14:textId="77777777" w:rsidR="00D64F43" w:rsidRPr="00D64F43" w:rsidRDefault="00D64F43" w:rsidP="00D64F43">
      <w:pPr>
        <w:autoSpaceDN w:val="0"/>
        <w:adjustRightInd w:val="0"/>
        <w:rPr>
          <w:sz w:val="26"/>
          <w:szCs w:val="26"/>
        </w:rPr>
      </w:pPr>
    </w:p>
    <w:p w14:paraId="7FBB6D67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cs="Arial"/>
          <w:sz w:val="22"/>
          <w:szCs w:val="26"/>
        </w:rPr>
      </w:pPr>
    </w:p>
    <w:p w14:paraId="5460F7D6" w14:textId="5BC98E76" w:rsidR="00D64F43" w:rsidRPr="00D64F43" w:rsidRDefault="00D64F43" w:rsidP="00D64F43">
      <w:pPr>
        <w:autoSpaceDN w:val="0"/>
        <w:adjustRightInd w:val="0"/>
        <w:spacing w:line="360" w:lineRule="auto"/>
        <w:jc w:val="center"/>
        <w:rPr>
          <w:rFonts w:cs="Arial"/>
          <w:sz w:val="22"/>
          <w:szCs w:val="26"/>
        </w:rPr>
      </w:pPr>
      <w:r w:rsidRPr="00D64F43">
        <w:rPr>
          <w:rFonts w:cs="Arial"/>
          <w:sz w:val="22"/>
          <w:szCs w:val="26"/>
        </w:rPr>
        <w:t xml:space="preserve">PROTOKÓŁ ODBIORU </w:t>
      </w:r>
    </w:p>
    <w:p w14:paraId="3E81911D" w14:textId="77777777" w:rsidR="00D64F43" w:rsidRPr="00BA7236" w:rsidRDefault="00D64F43" w:rsidP="00D64F43">
      <w:pPr>
        <w:autoSpaceDN w:val="0"/>
        <w:adjustRightInd w:val="0"/>
        <w:rPr>
          <w:rFonts w:cs="Arial"/>
          <w:sz w:val="22"/>
          <w:szCs w:val="26"/>
        </w:rPr>
      </w:pPr>
    </w:p>
    <w:p w14:paraId="0BA8E49F" w14:textId="77777777" w:rsidR="00D64F43" w:rsidRPr="00BA7236" w:rsidRDefault="00D64F43" w:rsidP="00D64F43">
      <w:pPr>
        <w:autoSpaceDN w:val="0"/>
        <w:adjustRightInd w:val="0"/>
        <w:spacing w:line="360" w:lineRule="auto"/>
        <w:jc w:val="center"/>
        <w:rPr>
          <w:rFonts w:cs="Arial"/>
          <w:sz w:val="22"/>
          <w:szCs w:val="26"/>
        </w:rPr>
      </w:pPr>
    </w:p>
    <w:p w14:paraId="69576E7E" w14:textId="2E2F978B" w:rsidR="00D64F43" w:rsidRPr="005A12E8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  <w:r w:rsidRPr="00BA7236">
        <w:rPr>
          <w:rFonts w:cs="Arial"/>
          <w:sz w:val="22"/>
          <w:szCs w:val="26"/>
        </w:rPr>
        <w:t xml:space="preserve">W </w:t>
      </w:r>
      <w:r>
        <w:rPr>
          <w:rFonts w:cs="Arial"/>
          <w:sz w:val="22"/>
          <w:szCs w:val="26"/>
        </w:rPr>
        <w:t>Częstochowie</w:t>
      </w:r>
      <w:r w:rsidRPr="00BA7236">
        <w:rPr>
          <w:rFonts w:cs="Arial"/>
          <w:sz w:val="22"/>
          <w:szCs w:val="26"/>
        </w:rPr>
        <w:t xml:space="preserve"> w </w:t>
      </w:r>
      <w:r w:rsidRPr="00BA7236">
        <w:rPr>
          <w:rFonts w:eastAsia="CIDFont+F1" w:cs="Arial"/>
          <w:sz w:val="22"/>
          <w:szCs w:val="26"/>
        </w:rPr>
        <w:t xml:space="preserve">dniu </w:t>
      </w:r>
      <w:r w:rsidRPr="00404DDC">
        <w:rPr>
          <w:rFonts w:eastAsia="CIDFont+F1" w:cs="Arial"/>
          <w:bCs/>
          <w:sz w:val="22"/>
          <w:szCs w:val="26"/>
        </w:rPr>
        <w:t>.........................</w:t>
      </w:r>
      <w:r w:rsidRPr="00BA7236">
        <w:rPr>
          <w:rFonts w:eastAsia="CIDFont+F1" w:cs="Arial"/>
          <w:sz w:val="22"/>
          <w:szCs w:val="26"/>
        </w:rPr>
        <w:t xml:space="preserve"> dokonano odbioru</w:t>
      </w:r>
      <w:r>
        <w:rPr>
          <w:rFonts w:eastAsia="CIDFont+F1" w:cs="Arial"/>
          <w:sz w:val="22"/>
          <w:szCs w:val="26"/>
        </w:rPr>
        <w:t xml:space="preserve"> </w:t>
      </w:r>
      <w:r w:rsidR="00E63F07">
        <w:rPr>
          <w:rFonts w:eastAsia="CIDFont+F1" w:cs="Arial"/>
          <w:sz w:val="22"/>
          <w:szCs w:val="26"/>
        </w:rPr>
        <w:t>6</w:t>
      </w:r>
      <w:r>
        <w:rPr>
          <w:rFonts w:eastAsia="CIDFont+F1" w:cs="Arial"/>
          <w:sz w:val="22"/>
          <w:szCs w:val="26"/>
        </w:rPr>
        <w:t xml:space="preserve"> szt. </w:t>
      </w:r>
      <w:r w:rsidR="00E63F07">
        <w:rPr>
          <w:rFonts w:eastAsia="CIDFont+F1" w:cs="Arial"/>
          <w:sz w:val="22"/>
          <w:szCs w:val="26"/>
        </w:rPr>
        <w:t xml:space="preserve">komputerów PC </w:t>
      </w:r>
      <w:proofErr w:type="spellStart"/>
      <w:r w:rsidR="00E63F07">
        <w:rPr>
          <w:rFonts w:eastAsia="CIDFont+F1" w:cs="Arial"/>
          <w:sz w:val="22"/>
          <w:szCs w:val="26"/>
        </w:rPr>
        <w:t>A</w:t>
      </w:r>
      <w:r w:rsidR="00D45DCE">
        <w:rPr>
          <w:rFonts w:eastAsia="CIDFont+F1" w:cs="Arial"/>
          <w:sz w:val="22"/>
          <w:szCs w:val="26"/>
        </w:rPr>
        <w:t>ll</w:t>
      </w:r>
      <w:proofErr w:type="spellEnd"/>
      <w:r w:rsidR="00D45DCE">
        <w:rPr>
          <w:rFonts w:eastAsia="CIDFont+F1" w:cs="Arial"/>
          <w:sz w:val="22"/>
          <w:szCs w:val="26"/>
        </w:rPr>
        <w:t>-</w:t>
      </w:r>
      <w:r w:rsidR="00E63F07">
        <w:rPr>
          <w:rFonts w:eastAsia="CIDFont+F1" w:cs="Arial"/>
          <w:sz w:val="22"/>
          <w:szCs w:val="26"/>
        </w:rPr>
        <w:t>I</w:t>
      </w:r>
      <w:r w:rsidR="00D45DCE">
        <w:rPr>
          <w:rFonts w:eastAsia="CIDFont+F1" w:cs="Arial"/>
          <w:sz w:val="22"/>
          <w:szCs w:val="26"/>
        </w:rPr>
        <w:t>n-</w:t>
      </w:r>
      <w:r w:rsidR="00E63F07">
        <w:rPr>
          <w:rFonts w:eastAsia="CIDFont+F1" w:cs="Arial"/>
          <w:sz w:val="22"/>
          <w:szCs w:val="26"/>
        </w:rPr>
        <w:t>O</w:t>
      </w:r>
      <w:r w:rsidR="00D45DCE">
        <w:rPr>
          <w:rFonts w:eastAsia="CIDFont+F1" w:cs="Arial"/>
          <w:sz w:val="22"/>
          <w:szCs w:val="26"/>
        </w:rPr>
        <w:t>ne</w:t>
      </w:r>
      <w:r>
        <w:rPr>
          <w:rFonts w:eastAsia="CIDFont+F1" w:cs="Arial"/>
          <w:sz w:val="22"/>
          <w:szCs w:val="26"/>
        </w:rPr>
        <w:t xml:space="preserve"> …………………………………………, </w:t>
      </w:r>
      <w:r w:rsidRPr="00BA7236">
        <w:rPr>
          <w:rFonts w:eastAsia="CIDFont+F1" w:cs="Arial"/>
          <w:sz w:val="22"/>
          <w:szCs w:val="26"/>
        </w:rPr>
        <w:t>zgodnie z warunkami umowy</w:t>
      </w:r>
      <w:r w:rsidRPr="00BA7236">
        <w:rPr>
          <w:rFonts w:cs="Arial"/>
          <w:sz w:val="22"/>
          <w:szCs w:val="26"/>
        </w:rPr>
        <w:t xml:space="preserve"> </w:t>
      </w:r>
      <w:r>
        <w:rPr>
          <w:rFonts w:eastAsia="CIDFont+F1" w:cs="Arial"/>
          <w:sz w:val="22"/>
          <w:szCs w:val="26"/>
        </w:rPr>
        <w:t>nr ……</w:t>
      </w:r>
      <w:r>
        <w:rPr>
          <w:rFonts w:cs="Arial"/>
          <w:sz w:val="22"/>
          <w:szCs w:val="26"/>
        </w:rPr>
        <w:t>/202</w:t>
      </w:r>
      <w:r w:rsidR="00E63F07">
        <w:rPr>
          <w:rFonts w:cs="Arial"/>
          <w:sz w:val="22"/>
          <w:szCs w:val="26"/>
        </w:rPr>
        <w:t>6</w:t>
      </w:r>
      <w:r w:rsidRPr="00BA7236">
        <w:rPr>
          <w:rFonts w:cs="Arial"/>
          <w:sz w:val="22"/>
          <w:szCs w:val="26"/>
        </w:rPr>
        <w:t xml:space="preserve"> </w:t>
      </w:r>
      <w:r w:rsidRPr="00BA7236">
        <w:rPr>
          <w:rFonts w:eastAsia="CIDFont+F1" w:cs="Arial"/>
          <w:sz w:val="22"/>
          <w:szCs w:val="26"/>
        </w:rPr>
        <w:t xml:space="preserve">z dnia </w:t>
      </w:r>
      <w:r>
        <w:rPr>
          <w:rFonts w:eastAsia="CIDFont+F1" w:cs="Arial"/>
          <w:sz w:val="22"/>
          <w:szCs w:val="26"/>
        </w:rPr>
        <w:t xml:space="preserve">……………………. </w:t>
      </w:r>
      <w:r w:rsidRPr="00BA7236">
        <w:rPr>
          <w:rFonts w:eastAsia="CIDFont+F1" w:cs="Arial"/>
          <w:sz w:val="22"/>
          <w:szCs w:val="26"/>
        </w:rPr>
        <w:t xml:space="preserve">Stwierdza się, że dostawa spełnia/nie spełnia* wymagania </w:t>
      </w:r>
      <w:r w:rsidRPr="00BA7236">
        <w:rPr>
          <w:rFonts w:cs="Arial"/>
          <w:sz w:val="22"/>
          <w:szCs w:val="26"/>
        </w:rPr>
        <w:t>zawarte w zestawieniu "</w:t>
      </w:r>
      <w:r>
        <w:rPr>
          <w:rFonts w:cs="Arial"/>
          <w:sz w:val="22"/>
          <w:szCs w:val="26"/>
        </w:rPr>
        <w:t>Szczegółowym opisem parametrów technicznych</w:t>
      </w:r>
      <w:r w:rsidRPr="00BA7236">
        <w:rPr>
          <w:rFonts w:cs="Arial"/>
          <w:sz w:val="22"/>
          <w:szCs w:val="26"/>
        </w:rPr>
        <w:t>" stanowiącym załącznik do umowy.</w:t>
      </w:r>
    </w:p>
    <w:p w14:paraId="5A36C398" w14:textId="77777777" w:rsidR="00D64F43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</w:p>
    <w:p w14:paraId="01FA86AC" w14:textId="77777777" w:rsidR="00D64F43" w:rsidRPr="00BA7236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  <w:r w:rsidRPr="00BA7236">
        <w:rPr>
          <w:rFonts w:eastAsia="CIDFont+F1" w:cs="Arial"/>
          <w:sz w:val="22"/>
          <w:szCs w:val="26"/>
        </w:rPr>
        <w:t>Ewentualne uwagi:</w:t>
      </w:r>
    </w:p>
    <w:p w14:paraId="2D491C93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68DA0C7D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101E167E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6D5195A5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  <w:r w:rsidRPr="00D64F43">
        <w:rPr>
          <w:rFonts w:eastAsia="CIDFont+F1" w:cs="Arial"/>
          <w:sz w:val="22"/>
          <w:szCs w:val="26"/>
        </w:rPr>
        <w:t>Przedstawiciel Zamawiającego:                                                     Przedstawiciel Wykonawcy:</w:t>
      </w:r>
    </w:p>
    <w:p w14:paraId="6DE6CBC8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4A24A6C6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7B1EE227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6AD6E568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512BAEB5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13DA2D33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3404B008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32E1E6B8" w14:textId="77777777" w:rsidR="00D64F43" w:rsidRPr="00D64F43" w:rsidRDefault="00D64F43" w:rsidP="00D64F43">
      <w:pPr>
        <w:widowControl/>
        <w:autoSpaceDE/>
        <w:rPr>
          <w:rFonts w:cs="Arial"/>
          <w:i/>
          <w:iCs/>
          <w:sz w:val="20"/>
        </w:rPr>
      </w:pPr>
      <w:r w:rsidRPr="00D64F43">
        <w:rPr>
          <w:rFonts w:eastAsia="CIDFont+F1" w:cs="Arial"/>
          <w:i/>
          <w:iCs/>
          <w:sz w:val="20"/>
        </w:rPr>
        <w:t>* niepotrzebne skreślić</w:t>
      </w:r>
    </w:p>
    <w:p w14:paraId="1D1BDE9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7282B676" w14:textId="77777777" w:rsidR="00D64F43" w:rsidRDefault="00D64F43" w:rsidP="00D64F43">
      <w:pPr>
        <w:widowControl/>
        <w:suppressAutoHyphens w:val="0"/>
        <w:autoSpaceDE/>
        <w:spacing w:line="276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</w:p>
    <w:p w14:paraId="324E49F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7F6500F6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68CFD0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4A419403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EDFCBAD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F9C2325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4DDA02D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56446E7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E4430ED" w14:textId="77777777" w:rsidR="00E63F07" w:rsidRDefault="00E63F07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F9F3A82" w14:textId="77777777" w:rsidR="00E63F07" w:rsidRDefault="00E63F07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833B46C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607CD4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335A166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676CEAEC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591BF6C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F6B97F9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C634142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78AADF9E" w14:textId="77777777" w:rsidR="00B46BAF" w:rsidRDefault="00B46BAF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EBFF7F8" w14:textId="77777777" w:rsidR="00B46BAF" w:rsidRDefault="00B46BAF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44A2FD8" w14:textId="4E51AF54" w:rsidR="00D64F43" w:rsidRP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Załącznik nr 3 do umowy </w:t>
      </w:r>
    </w:p>
    <w:p w14:paraId="4D1A3AF9" w14:textId="77777777" w:rsidR="00D64F43" w:rsidRPr="00D64F43" w:rsidRDefault="00D64F43" w:rsidP="00D64F43">
      <w:pPr>
        <w:suppressAutoHyphens w:val="0"/>
        <w:autoSpaceDN w:val="0"/>
        <w:adjustRightInd w:val="0"/>
        <w:spacing w:line="360" w:lineRule="auto"/>
        <w:jc w:val="center"/>
        <w:rPr>
          <w:rFonts w:cs="Arial"/>
          <w:bCs/>
          <w:color w:val="000000" w:themeColor="text1"/>
          <w:sz w:val="22"/>
          <w:lang w:eastAsia="pl-PL"/>
        </w:rPr>
      </w:pPr>
    </w:p>
    <w:p w14:paraId="02554391" w14:textId="77777777" w:rsidR="00D64F43" w:rsidRPr="00D64F43" w:rsidRDefault="00D64F43" w:rsidP="00D64F43">
      <w:pPr>
        <w:suppressAutoHyphens w:val="0"/>
        <w:autoSpaceDN w:val="0"/>
        <w:adjustRightInd w:val="0"/>
        <w:spacing w:line="276" w:lineRule="auto"/>
        <w:jc w:val="center"/>
        <w:rPr>
          <w:rFonts w:cs="Arial"/>
          <w:bCs/>
          <w:sz w:val="22"/>
          <w:lang w:eastAsia="pl-PL"/>
        </w:rPr>
      </w:pPr>
      <w:r w:rsidRPr="00D64F43">
        <w:rPr>
          <w:rFonts w:cs="Arial"/>
          <w:b/>
          <w:bCs/>
          <w:color w:val="000000" w:themeColor="text1"/>
          <w:sz w:val="22"/>
          <w:lang w:eastAsia="pl-PL"/>
        </w:rPr>
        <w:t>Klauzula informacyjna w sprawie przetwarzania danych przez Kasę Rolniczego Ubezpieczenia Społecznego</w:t>
      </w:r>
    </w:p>
    <w:p w14:paraId="1C0DD4BD" w14:textId="77777777" w:rsidR="00D64F43" w:rsidRPr="00D64F43" w:rsidRDefault="00D64F43" w:rsidP="00D64F43">
      <w:pPr>
        <w:suppressAutoHyphens w:val="0"/>
        <w:autoSpaceDN w:val="0"/>
        <w:adjustRightInd w:val="0"/>
        <w:spacing w:before="240" w:line="360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Zgodnie z art. 14 rozporządzenia Parlamentu Europejskiego i Rady 2016/679 z dnia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59A71FF1" w14:textId="77777777" w:rsidR="00D64F43" w:rsidRPr="00D64F43" w:rsidRDefault="00D64F43" w:rsidP="00D64F43">
      <w:pPr>
        <w:suppressAutoHyphens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</w:p>
    <w:p w14:paraId="7B8143C1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Administratorem Pani/Pana danych osobowych pozyskanych w związku z zawarciem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 xml:space="preserve">i wykonaniem umowy jest Kasa Rolniczego Ubezpieczenia Społecznego z siedzibą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Warszawie przy al. Niepodległości 190, kod pocztowy 00-608, którą zgodnie z art. 59 ust. 3 ustawy z dnia 20 grudnia 1990 r. o ubezpieczeniu społecznym rolników kieruje Prezes Kasy.</w:t>
      </w:r>
    </w:p>
    <w:p w14:paraId="29112FD6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Kontakt z inspektorem ochrony danych w Kasie Rolniczego Ubezpieczenia Społecznego możliwy jest przez pocztę elektroniczną na adres e-mail: iod@krus.gov.pl lub pocztą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 xml:space="preserve">na adres Centrali Kasy Rolniczego Ubezpieczenia Społecznego z dopiskiem „Inspektor Ochrony Danych”; </w:t>
      </w:r>
    </w:p>
    <w:p w14:paraId="1364EDCD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Pani/Pana dane osobowe przetwarzane będą na podstawie art. 6 ust. 1 lit. b RODO,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to jest w</w:t>
      </w:r>
      <w:r w:rsidRPr="00D64F43">
        <w:rPr>
          <w:rFonts w:cs="Arial"/>
          <w:color w:val="000000" w:themeColor="text1"/>
          <w:sz w:val="22"/>
          <w:lang w:eastAsia="pl-PL"/>
        </w:rPr>
        <w:t> celach związanych z zawarciem, realizacją i rozliczeniem Umowy,</w:t>
      </w: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 a także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na podstawie art. 6 ust. 1 lit. c RODO, to jest w 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14:paraId="220388C6" w14:textId="6D1BE575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Administrator będzie przetwarzał Pani/Pana dane identyfikacyjne</w:t>
      </w:r>
      <w:r w:rsidRPr="00D64F43">
        <w:rPr>
          <w:rFonts w:cs="Arial"/>
          <w:color w:val="000000"/>
          <w:sz w:val="22"/>
          <w:szCs w:val="22"/>
          <w:lang w:eastAsia="pl-PL"/>
        </w:rPr>
        <w:t xml:space="preserve"> Firma: </w:t>
      </w:r>
      <w:r w:rsidR="002946BF">
        <w:rPr>
          <w:rFonts w:cs="Arial"/>
          <w:color w:val="000000"/>
          <w:sz w:val="22"/>
          <w:szCs w:val="22"/>
          <w:lang w:eastAsia="pl-PL"/>
        </w:rPr>
        <w:t>…………………….</w:t>
      </w:r>
      <w:r w:rsidRPr="00D64F43">
        <w:rPr>
          <w:rFonts w:cs="Arial"/>
          <w:color w:val="000000"/>
          <w:sz w:val="22"/>
          <w:szCs w:val="22"/>
          <w:lang w:eastAsia="pl-PL"/>
        </w:rPr>
        <w:t xml:space="preserve">, </w:t>
      </w:r>
      <w:r w:rsidRPr="00D64F43">
        <w:rPr>
          <w:rFonts w:cs="Arial"/>
          <w:bCs/>
          <w:color w:val="000000" w:themeColor="text1"/>
          <w:sz w:val="22"/>
          <w:lang w:eastAsia="pl-PL"/>
        </w:rPr>
        <w:t>(imię, nazwisko, stanowisko, nr telefonu), osoby odpowiedzialnej za realizację umowy przez Wykonawcę.</w:t>
      </w:r>
    </w:p>
    <w:p w14:paraId="7CA2C95A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Źródłem pochodzenia Pani/Pana danych osobowych jest na podstawie umowy Wykonawca.</w:t>
      </w:r>
    </w:p>
    <w:p w14:paraId="0C136F18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Pani/Pana dane mogą być przekazywane do podmiotów przetwarzających dane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imieniu i na zlecenie Kasy Rolniczego Ubezpieczenia Społecznego oraz podmiotów uprawnionych do tego na podstawie przepisów prawa powszechnie obowiązującego;</w:t>
      </w:r>
    </w:p>
    <w:p w14:paraId="6099A6B0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Zebrane od Pani/Pana dane osobowe nie będą przekazywane do państwa trzeciego/ organizacji międzynarodowej.</w:t>
      </w:r>
    </w:p>
    <w:p w14:paraId="019C85E8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Administrator będzie przetwarzał Pani/Pana dane przez okres niezbędny do realizacji Umowy oraz ciążących na nim obowiązków wynikających z przepisów prawa,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szczególności przepisów, o których mowa w ust. 3.</w:t>
      </w:r>
    </w:p>
    <w:p w14:paraId="6CC9D232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Ma Pani/Pan prawo:</w:t>
      </w:r>
    </w:p>
    <w:p w14:paraId="1591BBD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dostępu do swoich danych oraz uzyskania ich kopii, </w:t>
      </w:r>
    </w:p>
    <w:p w14:paraId="12E090F6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sprostowania swoich danych, </w:t>
      </w:r>
    </w:p>
    <w:p w14:paraId="4C25DD05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ograniczenia przetwarzania swoich danych w przypadkach wskazanych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art. 18 RODO,</w:t>
      </w:r>
    </w:p>
    <w:p w14:paraId="639CF6B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wnieść sprzeciw wobec przetwarzania Pani/Pana danych osobowych, zgodnie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z art. 21 RODO,</w:t>
      </w:r>
    </w:p>
    <w:p w14:paraId="17B2760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żądać usunięcia danych osobowych, które jednak nie przysługuje w zakresie, w jakim przetwarzanie jest niezbędne do</w:t>
      </w:r>
      <w:r w:rsidRPr="00D64F43">
        <w:rPr>
          <w:rFonts w:cs="Arial"/>
          <w:color w:val="000000" w:themeColor="text1"/>
          <w:sz w:val="22"/>
          <w:shd w:val="clear" w:color="auto" w:fill="FFFFFF"/>
          <w:lang w:eastAsia="pl-PL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3467657B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Nie przysługuje Pani/Panu </w:t>
      </w:r>
      <w:r w:rsidRPr="00D64F43">
        <w:rPr>
          <w:rFonts w:cs="Arial"/>
          <w:color w:val="000000" w:themeColor="text1"/>
          <w:sz w:val="22"/>
          <w:lang w:eastAsia="pl-PL"/>
        </w:rPr>
        <w:t xml:space="preserve">w związku z art. 17 ust. 3 lit. b, d lub e RODO prawo </w:t>
      </w:r>
      <w:r w:rsidRPr="00D64F43">
        <w:rPr>
          <w:rFonts w:cs="Arial"/>
          <w:color w:val="000000" w:themeColor="text1"/>
          <w:sz w:val="22"/>
          <w:lang w:eastAsia="pl-PL"/>
        </w:rPr>
        <w:br/>
        <w:t xml:space="preserve">do usunięcia danych osobowych oraz prawo do przenoszenia danych osobowych, </w:t>
      </w:r>
      <w:r w:rsidRPr="00D64F43">
        <w:rPr>
          <w:rFonts w:cs="Arial"/>
          <w:color w:val="000000" w:themeColor="text1"/>
          <w:sz w:val="22"/>
          <w:lang w:eastAsia="pl-PL"/>
        </w:rPr>
        <w:br/>
        <w:t>o którym mowa w art. 20 RODO</w:t>
      </w:r>
    </w:p>
    <w:p w14:paraId="7DACDF38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Ma Pani/Pan prawo wniesienia skargi do Prezesa Urzędu Ochrony Danych Osobowych, gdy uzna Pani/Pan, iż przetwarzanie danych osobowych Pani/Pana dotyczących narusza przepisy RODO;</w:t>
      </w:r>
    </w:p>
    <w:p w14:paraId="6BFC68BE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Pani/Pana dane osobowe nie będą wykorzystywane do zautomatyzowanego podejmowania decyzji, w tym profilowania.</w:t>
      </w:r>
    </w:p>
    <w:p w14:paraId="3BF79634" w14:textId="77777777" w:rsidR="00D64F43" w:rsidRPr="00091007" w:rsidRDefault="00D64F43" w:rsidP="00D64F43">
      <w:pPr>
        <w:pStyle w:val="Tekstpodstawowywcity"/>
        <w:widowControl/>
        <w:suppressAutoHyphens w:val="0"/>
        <w:autoSpaceDE/>
        <w:spacing w:after="0" w:line="276" w:lineRule="auto"/>
        <w:ind w:left="714"/>
        <w:jc w:val="both"/>
        <w:rPr>
          <w:rFonts w:cs="Arial"/>
          <w:bCs/>
          <w:i/>
          <w:iCs/>
          <w:sz w:val="20"/>
          <w:szCs w:val="22"/>
        </w:rPr>
      </w:pPr>
    </w:p>
    <w:sectPr w:rsidR="00D64F43" w:rsidRPr="00091007" w:rsidSect="001A5177">
      <w:footerReference w:type="default" r:id="rId11"/>
      <w:pgSz w:w="11906" w:h="16838"/>
      <w:pgMar w:top="1247" w:right="1247" w:bottom="1247" w:left="124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C4DE" w14:textId="77777777" w:rsidR="00E92EF0" w:rsidRDefault="00E92EF0" w:rsidP="000C4538">
      <w:r>
        <w:separator/>
      </w:r>
    </w:p>
  </w:endnote>
  <w:endnote w:type="continuationSeparator" w:id="0">
    <w:p w14:paraId="4594B567" w14:textId="77777777" w:rsidR="00E92EF0" w:rsidRDefault="00E92EF0" w:rsidP="000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24221"/>
      <w:docPartObj>
        <w:docPartGallery w:val="Page Numbers (Bottom of Page)"/>
        <w:docPartUnique/>
      </w:docPartObj>
    </w:sdtPr>
    <w:sdtEndPr/>
    <w:sdtContent>
      <w:p w14:paraId="4FE4689A" w14:textId="40C88314" w:rsidR="00AE7231" w:rsidRDefault="00AE7231">
        <w:pPr>
          <w:pStyle w:val="Stopka"/>
          <w:jc w:val="center"/>
        </w:pPr>
        <w:r w:rsidRPr="00AE7231">
          <w:rPr>
            <w:sz w:val="20"/>
            <w:szCs w:val="20"/>
          </w:rPr>
          <w:fldChar w:fldCharType="begin"/>
        </w:r>
        <w:r w:rsidRPr="00AE7231">
          <w:rPr>
            <w:sz w:val="20"/>
            <w:szCs w:val="20"/>
          </w:rPr>
          <w:instrText>PAGE   \* MERGEFORMAT</w:instrText>
        </w:r>
        <w:r w:rsidRPr="00AE7231">
          <w:rPr>
            <w:sz w:val="20"/>
            <w:szCs w:val="20"/>
          </w:rPr>
          <w:fldChar w:fldCharType="separate"/>
        </w:r>
        <w:r w:rsidRPr="00AE7231">
          <w:rPr>
            <w:sz w:val="20"/>
            <w:szCs w:val="20"/>
          </w:rPr>
          <w:t>2</w:t>
        </w:r>
        <w:r w:rsidRPr="00AE7231">
          <w:rPr>
            <w:sz w:val="20"/>
            <w:szCs w:val="20"/>
          </w:rPr>
          <w:fldChar w:fldCharType="end"/>
        </w:r>
      </w:p>
    </w:sdtContent>
  </w:sdt>
  <w:p w14:paraId="15848E1A" w14:textId="77777777" w:rsidR="00AE7231" w:rsidRDefault="00AE7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81A0" w14:textId="77777777" w:rsidR="00E92EF0" w:rsidRDefault="00E92EF0" w:rsidP="000C4538">
      <w:r>
        <w:separator/>
      </w:r>
    </w:p>
  </w:footnote>
  <w:footnote w:type="continuationSeparator" w:id="0">
    <w:p w14:paraId="3DE274A6" w14:textId="77777777" w:rsidR="00E92EF0" w:rsidRDefault="00E92EF0" w:rsidP="000C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E0DE2A3E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</w:lvl>
  </w:abstractNum>
  <w:abstractNum w:abstractNumId="8" w15:restartNumberingAfterBreak="0">
    <w:nsid w:val="00000009"/>
    <w:multiLevelType w:val="multilevel"/>
    <w:tmpl w:val="A5C85EF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D"/>
    <w:multiLevelType w:val="multilevel"/>
    <w:tmpl w:val="95E4C61E"/>
    <w:name w:val="WW8Num14"/>
    <w:lvl w:ilvl="0">
      <w:start w:val="1"/>
      <w:numFmt w:val="decimal"/>
      <w:pStyle w:val="FSC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C7E65EC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3" w15:restartNumberingAfterBreak="0">
    <w:nsid w:val="00000012"/>
    <w:multiLevelType w:val="multilevel"/>
    <w:tmpl w:val="5092547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Arial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Arial"/>
        <w:b w:val="0"/>
        <w:i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Arial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Arial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Arial"/>
        <w:b w:val="0"/>
        <w:i w:val="0"/>
        <w:sz w:val="24"/>
      </w:rPr>
    </w:lvl>
  </w:abstractNum>
  <w:abstractNum w:abstractNumId="14" w15:restartNumberingAfterBreak="0">
    <w:nsid w:val="00000018"/>
    <w:multiLevelType w:val="multilevel"/>
    <w:tmpl w:val="EC8669D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2"/>
        <w:szCs w:val="22"/>
      </w:rPr>
    </w:lvl>
  </w:abstractNum>
  <w:abstractNum w:abstractNumId="15" w15:restartNumberingAfterBreak="0">
    <w:nsid w:val="0000001D"/>
    <w:multiLevelType w:val="singleLevel"/>
    <w:tmpl w:val="0000001D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F"/>
    <w:multiLevelType w:val="singleLevel"/>
    <w:tmpl w:val="0000001F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13B58CF"/>
    <w:multiLevelType w:val="hybridMultilevel"/>
    <w:tmpl w:val="FB6E6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914A6D"/>
    <w:multiLevelType w:val="multilevel"/>
    <w:tmpl w:val="8E20E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1975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0645424C"/>
    <w:multiLevelType w:val="hybridMultilevel"/>
    <w:tmpl w:val="6F5EFCCA"/>
    <w:lvl w:ilvl="0" w:tplc="136EC840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0E196">
      <w:start w:val="1"/>
      <w:numFmt w:val="decimal"/>
      <w:lvlText w:val="%2."/>
      <w:lvlJc w:val="left"/>
      <w:pPr>
        <w:ind w:left="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E419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C8896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A9ED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8E6DE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8B78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44124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8498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6B2792F"/>
    <w:multiLevelType w:val="hybridMultilevel"/>
    <w:tmpl w:val="A736599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0E0E694E"/>
    <w:multiLevelType w:val="hybridMultilevel"/>
    <w:tmpl w:val="6204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212BDE"/>
    <w:multiLevelType w:val="hybridMultilevel"/>
    <w:tmpl w:val="5F5E1E9E"/>
    <w:lvl w:ilvl="0" w:tplc="515A4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FD0637A"/>
    <w:multiLevelType w:val="hybridMultilevel"/>
    <w:tmpl w:val="025269E6"/>
    <w:lvl w:ilvl="0" w:tplc="076C2F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4BB0CBB"/>
    <w:multiLevelType w:val="hybridMultilevel"/>
    <w:tmpl w:val="043AA83E"/>
    <w:lvl w:ilvl="0" w:tplc="61AEBA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5213710"/>
    <w:multiLevelType w:val="hybridMultilevel"/>
    <w:tmpl w:val="36885DD8"/>
    <w:lvl w:ilvl="0" w:tplc="35CEA90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553065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0B1676"/>
    <w:multiLevelType w:val="hybridMultilevel"/>
    <w:tmpl w:val="AE40672E"/>
    <w:name w:val="WW8Num112"/>
    <w:lvl w:ilvl="0" w:tplc="E9F875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6517AC"/>
    <w:multiLevelType w:val="hybridMultilevel"/>
    <w:tmpl w:val="32B80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C94D0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8F5473"/>
    <w:multiLevelType w:val="multilevel"/>
    <w:tmpl w:val="329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7D2DBD"/>
    <w:multiLevelType w:val="hybridMultilevel"/>
    <w:tmpl w:val="10749B0E"/>
    <w:lvl w:ilvl="0" w:tplc="E7A2C05A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55287"/>
    <w:multiLevelType w:val="hybridMultilevel"/>
    <w:tmpl w:val="8DB02AC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33311AE8"/>
    <w:multiLevelType w:val="hybridMultilevel"/>
    <w:tmpl w:val="34923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CE465A"/>
    <w:multiLevelType w:val="hybridMultilevel"/>
    <w:tmpl w:val="6C3A6EF2"/>
    <w:lvl w:ilvl="0" w:tplc="D7CC5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392A78CC">
      <w:start w:val="3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6714C0"/>
    <w:multiLevelType w:val="hybridMultilevel"/>
    <w:tmpl w:val="E83CCA9E"/>
    <w:lvl w:ilvl="0" w:tplc="B2CEF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826C8B"/>
    <w:multiLevelType w:val="hybridMultilevel"/>
    <w:tmpl w:val="9F76F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22EBC"/>
    <w:multiLevelType w:val="multilevel"/>
    <w:tmpl w:val="2C424D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59C4247"/>
    <w:multiLevelType w:val="multilevel"/>
    <w:tmpl w:val="1A20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461316AA"/>
    <w:multiLevelType w:val="hybridMultilevel"/>
    <w:tmpl w:val="5E1CCF42"/>
    <w:lvl w:ilvl="0" w:tplc="B3A2B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47C750F3"/>
    <w:multiLevelType w:val="multilevel"/>
    <w:tmpl w:val="795C5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489E070D"/>
    <w:multiLevelType w:val="hybridMultilevel"/>
    <w:tmpl w:val="CAEE96CE"/>
    <w:lvl w:ilvl="0" w:tplc="37AAFBF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440412"/>
    <w:multiLevelType w:val="hybridMultilevel"/>
    <w:tmpl w:val="19C4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D6371"/>
    <w:multiLevelType w:val="hybridMultilevel"/>
    <w:tmpl w:val="6690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64E65"/>
    <w:multiLevelType w:val="multilevel"/>
    <w:tmpl w:val="99D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32226D"/>
    <w:multiLevelType w:val="hybridMultilevel"/>
    <w:tmpl w:val="ACD26020"/>
    <w:lvl w:ilvl="0" w:tplc="E7A2C05A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C654A"/>
    <w:multiLevelType w:val="hybridMultilevel"/>
    <w:tmpl w:val="19C4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A3061F"/>
    <w:multiLevelType w:val="hybridMultilevel"/>
    <w:tmpl w:val="26CA7188"/>
    <w:lvl w:ilvl="0" w:tplc="346A5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B4D3823"/>
    <w:multiLevelType w:val="hybridMultilevel"/>
    <w:tmpl w:val="4F0E52E6"/>
    <w:lvl w:ilvl="0" w:tplc="A9163CE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D65086"/>
    <w:multiLevelType w:val="hybridMultilevel"/>
    <w:tmpl w:val="815C0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70577">
    <w:abstractNumId w:val="10"/>
  </w:num>
  <w:num w:numId="2" w16cid:durableId="1327785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81329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30075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030328">
    <w:abstractNumId w:val="1"/>
  </w:num>
  <w:num w:numId="6" w16cid:durableId="179052535">
    <w:abstractNumId w:val="2"/>
  </w:num>
  <w:num w:numId="7" w16cid:durableId="238711127">
    <w:abstractNumId w:val="3"/>
  </w:num>
  <w:num w:numId="8" w16cid:durableId="1565335924">
    <w:abstractNumId w:val="4"/>
  </w:num>
  <w:num w:numId="9" w16cid:durableId="832766856">
    <w:abstractNumId w:val="5"/>
  </w:num>
  <w:num w:numId="10" w16cid:durableId="1996834795">
    <w:abstractNumId w:val="6"/>
  </w:num>
  <w:num w:numId="11" w16cid:durableId="750128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2523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0235466">
    <w:abstractNumId w:val="38"/>
  </w:num>
  <w:num w:numId="14" w16cid:durableId="46152849">
    <w:abstractNumId w:val="26"/>
  </w:num>
  <w:num w:numId="15" w16cid:durableId="2027243795">
    <w:abstractNumId w:val="23"/>
  </w:num>
  <w:num w:numId="16" w16cid:durableId="1125586819">
    <w:abstractNumId w:val="34"/>
  </w:num>
  <w:num w:numId="17" w16cid:durableId="1321694206">
    <w:abstractNumId w:val="48"/>
  </w:num>
  <w:num w:numId="18" w16cid:durableId="1642271435">
    <w:abstractNumId w:val="24"/>
  </w:num>
  <w:num w:numId="19" w16cid:durableId="1831557563">
    <w:abstractNumId w:val="46"/>
  </w:num>
  <w:num w:numId="20" w16cid:durableId="1349023888">
    <w:abstractNumId w:val="30"/>
  </w:num>
  <w:num w:numId="21" w16cid:durableId="1535076608">
    <w:abstractNumId w:val="35"/>
  </w:num>
  <w:num w:numId="22" w16cid:durableId="2111268362">
    <w:abstractNumId w:val="51"/>
  </w:num>
  <w:num w:numId="23" w16cid:durableId="1212159129">
    <w:abstractNumId w:val="25"/>
  </w:num>
  <w:num w:numId="24" w16cid:durableId="719404970">
    <w:abstractNumId w:val="39"/>
  </w:num>
  <w:num w:numId="25" w16cid:durableId="1904675131">
    <w:abstractNumId w:val="19"/>
  </w:num>
  <w:num w:numId="26" w16cid:durableId="963661767">
    <w:abstractNumId w:val="53"/>
  </w:num>
  <w:num w:numId="27" w16cid:durableId="389621894">
    <w:abstractNumId w:val="42"/>
  </w:num>
  <w:num w:numId="28" w16cid:durableId="1233463761">
    <w:abstractNumId w:val="49"/>
  </w:num>
  <w:num w:numId="29" w16cid:durableId="1426146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6488159">
    <w:abstractNumId w:val="29"/>
  </w:num>
  <w:num w:numId="31" w16cid:durableId="1197932920">
    <w:abstractNumId w:val="45"/>
  </w:num>
  <w:num w:numId="32" w16cid:durableId="1387026236">
    <w:abstractNumId w:val="17"/>
  </w:num>
  <w:num w:numId="33" w16cid:durableId="143544170">
    <w:abstractNumId w:val="31"/>
  </w:num>
  <w:num w:numId="34" w16cid:durableId="713627382">
    <w:abstractNumId w:val="21"/>
  </w:num>
  <w:num w:numId="35" w16cid:durableId="586813979">
    <w:abstractNumId w:val="36"/>
  </w:num>
  <w:num w:numId="36" w16cid:durableId="1229534856">
    <w:abstractNumId w:val="32"/>
  </w:num>
  <w:num w:numId="37" w16cid:durableId="229118087">
    <w:abstractNumId w:val="44"/>
  </w:num>
  <w:num w:numId="38" w16cid:durableId="1701465889">
    <w:abstractNumId w:val="22"/>
  </w:num>
  <w:num w:numId="39" w16cid:durableId="1829327725">
    <w:abstractNumId w:val="43"/>
  </w:num>
  <w:num w:numId="40" w16cid:durableId="938296109">
    <w:abstractNumId w:val="47"/>
  </w:num>
  <w:num w:numId="41" w16cid:durableId="8837155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732571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1778529">
    <w:abstractNumId w:val="50"/>
  </w:num>
  <w:num w:numId="44" w16cid:durableId="408624412">
    <w:abstractNumId w:val="20"/>
  </w:num>
  <w:num w:numId="45" w16cid:durableId="692807790">
    <w:abstractNumId w:val="18"/>
  </w:num>
  <w:num w:numId="46" w16cid:durableId="2009012680">
    <w:abstractNumId w:val="37"/>
  </w:num>
  <w:num w:numId="47" w16cid:durableId="86073488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78"/>
    <w:rsid w:val="00041392"/>
    <w:rsid w:val="00054039"/>
    <w:rsid w:val="00084935"/>
    <w:rsid w:val="00091007"/>
    <w:rsid w:val="0009724C"/>
    <w:rsid w:val="000A04E6"/>
    <w:rsid w:val="000C4538"/>
    <w:rsid w:val="000D4729"/>
    <w:rsid w:val="000E1639"/>
    <w:rsid w:val="000E1E58"/>
    <w:rsid w:val="000E4587"/>
    <w:rsid w:val="000F4F18"/>
    <w:rsid w:val="000F5201"/>
    <w:rsid w:val="000F5840"/>
    <w:rsid w:val="00123F9E"/>
    <w:rsid w:val="00142A90"/>
    <w:rsid w:val="001462E4"/>
    <w:rsid w:val="001664C1"/>
    <w:rsid w:val="001714B1"/>
    <w:rsid w:val="00173CCF"/>
    <w:rsid w:val="001755A9"/>
    <w:rsid w:val="001A5177"/>
    <w:rsid w:val="001D0B1C"/>
    <w:rsid w:val="001E4AD3"/>
    <w:rsid w:val="001F1F64"/>
    <w:rsid w:val="00280233"/>
    <w:rsid w:val="002946BF"/>
    <w:rsid w:val="002C0064"/>
    <w:rsid w:val="002D0EA0"/>
    <w:rsid w:val="002D34AF"/>
    <w:rsid w:val="002E03F8"/>
    <w:rsid w:val="002F48D2"/>
    <w:rsid w:val="00302CC2"/>
    <w:rsid w:val="00303D68"/>
    <w:rsid w:val="00312A11"/>
    <w:rsid w:val="00317C1E"/>
    <w:rsid w:val="003428ED"/>
    <w:rsid w:val="00345B17"/>
    <w:rsid w:val="00347774"/>
    <w:rsid w:val="00355065"/>
    <w:rsid w:val="003637B1"/>
    <w:rsid w:val="00370995"/>
    <w:rsid w:val="003900D0"/>
    <w:rsid w:val="003930FD"/>
    <w:rsid w:val="00394528"/>
    <w:rsid w:val="003A11DA"/>
    <w:rsid w:val="003D514E"/>
    <w:rsid w:val="00401DC7"/>
    <w:rsid w:val="00404DDC"/>
    <w:rsid w:val="00424EB3"/>
    <w:rsid w:val="00434101"/>
    <w:rsid w:val="00441E56"/>
    <w:rsid w:val="004547D2"/>
    <w:rsid w:val="0045547A"/>
    <w:rsid w:val="00470E06"/>
    <w:rsid w:val="00473A76"/>
    <w:rsid w:val="004844C6"/>
    <w:rsid w:val="00490407"/>
    <w:rsid w:val="004D43CB"/>
    <w:rsid w:val="004E7B8F"/>
    <w:rsid w:val="004F2E60"/>
    <w:rsid w:val="00503FAB"/>
    <w:rsid w:val="005070D3"/>
    <w:rsid w:val="00515BAD"/>
    <w:rsid w:val="00524A14"/>
    <w:rsid w:val="005408F6"/>
    <w:rsid w:val="00541E78"/>
    <w:rsid w:val="005458F3"/>
    <w:rsid w:val="00571FAA"/>
    <w:rsid w:val="005A0815"/>
    <w:rsid w:val="005A12E8"/>
    <w:rsid w:val="005A406E"/>
    <w:rsid w:val="005B3638"/>
    <w:rsid w:val="005B4973"/>
    <w:rsid w:val="005E7C6E"/>
    <w:rsid w:val="005F0559"/>
    <w:rsid w:val="005F28F2"/>
    <w:rsid w:val="005F3FF3"/>
    <w:rsid w:val="005F6F04"/>
    <w:rsid w:val="00607C2C"/>
    <w:rsid w:val="00607CB7"/>
    <w:rsid w:val="0062040C"/>
    <w:rsid w:val="00663F91"/>
    <w:rsid w:val="00670658"/>
    <w:rsid w:val="00672F4C"/>
    <w:rsid w:val="00690237"/>
    <w:rsid w:val="006A1543"/>
    <w:rsid w:val="006A2C63"/>
    <w:rsid w:val="006B38A7"/>
    <w:rsid w:val="006F26E7"/>
    <w:rsid w:val="00710DD8"/>
    <w:rsid w:val="00722F16"/>
    <w:rsid w:val="0072354C"/>
    <w:rsid w:val="007247FD"/>
    <w:rsid w:val="00737529"/>
    <w:rsid w:val="007411EF"/>
    <w:rsid w:val="00741560"/>
    <w:rsid w:val="007479BC"/>
    <w:rsid w:val="00767F93"/>
    <w:rsid w:val="00783814"/>
    <w:rsid w:val="007A6442"/>
    <w:rsid w:val="007B1BCE"/>
    <w:rsid w:val="007C1CE5"/>
    <w:rsid w:val="007C6F57"/>
    <w:rsid w:val="007F4BC9"/>
    <w:rsid w:val="00802E9C"/>
    <w:rsid w:val="00807679"/>
    <w:rsid w:val="00846572"/>
    <w:rsid w:val="00883570"/>
    <w:rsid w:val="00885E24"/>
    <w:rsid w:val="00887500"/>
    <w:rsid w:val="008916C1"/>
    <w:rsid w:val="008950F7"/>
    <w:rsid w:val="008A3D42"/>
    <w:rsid w:val="008B1697"/>
    <w:rsid w:val="008B2B54"/>
    <w:rsid w:val="008F3687"/>
    <w:rsid w:val="008F51DF"/>
    <w:rsid w:val="00911FE7"/>
    <w:rsid w:val="00941AC0"/>
    <w:rsid w:val="00945FA3"/>
    <w:rsid w:val="009637D6"/>
    <w:rsid w:val="00973F20"/>
    <w:rsid w:val="00976EAE"/>
    <w:rsid w:val="00980A2B"/>
    <w:rsid w:val="009E0115"/>
    <w:rsid w:val="009E4E90"/>
    <w:rsid w:val="009F509C"/>
    <w:rsid w:val="009F516E"/>
    <w:rsid w:val="009F6955"/>
    <w:rsid w:val="009F6E11"/>
    <w:rsid w:val="00A04FF5"/>
    <w:rsid w:val="00A1643C"/>
    <w:rsid w:val="00A53F5A"/>
    <w:rsid w:val="00A551A1"/>
    <w:rsid w:val="00A81447"/>
    <w:rsid w:val="00A85789"/>
    <w:rsid w:val="00A85B21"/>
    <w:rsid w:val="00A867C6"/>
    <w:rsid w:val="00AB3111"/>
    <w:rsid w:val="00AC6B05"/>
    <w:rsid w:val="00AC7831"/>
    <w:rsid w:val="00AE7231"/>
    <w:rsid w:val="00AF063B"/>
    <w:rsid w:val="00AF70BF"/>
    <w:rsid w:val="00AF72A4"/>
    <w:rsid w:val="00B00E81"/>
    <w:rsid w:val="00B05209"/>
    <w:rsid w:val="00B06076"/>
    <w:rsid w:val="00B12E37"/>
    <w:rsid w:val="00B2567D"/>
    <w:rsid w:val="00B46BAF"/>
    <w:rsid w:val="00B61969"/>
    <w:rsid w:val="00B93AF7"/>
    <w:rsid w:val="00BA550F"/>
    <w:rsid w:val="00BA668B"/>
    <w:rsid w:val="00BA7236"/>
    <w:rsid w:val="00BB0DFB"/>
    <w:rsid w:val="00BC023F"/>
    <w:rsid w:val="00BC3257"/>
    <w:rsid w:val="00BE478C"/>
    <w:rsid w:val="00BF0915"/>
    <w:rsid w:val="00BF41A5"/>
    <w:rsid w:val="00BF5B63"/>
    <w:rsid w:val="00C13ABB"/>
    <w:rsid w:val="00C13CBC"/>
    <w:rsid w:val="00C207F3"/>
    <w:rsid w:val="00C42E77"/>
    <w:rsid w:val="00C6384E"/>
    <w:rsid w:val="00C72606"/>
    <w:rsid w:val="00C73121"/>
    <w:rsid w:val="00C83E73"/>
    <w:rsid w:val="00C92DA1"/>
    <w:rsid w:val="00C9379B"/>
    <w:rsid w:val="00C93BCF"/>
    <w:rsid w:val="00C96489"/>
    <w:rsid w:val="00CB0064"/>
    <w:rsid w:val="00CF70B4"/>
    <w:rsid w:val="00D005D2"/>
    <w:rsid w:val="00D22297"/>
    <w:rsid w:val="00D26A75"/>
    <w:rsid w:val="00D35ADF"/>
    <w:rsid w:val="00D4246E"/>
    <w:rsid w:val="00D44198"/>
    <w:rsid w:val="00D45DCE"/>
    <w:rsid w:val="00D64F43"/>
    <w:rsid w:val="00D74E7B"/>
    <w:rsid w:val="00D82346"/>
    <w:rsid w:val="00DA6C54"/>
    <w:rsid w:val="00DB1FD8"/>
    <w:rsid w:val="00DE7A8C"/>
    <w:rsid w:val="00DF2094"/>
    <w:rsid w:val="00E03784"/>
    <w:rsid w:val="00E05955"/>
    <w:rsid w:val="00E05AAA"/>
    <w:rsid w:val="00E17F8D"/>
    <w:rsid w:val="00E4185D"/>
    <w:rsid w:val="00E4496B"/>
    <w:rsid w:val="00E55BBB"/>
    <w:rsid w:val="00E60A69"/>
    <w:rsid w:val="00E63DD3"/>
    <w:rsid w:val="00E63F07"/>
    <w:rsid w:val="00E71312"/>
    <w:rsid w:val="00E71AB4"/>
    <w:rsid w:val="00E73AF9"/>
    <w:rsid w:val="00E8795E"/>
    <w:rsid w:val="00E92EF0"/>
    <w:rsid w:val="00EA1AB9"/>
    <w:rsid w:val="00EA2FE1"/>
    <w:rsid w:val="00EA7809"/>
    <w:rsid w:val="00EB0B75"/>
    <w:rsid w:val="00EB309B"/>
    <w:rsid w:val="00EB7DA1"/>
    <w:rsid w:val="00ED159D"/>
    <w:rsid w:val="00EE0FC9"/>
    <w:rsid w:val="00EF7370"/>
    <w:rsid w:val="00F2425E"/>
    <w:rsid w:val="00F34CA1"/>
    <w:rsid w:val="00F45F54"/>
    <w:rsid w:val="00F642B2"/>
    <w:rsid w:val="00F76EFE"/>
    <w:rsid w:val="00F83A79"/>
    <w:rsid w:val="00FD7F85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38832"/>
  <w15:docId w15:val="{635803A0-DEAA-4345-9B8A-AF31730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E7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41E78"/>
    <w:pPr>
      <w:keepNext/>
      <w:widowControl/>
      <w:tabs>
        <w:tab w:val="num" w:pos="0"/>
      </w:tabs>
      <w:autoSpaceDE/>
      <w:spacing w:before="240" w:after="60"/>
      <w:outlineLvl w:val="0"/>
    </w:pPr>
    <w:rPr>
      <w:b/>
      <w:kern w:val="1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41E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41E7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41E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541E78"/>
    <w:pPr>
      <w:spacing w:before="240" w:after="60" w:line="276" w:lineRule="auto"/>
      <w:ind w:left="425" w:hanging="425"/>
      <w:jc w:val="both"/>
      <w:outlineLvl w:val="8"/>
    </w:pPr>
    <w:rPr>
      <w:rFonts w:ascii="Cambria" w:hAnsi="Cambria"/>
      <w:spacing w:val="-1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1E78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41E7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41E7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41E7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9Znak">
    <w:name w:val="Nagłówek 9 Znak"/>
    <w:basedOn w:val="Domylnaczcionkaakapitu"/>
    <w:link w:val="Nagwek9"/>
    <w:rsid w:val="00541E78"/>
    <w:rPr>
      <w:rFonts w:ascii="Cambria" w:eastAsia="Times New Roman" w:hAnsi="Cambria" w:cs="Times New Roman"/>
      <w:spacing w:val="-11"/>
      <w:lang w:eastAsia="ar-SA"/>
    </w:rPr>
  </w:style>
  <w:style w:type="character" w:customStyle="1" w:styleId="FontStyle34">
    <w:name w:val="Font Style34"/>
    <w:basedOn w:val="Domylnaczcionkaakapitu"/>
    <w:rsid w:val="00541E78"/>
    <w:rPr>
      <w:rFonts w:ascii="Arial" w:hAnsi="Arial" w:cs="Arial"/>
      <w:b/>
      <w:bCs/>
      <w:sz w:val="18"/>
      <w:szCs w:val="18"/>
    </w:rPr>
  </w:style>
  <w:style w:type="character" w:customStyle="1" w:styleId="FontStyle37">
    <w:name w:val="Font Style37"/>
    <w:basedOn w:val="Domylnaczcionkaakapitu"/>
    <w:rsid w:val="00541E78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omylnaczcionkaakapitu"/>
    <w:rsid w:val="00541E78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rsid w:val="00541E78"/>
    <w:pPr>
      <w:spacing w:line="230" w:lineRule="exact"/>
      <w:jc w:val="center"/>
    </w:pPr>
  </w:style>
  <w:style w:type="paragraph" w:customStyle="1" w:styleId="Style2">
    <w:name w:val="Style2"/>
    <w:basedOn w:val="Normalny"/>
    <w:rsid w:val="00541E78"/>
    <w:pPr>
      <w:spacing w:line="254" w:lineRule="exact"/>
      <w:jc w:val="center"/>
    </w:pPr>
  </w:style>
  <w:style w:type="paragraph" w:customStyle="1" w:styleId="Style4">
    <w:name w:val="Style4"/>
    <w:basedOn w:val="Normalny"/>
    <w:rsid w:val="00541E78"/>
  </w:style>
  <w:style w:type="paragraph" w:customStyle="1" w:styleId="Style5">
    <w:name w:val="Style5"/>
    <w:basedOn w:val="Normalny"/>
    <w:rsid w:val="00541E78"/>
    <w:pPr>
      <w:jc w:val="both"/>
    </w:pPr>
  </w:style>
  <w:style w:type="paragraph" w:customStyle="1" w:styleId="Style6">
    <w:name w:val="Style6"/>
    <w:basedOn w:val="Normalny"/>
    <w:rsid w:val="00541E78"/>
  </w:style>
  <w:style w:type="character" w:styleId="Hipercze">
    <w:name w:val="Hyperlink"/>
    <w:basedOn w:val="Domylnaczcionkaakapitu"/>
    <w:rsid w:val="00541E78"/>
    <w:rPr>
      <w:color w:val="0000FF"/>
      <w:u w:val="single"/>
    </w:rPr>
  </w:style>
  <w:style w:type="paragraph" w:customStyle="1" w:styleId="Style11">
    <w:name w:val="Style11"/>
    <w:basedOn w:val="Normalny"/>
    <w:rsid w:val="00541E78"/>
    <w:pPr>
      <w:spacing w:line="230" w:lineRule="exact"/>
      <w:jc w:val="both"/>
    </w:pPr>
  </w:style>
  <w:style w:type="paragraph" w:customStyle="1" w:styleId="Style12">
    <w:name w:val="Style12"/>
    <w:basedOn w:val="Normalny"/>
    <w:rsid w:val="00541E78"/>
    <w:pPr>
      <w:spacing w:line="227" w:lineRule="exact"/>
      <w:ind w:hanging="353"/>
      <w:jc w:val="both"/>
    </w:pPr>
  </w:style>
  <w:style w:type="paragraph" w:customStyle="1" w:styleId="Style13">
    <w:name w:val="Style13"/>
    <w:basedOn w:val="Normalny"/>
    <w:rsid w:val="00541E78"/>
    <w:pPr>
      <w:spacing w:line="233" w:lineRule="exact"/>
      <w:ind w:hanging="360"/>
      <w:jc w:val="both"/>
    </w:pPr>
  </w:style>
  <w:style w:type="paragraph" w:customStyle="1" w:styleId="Style23">
    <w:name w:val="Style23"/>
    <w:basedOn w:val="Normalny"/>
    <w:rsid w:val="00541E78"/>
    <w:pPr>
      <w:spacing w:line="233" w:lineRule="exact"/>
      <w:ind w:firstLine="1123"/>
    </w:pPr>
  </w:style>
  <w:style w:type="paragraph" w:customStyle="1" w:styleId="Style27">
    <w:name w:val="Style27"/>
    <w:basedOn w:val="Normalny"/>
    <w:rsid w:val="00541E78"/>
    <w:pPr>
      <w:spacing w:line="230" w:lineRule="exact"/>
      <w:ind w:hanging="281"/>
      <w:jc w:val="both"/>
    </w:pPr>
  </w:style>
  <w:style w:type="character" w:customStyle="1" w:styleId="FontStyle36">
    <w:name w:val="Font Style36"/>
    <w:basedOn w:val="Domylnaczcionkaakapitu"/>
    <w:rsid w:val="00541E78"/>
    <w:rPr>
      <w:rFonts w:ascii="Arial" w:hAnsi="Arial" w:cs="Arial"/>
      <w:b/>
      <w:bCs/>
      <w:sz w:val="12"/>
      <w:szCs w:val="12"/>
    </w:rPr>
  </w:style>
  <w:style w:type="character" w:customStyle="1" w:styleId="FontStyle41">
    <w:name w:val="Font Style41"/>
    <w:basedOn w:val="Domylnaczcionkaakapitu"/>
    <w:rsid w:val="00541E78"/>
    <w:rPr>
      <w:rFonts w:ascii="Arial" w:hAnsi="Arial" w:cs="Arial"/>
      <w:b/>
      <w:bCs/>
      <w:sz w:val="14"/>
      <w:szCs w:val="14"/>
    </w:rPr>
  </w:style>
  <w:style w:type="paragraph" w:customStyle="1" w:styleId="Style20">
    <w:name w:val="Style20"/>
    <w:basedOn w:val="Normalny"/>
    <w:rsid w:val="00541E78"/>
    <w:pPr>
      <w:spacing w:line="232" w:lineRule="exact"/>
      <w:ind w:hanging="533"/>
      <w:jc w:val="both"/>
    </w:pPr>
  </w:style>
  <w:style w:type="table" w:styleId="Tabela-Siatka">
    <w:name w:val="Table Grid"/>
    <w:basedOn w:val="Standardowy"/>
    <w:rsid w:val="00541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basedOn w:val="Domylnaczcionkaakapitu"/>
    <w:rsid w:val="00541E78"/>
    <w:rPr>
      <w:rFonts w:ascii="Arial" w:hAnsi="Arial" w:cs="Arial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541E78"/>
    <w:pPr>
      <w:widowControl/>
      <w:autoSpaceDE/>
    </w:pPr>
    <w:rPr>
      <w:rFonts w:ascii="Times New Roman" w:hAnsi="Times New Roman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1E78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21">
    <w:name w:val="Tekst podstawowy 21"/>
    <w:basedOn w:val="Normalny"/>
    <w:rsid w:val="00541E78"/>
    <w:pPr>
      <w:widowControl/>
      <w:autoSpaceDE/>
    </w:pPr>
    <w:rPr>
      <w:rFonts w:ascii="Times New Roman" w:hAnsi="Times New Roman"/>
      <w:szCs w:val="20"/>
    </w:rPr>
  </w:style>
  <w:style w:type="paragraph" w:customStyle="1" w:styleId="Tekstpodstawowy22">
    <w:name w:val="Tekst podstawowy 22"/>
    <w:basedOn w:val="Normalny"/>
    <w:rsid w:val="00541E78"/>
    <w:pPr>
      <w:spacing w:after="120" w:line="480" w:lineRule="auto"/>
    </w:pPr>
  </w:style>
  <w:style w:type="paragraph" w:customStyle="1" w:styleId="Address">
    <w:name w:val="Address"/>
    <w:basedOn w:val="Normalny"/>
    <w:rsid w:val="00541E78"/>
    <w:pPr>
      <w:widowControl/>
      <w:autoSpaceDE/>
    </w:pPr>
    <w:rPr>
      <w:rFonts w:ascii="Times New Roman" w:hAnsi="Times New Roman"/>
      <w:szCs w:val="20"/>
      <w:lang w:val="en-GB"/>
    </w:rPr>
  </w:style>
  <w:style w:type="paragraph" w:customStyle="1" w:styleId="Style25">
    <w:name w:val="Style25"/>
    <w:basedOn w:val="Normalny"/>
    <w:rsid w:val="00541E78"/>
  </w:style>
  <w:style w:type="paragraph" w:customStyle="1" w:styleId="Zawartotabeli">
    <w:name w:val="Zawartość tabeli"/>
    <w:basedOn w:val="Normalny"/>
    <w:rsid w:val="00541E78"/>
    <w:pPr>
      <w:suppressLineNumbers/>
    </w:pPr>
  </w:style>
  <w:style w:type="paragraph" w:styleId="Stopka">
    <w:name w:val="footer"/>
    <w:basedOn w:val="Normalny"/>
    <w:link w:val="StopkaZnak"/>
    <w:uiPriority w:val="99"/>
    <w:rsid w:val="0054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541E78"/>
  </w:style>
  <w:style w:type="character" w:customStyle="1" w:styleId="FontStyle18">
    <w:name w:val="Font Style18"/>
    <w:basedOn w:val="Domylnaczcionkaakapitu"/>
    <w:rsid w:val="00541E78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20">
    <w:name w:val="Font Style20"/>
    <w:basedOn w:val="Domylnaczcionkaakapitu"/>
    <w:rsid w:val="00541E78"/>
    <w:rPr>
      <w:rFonts w:ascii="Arial Narrow" w:hAnsi="Arial Narrow" w:cs="Arial Narrow"/>
      <w:sz w:val="16"/>
      <w:szCs w:val="16"/>
    </w:rPr>
  </w:style>
  <w:style w:type="paragraph" w:customStyle="1" w:styleId="Style9">
    <w:name w:val="Style9"/>
    <w:basedOn w:val="Normalny"/>
    <w:rsid w:val="00541E78"/>
  </w:style>
  <w:style w:type="paragraph" w:customStyle="1" w:styleId="Style10">
    <w:name w:val="Style10"/>
    <w:basedOn w:val="Normalny"/>
    <w:rsid w:val="00541E78"/>
  </w:style>
  <w:style w:type="paragraph" w:styleId="Nagwek">
    <w:name w:val="header"/>
    <w:basedOn w:val="Normalny"/>
    <w:link w:val="NagwekZnak"/>
    <w:rsid w:val="00541E78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Lista-kontynuacja2">
    <w:name w:val="List Continue 2"/>
    <w:basedOn w:val="Normalny"/>
    <w:rsid w:val="00541E78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rsid w:val="00541E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41E78"/>
    <w:pPr>
      <w:widowControl/>
      <w:suppressAutoHyphens w:val="0"/>
      <w:autoSpaceDE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41E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16">
    <w:name w:val="Font Style16"/>
    <w:basedOn w:val="Domylnaczcionkaakapitu"/>
    <w:rsid w:val="00541E78"/>
    <w:rPr>
      <w:rFonts w:ascii="Arial" w:hAnsi="Arial" w:cs="Arial"/>
      <w:sz w:val="18"/>
      <w:szCs w:val="18"/>
    </w:rPr>
  </w:style>
  <w:style w:type="character" w:customStyle="1" w:styleId="FontStyle11">
    <w:name w:val="Font Style11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rsid w:val="00541E78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rsid w:val="00541E78"/>
  </w:style>
  <w:style w:type="paragraph" w:customStyle="1" w:styleId="Style3">
    <w:name w:val="Style3"/>
    <w:basedOn w:val="Normalny"/>
    <w:rsid w:val="00541E78"/>
    <w:pPr>
      <w:spacing w:line="346" w:lineRule="exact"/>
    </w:pPr>
  </w:style>
  <w:style w:type="paragraph" w:customStyle="1" w:styleId="Style7">
    <w:name w:val="Style7"/>
    <w:basedOn w:val="Normalny"/>
    <w:rsid w:val="00541E78"/>
    <w:pPr>
      <w:spacing w:line="461" w:lineRule="exact"/>
    </w:pPr>
  </w:style>
  <w:style w:type="character" w:customStyle="1" w:styleId="FontStyle17">
    <w:name w:val="Font Style17"/>
    <w:basedOn w:val="Domylnaczcionkaakapitu"/>
    <w:rsid w:val="00541E7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7">
    <w:name w:val="Font Style27"/>
    <w:basedOn w:val="Domylnaczcionkaakapitu"/>
    <w:rsid w:val="00541E78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4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41E78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qFormat/>
    <w:rsid w:val="00541E7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41E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1E78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rsid w:val="00541E78"/>
    <w:rPr>
      <w:vertAlign w:val="superscript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34"/>
    <w:qFormat/>
    <w:rsid w:val="00541E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541E7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customStyle="1" w:styleId="FSCintroduction">
    <w:name w:val="FSC: introduction"/>
    <w:basedOn w:val="Normalny"/>
    <w:rsid w:val="00541E78"/>
    <w:pPr>
      <w:autoSpaceDE/>
      <w:spacing w:before="60" w:after="60" w:line="100" w:lineRule="atLeast"/>
    </w:pPr>
    <w:rPr>
      <w:rFonts w:eastAsia="Arial Unicode MS" w:cs="Arial"/>
      <w:b/>
      <w:bCs/>
      <w:kern w:val="2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541E78"/>
    <w:pPr>
      <w:numPr>
        <w:numId w:val="1"/>
      </w:numPr>
      <w:tabs>
        <w:tab w:val="left" w:pos="227"/>
      </w:tabs>
      <w:autoSpaceDE/>
      <w:spacing w:line="100" w:lineRule="atLeast"/>
    </w:pPr>
    <w:rPr>
      <w:rFonts w:eastAsia="Arial Unicode MS" w:cs="Arial"/>
      <w:kern w:val="2"/>
      <w:sz w:val="18"/>
      <w:szCs w:val="18"/>
      <w:lang w:val="en-US" w:eastAsia="zh-CN" w:bidi="hi-IN"/>
    </w:rPr>
  </w:style>
  <w:style w:type="paragraph" w:customStyle="1" w:styleId="Akapitzlist1">
    <w:name w:val="Akapit z listą1"/>
    <w:basedOn w:val="Normalny"/>
    <w:rsid w:val="00541E78"/>
    <w:pPr>
      <w:autoSpaceDE/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  <w:lang w:val="de-DE" w:eastAsia="zh-CN" w:bidi="hi-IN"/>
    </w:rPr>
  </w:style>
  <w:style w:type="character" w:customStyle="1" w:styleId="apple-style-span">
    <w:name w:val="apple-style-span"/>
    <w:rsid w:val="00541E78"/>
  </w:style>
  <w:style w:type="paragraph" w:styleId="Tekstpodstawowywcity">
    <w:name w:val="Body Text Indent"/>
    <w:basedOn w:val="Normalny"/>
    <w:link w:val="TekstpodstawowywcityZnak"/>
    <w:rsid w:val="00541E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Lista2">
    <w:name w:val="List 2"/>
    <w:basedOn w:val="Normalny"/>
    <w:rsid w:val="00541E78"/>
    <w:pPr>
      <w:ind w:left="566" w:hanging="283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BF0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stochowa@kru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36F32-80D8-44E4-92BD-74721601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3632</Words>
  <Characters>21792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katada</dc:creator>
  <cp:lastModifiedBy>Katarzyna Adamczyk</cp:lastModifiedBy>
  <cp:revision>14</cp:revision>
  <cp:lastPrinted>2026-04-13T11:56:00Z</cp:lastPrinted>
  <dcterms:created xsi:type="dcterms:W3CDTF">2025-11-05T14:53:00Z</dcterms:created>
  <dcterms:modified xsi:type="dcterms:W3CDTF">2026-04-14T11:02:00Z</dcterms:modified>
</cp:coreProperties>
</file>