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AB1" w:rsidRPr="004D0A35" w:rsidRDefault="00802C0B" w:rsidP="00693AB1">
      <w:pPr>
        <w:jc w:val="right"/>
        <w:rPr>
          <w:rFonts w:ascii="Lato" w:hAnsi="Lato" w:cs="Arial"/>
          <w:sz w:val="22"/>
          <w:szCs w:val="22"/>
        </w:rPr>
      </w:pPr>
      <w:r w:rsidRPr="004D0A35">
        <w:rPr>
          <w:rFonts w:ascii="Lato" w:hAnsi="Lato" w:cs="Arial"/>
          <w:sz w:val="22"/>
          <w:szCs w:val="22"/>
        </w:rPr>
        <w:t xml:space="preserve">Załącznik nr </w:t>
      </w:r>
      <w:r w:rsidR="00693AB1" w:rsidRPr="004D0A35">
        <w:rPr>
          <w:rFonts w:ascii="Lato" w:hAnsi="Lato" w:cs="Arial"/>
          <w:sz w:val="22"/>
          <w:szCs w:val="22"/>
        </w:rPr>
        <w:t>1 do ogłoszenia</w:t>
      </w:r>
    </w:p>
    <w:p w:rsidR="00802C0B" w:rsidRPr="004D0A35" w:rsidRDefault="00CD2013" w:rsidP="00693AB1">
      <w:pPr>
        <w:jc w:val="right"/>
        <w:rPr>
          <w:rFonts w:ascii="Lato" w:hAnsi="Lato" w:cs="Arial"/>
          <w:sz w:val="22"/>
          <w:szCs w:val="22"/>
        </w:rPr>
      </w:pPr>
      <w:r w:rsidRPr="004D0A35">
        <w:rPr>
          <w:rFonts w:ascii="Lato" w:hAnsi="Lato" w:cs="Arial"/>
          <w:sz w:val="22"/>
          <w:szCs w:val="22"/>
        </w:rPr>
        <w:t xml:space="preserve"> nr 1500-IT.263.</w:t>
      </w:r>
      <w:r w:rsidR="007C1DBE" w:rsidRPr="004D0A35">
        <w:rPr>
          <w:rFonts w:ascii="Lato" w:hAnsi="Lato" w:cs="Arial"/>
          <w:sz w:val="22"/>
          <w:szCs w:val="22"/>
        </w:rPr>
        <w:t>1</w:t>
      </w:r>
      <w:r w:rsidR="004102FC" w:rsidRPr="004D0A35">
        <w:rPr>
          <w:rFonts w:ascii="Lato" w:hAnsi="Lato" w:cs="Arial"/>
          <w:sz w:val="22"/>
          <w:szCs w:val="22"/>
        </w:rPr>
        <w:t>.202</w:t>
      </w:r>
      <w:r w:rsidR="004D0A35">
        <w:rPr>
          <w:rFonts w:ascii="Lato" w:hAnsi="Lato" w:cs="Arial"/>
          <w:sz w:val="22"/>
          <w:szCs w:val="22"/>
        </w:rPr>
        <w:t>6</w:t>
      </w:r>
    </w:p>
    <w:p w:rsidR="00F93B59" w:rsidRPr="004D0A35" w:rsidRDefault="00F93B59" w:rsidP="00275655">
      <w:pPr>
        <w:spacing w:before="120"/>
        <w:jc w:val="right"/>
        <w:rPr>
          <w:rFonts w:ascii="Lato" w:hAnsi="Lato" w:cs="Arial"/>
          <w:b/>
          <w:sz w:val="22"/>
          <w:szCs w:val="22"/>
        </w:rPr>
      </w:pPr>
    </w:p>
    <w:p w:rsidR="009722C8" w:rsidRPr="004D0A35" w:rsidRDefault="009722C8" w:rsidP="00F93B59">
      <w:pPr>
        <w:jc w:val="both"/>
        <w:rPr>
          <w:rFonts w:ascii="Lato" w:hAnsi="Lato" w:cs="Arial"/>
          <w:sz w:val="22"/>
          <w:szCs w:val="22"/>
        </w:rPr>
      </w:pPr>
      <w:r w:rsidRPr="004D0A35">
        <w:rPr>
          <w:rFonts w:ascii="Lato" w:hAnsi="Lato" w:cs="Arial"/>
          <w:sz w:val="22"/>
          <w:szCs w:val="22"/>
        </w:rPr>
        <w:t>…………</w:t>
      </w:r>
      <w:r w:rsidR="00F93B59" w:rsidRPr="004D0A35">
        <w:rPr>
          <w:rFonts w:ascii="Lato" w:hAnsi="Lato" w:cs="Arial"/>
          <w:sz w:val="22"/>
          <w:szCs w:val="22"/>
        </w:rPr>
        <w:t>……..</w:t>
      </w:r>
      <w:r w:rsidRPr="004D0A35">
        <w:rPr>
          <w:rFonts w:ascii="Lato" w:hAnsi="Lato" w:cs="Arial"/>
          <w:sz w:val="22"/>
          <w:szCs w:val="22"/>
        </w:rPr>
        <w:t>…………</w:t>
      </w:r>
      <w:r w:rsidR="00B1117D" w:rsidRPr="004D0A35">
        <w:rPr>
          <w:rFonts w:ascii="Lato" w:hAnsi="Lato" w:cs="Arial"/>
          <w:sz w:val="22"/>
          <w:szCs w:val="22"/>
        </w:rPr>
        <w:t>…</w:t>
      </w:r>
      <w:r w:rsidRPr="004D0A35">
        <w:rPr>
          <w:rFonts w:ascii="Lato" w:hAnsi="Lato" w:cs="Arial"/>
          <w:sz w:val="22"/>
          <w:szCs w:val="22"/>
        </w:rPr>
        <w:t>…………….</w:t>
      </w:r>
    </w:p>
    <w:p w:rsidR="009722C8" w:rsidRPr="004D0A35" w:rsidRDefault="009722C8" w:rsidP="00F93B59">
      <w:pPr>
        <w:ind w:firstLine="709"/>
        <w:jc w:val="both"/>
        <w:rPr>
          <w:rFonts w:ascii="Lato" w:hAnsi="Lato" w:cs="Arial"/>
          <w:i/>
          <w:sz w:val="22"/>
          <w:szCs w:val="22"/>
        </w:rPr>
      </w:pPr>
      <w:r w:rsidRPr="004D0A35">
        <w:rPr>
          <w:rFonts w:ascii="Lato" w:hAnsi="Lato" w:cs="Arial"/>
          <w:i/>
          <w:sz w:val="22"/>
          <w:szCs w:val="22"/>
        </w:rPr>
        <w:t>(pieczęć Wykonawcy)</w:t>
      </w:r>
    </w:p>
    <w:p w:rsidR="0065426A" w:rsidRPr="004D0A35" w:rsidRDefault="0065426A" w:rsidP="00275655">
      <w:pPr>
        <w:spacing w:before="120"/>
        <w:jc w:val="center"/>
        <w:rPr>
          <w:rFonts w:ascii="Lato" w:hAnsi="Lato" w:cs="Arial"/>
          <w:b/>
          <w:sz w:val="22"/>
          <w:szCs w:val="22"/>
        </w:rPr>
      </w:pPr>
      <w:r w:rsidRPr="004D0A35">
        <w:rPr>
          <w:rFonts w:ascii="Lato" w:hAnsi="Lato" w:cs="Arial"/>
          <w:b/>
          <w:sz w:val="22"/>
          <w:szCs w:val="22"/>
        </w:rPr>
        <w:t>FORMULARZ OFERTY</w:t>
      </w:r>
    </w:p>
    <w:p w:rsidR="00951278" w:rsidRPr="004D0A35" w:rsidRDefault="0044015B" w:rsidP="00951278">
      <w:pPr>
        <w:widowControl/>
        <w:spacing w:before="120"/>
        <w:ind w:left="426" w:hanging="426"/>
        <w:jc w:val="center"/>
        <w:rPr>
          <w:rFonts w:ascii="Lato" w:hAnsi="Lato" w:cs="Arial"/>
          <w:b/>
          <w:sz w:val="22"/>
          <w:szCs w:val="22"/>
        </w:rPr>
      </w:pPr>
      <w:r w:rsidRPr="004D0A35">
        <w:rPr>
          <w:rFonts w:ascii="Lato" w:eastAsia="Calibri" w:hAnsi="Lato" w:cs="Arial"/>
          <w:b/>
          <w:kern w:val="0"/>
          <w:sz w:val="22"/>
          <w:szCs w:val="22"/>
          <w:lang w:eastAsia="ar-SA" w:bidi="ar-SA"/>
        </w:rPr>
        <w:t xml:space="preserve">na: </w:t>
      </w:r>
      <w:r w:rsidR="008924EA" w:rsidRPr="004D0A35">
        <w:rPr>
          <w:rFonts w:ascii="Lato" w:eastAsia="Calibri" w:hAnsi="Lato" w:cs="Arial"/>
          <w:b/>
          <w:kern w:val="0"/>
          <w:sz w:val="22"/>
          <w:szCs w:val="22"/>
          <w:lang w:eastAsia="ar-SA" w:bidi="ar-SA"/>
        </w:rPr>
        <w:t>„</w:t>
      </w:r>
      <w:r w:rsidR="00951278" w:rsidRPr="004D0A35">
        <w:rPr>
          <w:rFonts w:ascii="Lato" w:hAnsi="Lato" w:cs="Arial"/>
          <w:b/>
          <w:i/>
          <w:sz w:val="22"/>
          <w:szCs w:val="22"/>
        </w:rPr>
        <w:t>Świadczenie kompleksowych pogwarancyjnych usług serwisowych w zakresie napraw sprzętu komputerowego eksploatowanego w Oddziale KRUS we Wrocławiu oraz w podległych mu terenowych jednostkach organizacyjnych”</w:t>
      </w:r>
    </w:p>
    <w:p w:rsidR="0065426A" w:rsidRPr="004D0A35" w:rsidRDefault="00EA07A7" w:rsidP="00AF07C9">
      <w:pPr>
        <w:numPr>
          <w:ilvl w:val="0"/>
          <w:numId w:val="25"/>
        </w:numPr>
        <w:tabs>
          <w:tab w:val="left" w:pos="284"/>
        </w:tabs>
        <w:spacing w:before="240"/>
        <w:ind w:left="357" w:hanging="357"/>
        <w:rPr>
          <w:rFonts w:ascii="Lato" w:hAnsi="Lato" w:cs="Arial"/>
          <w:sz w:val="22"/>
          <w:szCs w:val="22"/>
        </w:rPr>
      </w:pPr>
      <w:r w:rsidRPr="004D0A35">
        <w:rPr>
          <w:rFonts w:ascii="Lato" w:hAnsi="Lato" w:cs="Arial"/>
          <w:sz w:val="22"/>
          <w:szCs w:val="22"/>
        </w:rPr>
        <w:t xml:space="preserve">Nazwa (firma) oraz adres </w:t>
      </w:r>
      <w:r w:rsidR="008E6668" w:rsidRPr="004D0A35">
        <w:rPr>
          <w:rFonts w:ascii="Lato" w:hAnsi="Lato" w:cs="Arial"/>
          <w:sz w:val="22"/>
          <w:szCs w:val="22"/>
        </w:rPr>
        <w:t>W</w:t>
      </w:r>
      <w:r w:rsidR="0065426A" w:rsidRPr="004D0A35">
        <w:rPr>
          <w:rFonts w:ascii="Lato" w:hAnsi="Lato" w:cs="Arial"/>
          <w:sz w:val="22"/>
          <w:szCs w:val="22"/>
        </w:rPr>
        <w:t>yk</w:t>
      </w:r>
      <w:r w:rsidR="008E6668" w:rsidRPr="004D0A35">
        <w:rPr>
          <w:rFonts w:ascii="Lato" w:hAnsi="Lato" w:cs="Arial"/>
          <w:sz w:val="22"/>
          <w:szCs w:val="22"/>
        </w:rPr>
        <w:t>onawcy:</w:t>
      </w:r>
    </w:p>
    <w:p w:rsidR="000E3893" w:rsidRPr="004D0A35" w:rsidRDefault="0065426A" w:rsidP="00275655">
      <w:pPr>
        <w:spacing w:before="120"/>
        <w:ind w:left="11"/>
        <w:jc w:val="both"/>
        <w:rPr>
          <w:rFonts w:ascii="Lato" w:hAnsi="Lato" w:cs="Arial"/>
          <w:sz w:val="22"/>
          <w:szCs w:val="22"/>
        </w:rPr>
      </w:pPr>
      <w:r w:rsidRPr="004D0A35">
        <w:rPr>
          <w:rFonts w:ascii="Lato" w:hAnsi="Lato" w:cs="Arial"/>
          <w:sz w:val="22"/>
          <w:szCs w:val="22"/>
        </w:rPr>
        <w:t>.......................................................................................................................</w:t>
      </w:r>
      <w:r w:rsidR="008E6668" w:rsidRPr="004D0A35">
        <w:rPr>
          <w:rFonts w:ascii="Lato" w:hAnsi="Lato" w:cs="Arial"/>
          <w:sz w:val="22"/>
          <w:szCs w:val="22"/>
        </w:rPr>
        <w:t>..............................</w:t>
      </w:r>
      <w:r w:rsidR="000C3932" w:rsidRPr="004D0A35">
        <w:rPr>
          <w:rFonts w:ascii="Lato" w:hAnsi="Lato" w:cs="Arial"/>
          <w:sz w:val="22"/>
          <w:szCs w:val="22"/>
        </w:rPr>
        <w:t>.....</w:t>
      </w:r>
      <w:r w:rsidR="00F50680" w:rsidRPr="004D0A35">
        <w:rPr>
          <w:rFonts w:ascii="Lato" w:hAnsi="Lato" w:cs="Arial"/>
          <w:sz w:val="22"/>
          <w:szCs w:val="22"/>
        </w:rPr>
        <w:t>...</w:t>
      </w:r>
    </w:p>
    <w:p w:rsidR="0065426A" w:rsidRPr="004D0A35" w:rsidRDefault="008E6668" w:rsidP="00275655">
      <w:pPr>
        <w:spacing w:before="120"/>
        <w:ind w:left="11"/>
        <w:jc w:val="both"/>
        <w:rPr>
          <w:rFonts w:ascii="Lato" w:hAnsi="Lato" w:cs="Arial"/>
          <w:sz w:val="22"/>
          <w:szCs w:val="22"/>
        </w:rPr>
      </w:pPr>
      <w:r w:rsidRPr="004D0A35">
        <w:rPr>
          <w:rFonts w:ascii="Lato" w:hAnsi="Lato" w:cs="Arial"/>
          <w:sz w:val="22"/>
          <w:szCs w:val="22"/>
        </w:rPr>
        <w:t>......................................................................................</w:t>
      </w:r>
      <w:r w:rsidR="003F14A0" w:rsidRPr="004D0A35">
        <w:rPr>
          <w:rFonts w:ascii="Lato" w:hAnsi="Lato" w:cs="Arial"/>
          <w:sz w:val="22"/>
          <w:szCs w:val="22"/>
        </w:rPr>
        <w:t>...................</w:t>
      </w:r>
      <w:r w:rsidR="000E3893" w:rsidRPr="004D0A35">
        <w:rPr>
          <w:rFonts w:ascii="Lato" w:hAnsi="Lato" w:cs="Arial"/>
          <w:sz w:val="22"/>
          <w:szCs w:val="22"/>
        </w:rPr>
        <w:t>.....................</w:t>
      </w:r>
      <w:r w:rsidR="001552DF" w:rsidRPr="004D0A35">
        <w:rPr>
          <w:rFonts w:ascii="Lato" w:hAnsi="Lato" w:cs="Arial"/>
          <w:sz w:val="22"/>
          <w:szCs w:val="22"/>
        </w:rPr>
        <w:t>...............................</w:t>
      </w:r>
    </w:p>
    <w:p w:rsidR="003E2D98" w:rsidRPr="004D0A35" w:rsidRDefault="003E2D98" w:rsidP="00275655">
      <w:pPr>
        <w:spacing w:before="120"/>
        <w:ind w:left="11"/>
        <w:jc w:val="both"/>
        <w:rPr>
          <w:rFonts w:ascii="Lato" w:hAnsi="Lato" w:cs="Arial"/>
          <w:sz w:val="22"/>
          <w:szCs w:val="22"/>
        </w:rPr>
      </w:pPr>
      <w:r w:rsidRPr="004D0A35">
        <w:rPr>
          <w:rFonts w:ascii="Lato" w:hAnsi="Lato" w:cs="Arial"/>
          <w:sz w:val="22"/>
          <w:szCs w:val="22"/>
        </w:rPr>
        <w:t xml:space="preserve">tel. </w:t>
      </w:r>
      <w:r w:rsidRPr="004D0A35">
        <w:rPr>
          <w:rFonts w:ascii="Lato" w:hAnsi="Lato" w:cs="Arial"/>
          <w:sz w:val="22"/>
          <w:szCs w:val="22"/>
        </w:rPr>
        <w:tab/>
        <w:t xml:space="preserve">..........................................................., </w:t>
      </w:r>
      <w:r w:rsidRPr="004D0A35">
        <w:rPr>
          <w:rFonts w:ascii="Lato" w:hAnsi="Lato" w:cs="Arial"/>
          <w:sz w:val="22"/>
          <w:szCs w:val="22"/>
        </w:rPr>
        <w:tab/>
        <w:t>email: .......................................................</w:t>
      </w:r>
      <w:r w:rsidR="008C205E" w:rsidRPr="004D0A35">
        <w:rPr>
          <w:rFonts w:ascii="Lato" w:hAnsi="Lato" w:cs="Arial"/>
          <w:sz w:val="22"/>
          <w:szCs w:val="22"/>
        </w:rPr>
        <w:t>.....</w:t>
      </w:r>
      <w:r w:rsidR="00F57D33" w:rsidRPr="004D0A35">
        <w:rPr>
          <w:rFonts w:ascii="Lato" w:hAnsi="Lato" w:cs="Arial"/>
          <w:sz w:val="22"/>
          <w:szCs w:val="22"/>
        </w:rPr>
        <w:t>.....</w:t>
      </w:r>
    </w:p>
    <w:p w:rsidR="0065426A" w:rsidRPr="004D0A35" w:rsidRDefault="0065426A" w:rsidP="00AF07C9">
      <w:pPr>
        <w:spacing w:before="120"/>
        <w:ind w:left="11"/>
        <w:jc w:val="both"/>
        <w:rPr>
          <w:rFonts w:ascii="Lato" w:hAnsi="Lato" w:cs="Arial"/>
          <w:sz w:val="22"/>
          <w:szCs w:val="22"/>
        </w:rPr>
      </w:pPr>
      <w:r w:rsidRPr="004D0A35">
        <w:rPr>
          <w:rFonts w:ascii="Lato" w:hAnsi="Lato" w:cs="Arial"/>
          <w:sz w:val="22"/>
          <w:szCs w:val="22"/>
        </w:rPr>
        <w:t xml:space="preserve">NIP: </w:t>
      </w:r>
      <w:r w:rsidR="003E2D98" w:rsidRPr="004D0A35">
        <w:rPr>
          <w:rFonts w:ascii="Lato" w:hAnsi="Lato" w:cs="Arial"/>
          <w:sz w:val="22"/>
          <w:szCs w:val="22"/>
        </w:rPr>
        <w:tab/>
      </w:r>
      <w:r w:rsidRPr="004D0A35">
        <w:rPr>
          <w:rFonts w:ascii="Lato" w:hAnsi="Lato" w:cs="Arial"/>
          <w:sz w:val="22"/>
          <w:szCs w:val="22"/>
        </w:rPr>
        <w:t>................</w:t>
      </w:r>
      <w:r w:rsidR="003E2D98" w:rsidRPr="004D0A35">
        <w:rPr>
          <w:rFonts w:ascii="Lato" w:hAnsi="Lato" w:cs="Arial"/>
          <w:sz w:val="22"/>
          <w:szCs w:val="22"/>
        </w:rPr>
        <w:t>......................</w:t>
      </w:r>
      <w:r w:rsidRPr="004D0A35">
        <w:rPr>
          <w:rFonts w:ascii="Lato" w:hAnsi="Lato" w:cs="Arial"/>
          <w:sz w:val="22"/>
          <w:szCs w:val="22"/>
        </w:rPr>
        <w:t>.............</w:t>
      </w:r>
      <w:r w:rsidR="003E2D98" w:rsidRPr="004D0A35">
        <w:rPr>
          <w:rFonts w:ascii="Lato" w:hAnsi="Lato" w:cs="Arial"/>
          <w:sz w:val="22"/>
          <w:szCs w:val="22"/>
        </w:rPr>
        <w:t>...</w:t>
      </w:r>
      <w:r w:rsidRPr="004D0A35">
        <w:rPr>
          <w:rFonts w:ascii="Lato" w:hAnsi="Lato" w:cs="Arial"/>
          <w:sz w:val="22"/>
          <w:szCs w:val="22"/>
        </w:rPr>
        <w:t xml:space="preserve">....., </w:t>
      </w:r>
      <w:r w:rsidR="003E2D98" w:rsidRPr="004D0A35">
        <w:rPr>
          <w:rFonts w:ascii="Lato" w:hAnsi="Lato" w:cs="Arial"/>
          <w:sz w:val="22"/>
          <w:szCs w:val="22"/>
        </w:rPr>
        <w:tab/>
      </w:r>
      <w:r w:rsidRPr="004D0A35">
        <w:rPr>
          <w:rFonts w:ascii="Lato" w:hAnsi="Lato" w:cs="Arial"/>
          <w:sz w:val="22"/>
          <w:szCs w:val="22"/>
        </w:rPr>
        <w:t>REGON: ......</w:t>
      </w:r>
      <w:r w:rsidR="008E6668" w:rsidRPr="004D0A35">
        <w:rPr>
          <w:rFonts w:ascii="Lato" w:hAnsi="Lato" w:cs="Arial"/>
          <w:sz w:val="22"/>
          <w:szCs w:val="22"/>
        </w:rPr>
        <w:t>.</w:t>
      </w:r>
      <w:r w:rsidR="003E2D98" w:rsidRPr="004D0A35">
        <w:rPr>
          <w:rFonts w:ascii="Lato" w:hAnsi="Lato" w:cs="Arial"/>
          <w:sz w:val="22"/>
          <w:szCs w:val="22"/>
        </w:rPr>
        <w:t>..............</w:t>
      </w:r>
      <w:r w:rsidRPr="004D0A35">
        <w:rPr>
          <w:rFonts w:ascii="Lato" w:hAnsi="Lato" w:cs="Arial"/>
          <w:sz w:val="22"/>
          <w:szCs w:val="22"/>
        </w:rPr>
        <w:t>........................</w:t>
      </w:r>
      <w:r w:rsidR="003E2D98" w:rsidRPr="004D0A35">
        <w:rPr>
          <w:rFonts w:ascii="Lato" w:hAnsi="Lato" w:cs="Arial"/>
          <w:sz w:val="22"/>
          <w:szCs w:val="22"/>
        </w:rPr>
        <w:t>.....</w:t>
      </w:r>
      <w:r w:rsidR="008C205E" w:rsidRPr="004D0A35">
        <w:rPr>
          <w:rFonts w:ascii="Lato" w:hAnsi="Lato" w:cs="Arial"/>
          <w:sz w:val="22"/>
          <w:szCs w:val="22"/>
        </w:rPr>
        <w:t>.......</w:t>
      </w:r>
      <w:r w:rsidR="001552DF" w:rsidRPr="004D0A35">
        <w:rPr>
          <w:rFonts w:ascii="Lato" w:hAnsi="Lato" w:cs="Arial"/>
          <w:sz w:val="22"/>
          <w:szCs w:val="22"/>
        </w:rPr>
        <w:t>...</w:t>
      </w:r>
    </w:p>
    <w:p w:rsidR="001552DF" w:rsidRPr="004D0A35" w:rsidRDefault="001552DF" w:rsidP="00AF07C9">
      <w:pPr>
        <w:spacing w:before="120"/>
        <w:ind w:left="11"/>
        <w:jc w:val="both"/>
        <w:rPr>
          <w:rFonts w:ascii="Lato" w:hAnsi="Lato" w:cs="Arial"/>
          <w:sz w:val="22"/>
          <w:szCs w:val="22"/>
        </w:rPr>
      </w:pPr>
      <w:r w:rsidRPr="004D0A35">
        <w:rPr>
          <w:rFonts w:ascii="Lato" w:hAnsi="Lato" w:cs="Arial"/>
          <w:sz w:val="22"/>
          <w:szCs w:val="22"/>
        </w:rPr>
        <w:t>Osoba do kontaktu: ……………………………..</w:t>
      </w:r>
    </w:p>
    <w:p w:rsidR="00353891" w:rsidRPr="004D0A35" w:rsidRDefault="008924EA" w:rsidP="00AF07C9">
      <w:pPr>
        <w:numPr>
          <w:ilvl w:val="0"/>
          <w:numId w:val="25"/>
        </w:numPr>
        <w:spacing w:before="120"/>
        <w:ind w:left="357" w:hanging="357"/>
        <w:jc w:val="both"/>
        <w:rPr>
          <w:rFonts w:ascii="Lato" w:hAnsi="Lato" w:cs="Arial"/>
          <w:sz w:val="22"/>
          <w:szCs w:val="22"/>
        </w:rPr>
      </w:pPr>
      <w:r w:rsidRPr="004D0A35">
        <w:rPr>
          <w:rFonts w:ascii="Lato" w:hAnsi="Lato" w:cs="Arial"/>
          <w:sz w:val="22"/>
          <w:szCs w:val="22"/>
        </w:rPr>
        <w:t xml:space="preserve">Kalkulacja cenowa </w:t>
      </w:r>
      <w:r w:rsidR="00353891" w:rsidRPr="004D0A35">
        <w:rPr>
          <w:rFonts w:ascii="Lato" w:hAnsi="Lato" w:cs="Arial"/>
          <w:sz w:val="22"/>
          <w:szCs w:val="22"/>
        </w:rPr>
        <w:t xml:space="preserve">Wykonawcy </w:t>
      </w:r>
      <w:r w:rsidRPr="004D0A35">
        <w:rPr>
          <w:rFonts w:ascii="Lato" w:hAnsi="Lato" w:cs="Arial"/>
          <w:sz w:val="22"/>
          <w:szCs w:val="22"/>
        </w:rPr>
        <w:t>za realizację przedmiotu zamówienia</w:t>
      </w:r>
      <w:r w:rsidR="00353891" w:rsidRPr="004D0A35">
        <w:rPr>
          <w:rFonts w:ascii="Lato" w:hAnsi="Lato" w:cs="Arial"/>
          <w:sz w:val="22"/>
          <w:szCs w:val="22"/>
        </w:rPr>
        <w:t>:</w:t>
      </w:r>
    </w:p>
    <w:p w:rsidR="006E3BBD" w:rsidRPr="004D0A35" w:rsidRDefault="006E3BBD" w:rsidP="006E3BBD">
      <w:pPr>
        <w:pStyle w:val="Tekstpodstawowy3"/>
        <w:widowControl/>
        <w:suppressAutoHyphens w:val="0"/>
        <w:ind w:left="360" w:right="22"/>
        <w:jc w:val="both"/>
        <w:rPr>
          <w:rFonts w:ascii="Lato" w:hAnsi="Lato"/>
          <w:sz w:val="22"/>
          <w:szCs w:val="22"/>
        </w:rPr>
      </w:pPr>
    </w:p>
    <w:tbl>
      <w:tblPr>
        <w:tblW w:w="101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2"/>
        <w:gridCol w:w="3563"/>
        <w:gridCol w:w="1771"/>
        <w:gridCol w:w="1282"/>
        <w:gridCol w:w="1362"/>
        <w:gridCol w:w="1502"/>
      </w:tblGrid>
      <w:tr w:rsidR="0078751D" w:rsidRPr="004D0A35" w:rsidTr="0078751D">
        <w:trPr>
          <w:trHeight w:hRule="exact" w:val="863"/>
          <w:jc w:val="center"/>
        </w:trPr>
        <w:tc>
          <w:tcPr>
            <w:tcW w:w="692" w:type="dxa"/>
            <w:vAlign w:val="center"/>
          </w:tcPr>
          <w:p w:rsidR="0078751D" w:rsidRPr="004D0A35" w:rsidRDefault="0078751D" w:rsidP="003F2ED2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4D0A35">
              <w:rPr>
                <w:rFonts w:ascii="Lato" w:hAnsi="Lato" w:cs="Arial"/>
                <w:sz w:val="22"/>
                <w:szCs w:val="22"/>
              </w:rPr>
              <w:t>L.p.</w:t>
            </w:r>
          </w:p>
        </w:tc>
        <w:tc>
          <w:tcPr>
            <w:tcW w:w="3563" w:type="dxa"/>
            <w:vAlign w:val="center"/>
          </w:tcPr>
          <w:p w:rsidR="0078751D" w:rsidRPr="004D0A35" w:rsidRDefault="0078751D" w:rsidP="003F2ED2">
            <w:pPr>
              <w:pStyle w:val="TableParagraph"/>
              <w:rPr>
                <w:rFonts w:ascii="Lato" w:hAnsi="Lato" w:cs="Arial"/>
                <w:b/>
                <w:w w:val="110"/>
                <w:lang w:val="pl-PL"/>
              </w:rPr>
            </w:pPr>
            <w:r w:rsidRPr="004D0A35">
              <w:rPr>
                <w:rFonts w:ascii="Lato" w:hAnsi="Lato" w:cs="Arial"/>
                <w:b/>
                <w:w w:val="110"/>
                <w:lang w:val="pl-PL"/>
              </w:rPr>
              <w:t>Usługa</w:t>
            </w:r>
          </w:p>
        </w:tc>
        <w:tc>
          <w:tcPr>
            <w:tcW w:w="1771" w:type="dxa"/>
            <w:shd w:val="clear" w:color="auto" w:fill="FFFFFF"/>
            <w:vAlign w:val="center"/>
          </w:tcPr>
          <w:p w:rsidR="0078751D" w:rsidRPr="004D0A35" w:rsidRDefault="0078751D" w:rsidP="003F2ED2">
            <w:pPr>
              <w:pStyle w:val="Bezodstpw"/>
              <w:shd w:val="clear" w:color="auto" w:fill="FFFFFF"/>
              <w:jc w:val="center"/>
              <w:rPr>
                <w:rFonts w:ascii="Lato" w:hAnsi="Lato" w:cs="Arial"/>
                <w:w w:val="125"/>
                <w:lang w:val="pl-PL"/>
              </w:rPr>
            </w:pPr>
            <w:r w:rsidRPr="004D0A35">
              <w:rPr>
                <w:rFonts w:ascii="Lato" w:hAnsi="Lato" w:cs="Arial"/>
                <w:w w:val="125"/>
                <w:lang w:val="pl-PL"/>
              </w:rPr>
              <w:t>Cena netto zł</w:t>
            </w:r>
          </w:p>
        </w:tc>
        <w:tc>
          <w:tcPr>
            <w:tcW w:w="1282" w:type="dxa"/>
            <w:shd w:val="clear" w:color="auto" w:fill="FFFFFF"/>
          </w:tcPr>
          <w:p w:rsidR="0078751D" w:rsidRPr="004D0A35" w:rsidRDefault="0078751D" w:rsidP="003F2ED2">
            <w:pPr>
              <w:pStyle w:val="Bezodstpw"/>
              <w:shd w:val="clear" w:color="auto" w:fill="FFFFFF"/>
              <w:jc w:val="center"/>
              <w:rPr>
                <w:rFonts w:ascii="Lato" w:hAnsi="Lato" w:cs="Arial"/>
                <w:w w:val="125"/>
                <w:lang w:val="pl-PL"/>
              </w:rPr>
            </w:pPr>
          </w:p>
          <w:p w:rsidR="0078751D" w:rsidRPr="004D0A35" w:rsidRDefault="0078751D" w:rsidP="003F2ED2">
            <w:pPr>
              <w:pStyle w:val="Bezodstpw"/>
              <w:shd w:val="clear" w:color="auto" w:fill="FFFFFF"/>
              <w:jc w:val="center"/>
              <w:rPr>
                <w:rFonts w:ascii="Lato" w:hAnsi="Lato" w:cs="Arial"/>
                <w:w w:val="125"/>
                <w:lang w:val="pl-PL"/>
              </w:rPr>
            </w:pPr>
            <w:r w:rsidRPr="004D0A35">
              <w:rPr>
                <w:rFonts w:ascii="Lato" w:hAnsi="Lato" w:cs="Arial"/>
                <w:w w:val="125"/>
                <w:lang w:val="pl-PL"/>
              </w:rPr>
              <w:t>Stawka VAT w %</w:t>
            </w:r>
          </w:p>
        </w:tc>
        <w:tc>
          <w:tcPr>
            <w:tcW w:w="1362" w:type="dxa"/>
            <w:shd w:val="clear" w:color="auto" w:fill="FFFFFF"/>
            <w:vAlign w:val="center"/>
          </w:tcPr>
          <w:p w:rsidR="0078751D" w:rsidRPr="004D0A35" w:rsidRDefault="0078751D" w:rsidP="003F2ED2">
            <w:pPr>
              <w:pStyle w:val="Bezodstpw"/>
              <w:shd w:val="clear" w:color="auto" w:fill="FFFFFF"/>
              <w:jc w:val="center"/>
              <w:rPr>
                <w:rFonts w:ascii="Lato" w:hAnsi="Lato" w:cs="Arial"/>
                <w:w w:val="125"/>
                <w:lang w:val="pl-PL"/>
              </w:rPr>
            </w:pPr>
            <w:r w:rsidRPr="004D0A35">
              <w:rPr>
                <w:rFonts w:ascii="Lato" w:hAnsi="Lato" w:cs="Arial"/>
                <w:w w:val="125"/>
                <w:lang w:val="pl-PL"/>
              </w:rPr>
              <w:t>Wartość VAT zł</w:t>
            </w:r>
          </w:p>
        </w:tc>
        <w:tc>
          <w:tcPr>
            <w:tcW w:w="1502" w:type="dxa"/>
            <w:shd w:val="clear" w:color="auto" w:fill="FFFFFF"/>
            <w:vAlign w:val="center"/>
          </w:tcPr>
          <w:p w:rsidR="0078751D" w:rsidRPr="004D0A35" w:rsidRDefault="0078751D" w:rsidP="003F2ED2">
            <w:pPr>
              <w:pStyle w:val="Bezodstpw"/>
              <w:shd w:val="clear" w:color="auto" w:fill="FFFFFF"/>
              <w:jc w:val="center"/>
              <w:rPr>
                <w:rFonts w:ascii="Lato" w:hAnsi="Lato" w:cs="Arial"/>
                <w:w w:val="125"/>
                <w:lang w:val="pl-PL"/>
              </w:rPr>
            </w:pPr>
            <w:r w:rsidRPr="004D0A35">
              <w:rPr>
                <w:rFonts w:ascii="Lato" w:hAnsi="Lato" w:cs="Arial"/>
                <w:w w:val="125"/>
                <w:lang w:val="pl-PL"/>
              </w:rPr>
              <w:t>Cena brutto zł</w:t>
            </w:r>
          </w:p>
        </w:tc>
      </w:tr>
      <w:tr w:rsidR="0078751D" w:rsidRPr="004D0A35" w:rsidTr="0078751D">
        <w:trPr>
          <w:trHeight w:hRule="exact" w:val="863"/>
          <w:jc w:val="center"/>
        </w:trPr>
        <w:tc>
          <w:tcPr>
            <w:tcW w:w="692" w:type="dxa"/>
            <w:vAlign w:val="center"/>
          </w:tcPr>
          <w:p w:rsidR="0078751D" w:rsidRPr="004D0A35" w:rsidRDefault="0078751D" w:rsidP="009727B3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4D0A35">
              <w:rPr>
                <w:rFonts w:ascii="Lato" w:hAnsi="Lato" w:cs="Arial"/>
                <w:sz w:val="22"/>
                <w:szCs w:val="22"/>
              </w:rPr>
              <w:t>1</w:t>
            </w:r>
          </w:p>
        </w:tc>
        <w:tc>
          <w:tcPr>
            <w:tcW w:w="3563" w:type="dxa"/>
            <w:vAlign w:val="center"/>
          </w:tcPr>
          <w:p w:rsidR="0078751D" w:rsidRPr="004D0A35" w:rsidRDefault="0078751D" w:rsidP="00962690">
            <w:pPr>
              <w:pStyle w:val="TableParagraph"/>
              <w:rPr>
                <w:rFonts w:ascii="Lato" w:hAnsi="Lato" w:cs="Arial"/>
                <w:b/>
                <w:w w:val="110"/>
                <w:lang w:val="pl-PL"/>
              </w:rPr>
            </w:pPr>
            <w:r w:rsidRPr="004D0A35">
              <w:rPr>
                <w:rFonts w:ascii="Lato" w:hAnsi="Lato" w:cs="Arial"/>
                <w:b/>
                <w:w w:val="110"/>
                <w:lang w:val="pl-PL"/>
              </w:rPr>
              <w:t xml:space="preserve">Suma cen wybranych części przewidywanych do wymiany </w:t>
            </w:r>
          </w:p>
        </w:tc>
        <w:tc>
          <w:tcPr>
            <w:tcW w:w="1771" w:type="dxa"/>
            <w:shd w:val="clear" w:color="auto" w:fill="FFFFFF"/>
            <w:vAlign w:val="center"/>
          </w:tcPr>
          <w:p w:rsidR="0078751D" w:rsidRPr="004D0A35" w:rsidRDefault="0078751D" w:rsidP="009727B3">
            <w:pPr>
              <w:pStyle w:val="Nagwek6"/>
              <w:spacing w:before="0"/>
              <w:rPr>
                <w:rFonts w:ascii="Lato" w:hAnsi="Lato" w:cs="Arial"/>
                <w:i w:val="0"/>
                <w:w w:val="125"/>
                <w:lang w:val="pl-PL"/>
              </w:rPr>
            </w:pPr>
          </w:p>
        </w:tc>
        <w:tc>
          <w:tcPr>
            <w:tcW w:w="1282" w:type="dxa"/>
            <w:shd w:val="clear" w:color="auto" w:fill="FFFFFF"/>
          </w:tcPr>
          <w:p w:rsidR="0078751D" w:rsidRPr="004D0A35" w:rsidRDefault="0078751D" w:rsidP="009727B3">
            <w:pPr>
              <w:pStyle w:val="Nagwek6"/>
              <w:spacing w:before="0"/>
              <w:jc w:val="center"/>
              <w:rPr>
                <w:rFonts w:ascii="Lato" w:hAnsi="Lato" w:cs="Arial"/>
                <w:i w:val="0"/>
                <w:w w:val="125"/>
                <w:lang w:val="pl-PL"/>
              </w:rPr>
            </w:pPr>
          </w:p>
        </w:tc>
        <w:tc>
          <w:tcPr>
            <w:tcW w:w="1362" w:type="dxa"/>
            <w:shd w:val="clear" w:color="auto" w:fill="FFFFFF"/>
            <w:vAlign w:val="center"/>
          </w:tcPr>
          <w:p w:rsidR="0078751D" w:rsidRPr="004D0A35" w:rsidRDefault="0078751D" w:rsidP="009727B3">
            <w:pPr>
              <w:pStyle w:val="Nagwek6"/>
              <w:spacing w:before="0"/>
              <w:jc w:val="center"/>
              <w:rPr>
                <w:rFonts w:ascii="Lato" w:hAnsi="Lato" w:cs="Arial"/>
                <w:i w:val="0"/>
                <w:w w:val="125"/>
                <w:lang w:val="pl-PL"/>
              </w:rPr>
            </w:pPr>
          </w:p>
        </w:tc>
        <w:tc>
          <w:tcPr>
            <w:tcW w:w="1502" w:type="dxa"/>
            <w:shd w:val="clear" w:color="auto" w:fill="FFFFFF"/>
            <w:vAlign w:val="center"/>
          </w:tcPr>
          <w:p w:rsidR="0078751D" w:rsidRPr="004D0A35" w:rsidRDefault="0078751D" w:rsidP="009727B3">
            <w:pPr>
              <w:pStyle w:val="Nagwek6"/>
              <w:spacing w:before="0"/>
              <w:jc w:val="center"/>
              <w:rPr>
                <w:rFonts w:ascii="Lato" w:hAnsi="Lato" w:cs="Arial"/>
                <w:i w:val="0"/>
                <w:w w:val="125"/>
                <w:lang w:val="pl-PL"/>
              </w:rPr>
            </w:pPr>
          </w:p>
        </w:tc>
      </w:tr>
      <w:tr w:rsidR="0078751D" w:rsidRPr="004D0A35" w:rsidTr="0078751D">
        <w:trPr>
          <w:trHeight w:hRule="exact" w:val="1041"/>
          <w:jc w:val="center"/>
        </w:trPr>
        <w:tc>
          <w:tcPr>
            <w:tcW w:w="692" w:type="dxa"/>
            <w:vAlign w:val="center"/>
          </w:tcPr>
          <w:p w:rsidR="0078751D" w:rsidRPr="004D0A35" w:rsidRDefault="0078751D" w:rsidP="009727B3">
            <w:pPr>
              <w:pStyle w:val="TableParagraph"/>
              <w:rPr>
                <w:rFonts w:ascii="Lato" w:hAnsi="Lato" w:cs="Arial"/>
                <w:lang w:val="pl-PL"/>
              </w:rPr>
            </w:pPr>
            <w:r w:rsidRPr="004D0A35">
              <w:rPr>
                <w:rFonts w:ascii="Lato" w:hAnsi="Lato" w:cs="Arial"/>
                <w:lang w:val="pl-PL"/>
              </w:rPr>
              <w:t>2</w:t>
            </w:r>
          </w:p>
        </w:tc>
        <w:tc>
          <w:tcPr>
            <w:tcW w:w="3563" w:type="dxa"/>
            <w:vAlign w:val="center"/>
          </w:tcPr>
          <w:p w:rsidR="0078751D" w:rsidRPr="004D0A35" w:rsidRDefault="0078751D" w:rsidP="003F2ED2">
            <w:pPr>
              <w:pStyle w:val="TableParagraph"/>
              <w:rPr>
                <w:rFonts w:ascii="Lato" w:hAnsi="Lato" w:cs="Arial"/>
                <w:b/>
                <w:w w:val="110"/>
                <w:lang w:val="pl-PL"/>
              </w:rPr>
            </w:pPr>
            <w:r w:rsidRPr="004D0A35">
              <w:rPr>
                <w:rFonts w:ascii="Lato" w:hAnsi="Lato" w:cs="Arial"/>
                <w:b/>
                <w:w w:val="110"/>
                <w:lang w:val="pl-PL"/>
              </w:rPr>
              <w:t xml:space="preserve">Cena jednokrotnej  konserwacji urządzenia wielofunkcyjnego </w:t>
            </w:r>
          </w:p>
          <w:p w:rsidR="0078751D" w:rsidRPr="004D0A35" w:rsidRDefault="0078751D" w:rsidP="003F2ED2">
            <w:pPr>
              <w:pStyle w:val="TableParagraph"/>
              <w:rPr>
                <w:rFonts w:ascii="Lato" w:hAnsi="Lato" w:cs="Arial"/>
                <w:b/>
                <w:w w:val="110"/>
                <w:lang w:val="pl-PL"/>
              </w:rPr>
            </w:pPr>
            <w:r w:rsidRPr="004D0A35">
              <w:rPr>
                <w:rFonts w:ascii="Lato" w:hAnsi="Lato" w:cs="Arial"/>
                <w:i/>
                <w:w w:val="110"/>
                <w:lang w:val="pl-PL"/>
              </w:rPr>
              <w:t>wraz z kosztami dojazdu</w:t>
            </w:r>
          </w:p>
        </w:tc>
        <w:tc>
          <w:tcPr>
            <w:tcW w:w="1771" w:type="dxa"/>
            <w:shd w:val="clear" w:color="auto" w:fill="FFFFFF"/>
            <w:vAlign w:val="center"/>
          </w:tcPr>
          <w:p w:rsidR="0078751D" w:rsidRPr="004D0A35" w:rsidRDefault="0078751D" w:rsidP="009727B3">
            <w:pPr>
              <w:pStyle w:val="Nagwek6"/>
              <w:spacing w:before="0"/>
              <w:jc w:val="center"/>
              <w:rPr>
                <w:rFonts w:ascii="Lato" w:hAnsi="Lato" w:cs="Arial"/>
                <w:i w:val="0"/>
                <w:w w:val="125"/>
                <w:lang w:val="pl-PL"/>
              </w:rPr>
            </w:pPr>
          </w:p>
        </w:tc>
        <w:tc>
          <w:tcPr>
            <w:tcW w:w="1282" w:type="dxa"/>
            <w:shd w:val="clear" w:color="auto" w:fill="FFFFFF"/>
          </w:tcPr>
          <w:p w:rsidR="0078751D" w:rsidRPr="004D0A35" w:rsidRDefault="0078751D" w:rsidP="009727B3">
            <w:pPr>
              <w:pStyle w:val="Nagwek6"/>
              <w:spacing w:before="0"/>
              <w:jc w:val="center"/>
              <w:rPr>
                <w:rFonts w:ascii="Lato" w:hAnsi="Lato" w:cs="Arial"/>
                <w:i w:val="0"/>
                <w:w w:val="125"/>
                <w:lang w:val="pl-PL"/>
              </w:rPr>
            </w:pPr>
          </w:p>
        </w:tc>
        <w:tc>
          <w:tcPr>
            <w:tcW w:w="1362" w:type="dxa"/>
            <w:shd w:val="clear" w:color="auto" w:fill="FFFFFF"/>
            <w:vAlign w:val="center"/>
          </w:tcPr>
          <w:p w:rsidR="0078751D" w:rsidRPr="004D0A35" w:rsidRDefault="0078751D" w:rsidP="009727B3">
            <w:pPr>
              <w:pStyle w:val="Nagwek6"/>
              <w:spacing w:before="0"/>
              <w:jc w:val="center"/>
              <w:rPr>
                <w:rFonts w:ascii="Lato" w:hAnsi="Lato" w:cs="Arial"/>
                <w:i w:val="0"/>
                <w:w w:val="125"/>
                <w:lang w:val="pl-PL"/>
              </w:rPr>
            </w:pPr>
          </w:p>
        </w:tc>
        <w:tc>
          <w:tcPr>
            <w:tcW w:w="1502" w:type="dxa"/>
            <w:shd w:val="clear" w:color="auto" w:fill="FFFFFF"/>
            <w:vAlign w:val="center"/>
          </w:tcPr>
          <w:p w:rsidR="0078751D" w:rsidRPr="004D0A35" w:rsidRDefault="0078751D" w:rsidP="009727B3">
            <w:pPr>
              <w:pStyle w:val="Nagwek6"/>
              <w:spacing w:before="0"/>
              <w:jc w:val="center"/>
              <w:rPr>
                <w:rFonts w:ascii="Lato" w:hAnsi="Lato" w:cs="Arial"/>
                <w:i w:val="0"/>
                <w:w w:val="125"/>
                <w:lang w:val="pl-PL"/>
              </w:rPr>
            </w:pPr>
          </w:p>
        </w:tc>
      </w:tr>
      <w:tr w:rsidR="0078751D" w:rsidRPr="004D0A35" w:rsidTr="0078751D">
        <w:trPr>
          <w:trHeight w:hRule="exact" w:val="1141"/>
          <w:jc w:val="center"/>
        </w:trPr>
        <w:tc>
          <w:tcPr>
            <w:tcW w:w="692" w:type="dxa"/>
            <w:vAlign w:val="center"/>
          </w:tcPr>
          <w:p w:rsidR="0078751D" w:rsidRPr="004D0A35" w:rsidRDefault="0078751D" w:rsidP="009727B3">
            <w:pPr>
              <w:pStyle w:val="TableParagraph"/>
              <w:rPr>
                <w:rFonts w:ascii="Lato" w:hAnsi="Lato" w:cs="Arial"/>
                <w:lang w:val="pl-PL"/>
              </w:rPr>
            </w:pPr>
            <w:r w:rsidRPr="004D0A35">
              <w:rPr>
                <w:rFonts w:ascii="Lato" w:hAnsi="Lato" w:cs="Arial"/>
                <w:lang w:val="pl-PL"/>
              </w:rPr>
              <w:t>3</w:t>
            </w:r>
          </w:p>
        </w:tc>
        <w:tc>
          <w:tcPr>
            <w:tcW w:w="3563" w:type="dxa"/>
            <w:vAlign w:val="center"/>
          </w:tcPr>
          <w:p w:rsidR="0078751D" w:rsidRPr="004D0A35" w:rsidRDefault="0078751D" w:rsidP="009727B3">
            <w:pPr>
              <w:pStyle w:val="TableParagraph"/>
              <w:rPr>
                <w:rFonts w:ascii="Lato" w:hAnsi="Lato" w:cs="Arial"/>
                <w:b/>
                <w:w w:val="110"/>
                <w:lang w:val="pl-PL"/>
              </w:rPr>
            </w:pPr>
            <w:r w:rsidRPr="004D0A35">
              <w:rPr>
                <w:rFonts w:ascii="Lato" w:hAnsi="Lato" w:cs="Arial"/>
                <w:b/>
                <w:w w:val="110"/>
                <w:lang w:val="pl-PL"/>
              </w:rPr>
              <w:t xml:space="preserve">Cena jednej roboczogodziny </w:t>
            </w:r>
          </w:p>
          <w:p w:rsidR="0078751D" w:rsidRPr="004D0A35" w:rsidRDefault="0078751D" w:rsidP="009727B3">
            <w:pPr>
              <w:pStyle w:val="TableParagraph"/>
              <w:rPr>
                <w:rFonts w:ascii="Lato" w:hAnsi="Lato" w:cs="Arial"/>
                <w:i/>
                <w:w w:val="110"/>
                <w:lang w:val="pl-PL"/>
              </w:rPr>
            </w:pPr>
            <w:r w:rsidRPr="004D0A35">
              <w:rPr>
                <w:rFonts w:ascii="Lato" w:hAnsi="Lato" w:cs="Arial"/>
                <w:i/>
                <w:w w:val="110"/>
                <w:lang w:val="pl-PL"/>
              </w:rPr>
              <w:t>wraz z kosztami dojazdu</w:t>
            </w:r>
          </w:p>
        </w:tc>
        <w:tc>
          <w:tcPr>
            <w:tcW w:w="1771" w:type="dxa"/>
            <w:shd w:val="clear" w:color="auto" w:fill="FFFFFF"/>
            <w:vAlign w:val="center"/>
          </w:tcPr>
          <w:p w:rsidR="0078751D" w:rsidRPr="004D0A35" w:rsidRDefault="0078751D" w:rsidP="009727B3">
            <w:pPr>
              <w:pStyle w:val="Nagwek6"/>
              <w:spacing w:before="0"/>
              <w:jc w:val="center"/>
              <w:rPr>
                <w:rFonts w:ascii="Lato" w:hAnsi="Lato" w:cs="Arial"/>
                <w:i w:val="0"/>
                <w:w w:val="125"/>
                <w:lang w:val="pl-PL"/>
              </w:rPr>
            </w:pPr>
          </w:p>
        </w:tc>
        <w:tc>
          <w:tcPr>
            <w:tcW w:w="1282" w:type="dxa"/>
            <w:shd w:val="clear" w:color="auto" w:fill="FFFFFF"/>
          </w:tcPr>
          <w:p w:rsidR="0078751D" w:rsidRPr="004D0A35" w:rsidRDefault="0078751D" w:rsidP="009727B3">
            <w:pPr>
              <w:pStyle w:val="Nagwek6"/>
              <w:spacing w:before="0"/>
              <w:jc w:val="center"/>
              <w:rPr>
                <w:rFonts w:ascii="Lato" w:hAnsi="Lato" w:cs="Arial"/>
                <w:i w:val="0"/>
                <w:w w:val="125"/>
                <w:lang w:val="pl-PL"/>
              </w:rPr>
            </w:pPr>
          </w:p>
        </w:tc>
        <w:tc>
          <w:tcPr>
            <w:tcW w:w="1362" w:type="dxa"/>
            <w:shd w:val="clear" w:color="auto" w:fill="FFFFFF"/>
            <w:vAlign w:val="center"/>
          </w:tcPr>
          <w:p w:rsidR="0078751D" w:rsidRPr="004D0A35" w:rsidRDefault="0078751D" w:rsidP="009727B3">
            <w:pPr>
              <w:pStyle w:val="Nagwek6"/>
              <w:spacing w:before="0"/>
              <w:jc w:val="center"/>
              <w:rPr>
                <w:rFonts w:ascii="Lato" w:hAnsi="Lato" w:cs="Arial"/>
                <w:i w:val="0"/>
                <w:w w:val="125"/>
                <w:lang w:val="pl-PL"/>
              </w:rPr>
            </w:pPr>
          </w:p>
        </w:tc>
        <w:tc>
          <w:tcPr>
            <w:tcW w:w="1502" w:type="dxa"/>
            <w:shd w:val="clear" w:color="auto" w:fill="FFFFFF"/>
            <w:vAlign w:val="center"/>
          </w:tcPr>
          <w:p w:rsidR="0078751D" w:rsidRPr="004D0A35" w:rsidRDefault="0078751D" w:rsidP="009727B3">
            <w:pPr>
              <w:pStyle w:val="Nagwek6"/>
              <w:spacing w:before="0"/>
              <w:jc w:val="center"/>
              <w:rPr>
                <w:rFonts w:ascii="Lato" w:hAnsi="Lato" w:cs="Arial"/>
                <w:i w:val="0"/>
                <w:w w:val="125"/>
                <w:lang w:val="pl-PL"/>
              </w:rPr>
            </w:pPr>
          </w:p>
        </w:tc>
      </w:tr>
    </w:tbl>
    <w:p w:rsidR="006E3BBD" w:rsidRPr="004D0A35" w:rsidRDefault="006E3BBD" w:rsidP="006E3BBD">
      <w:pPr>
        <w:spacing w:before="120"/>
        <w:ind w:left="357"/>
        <w:jc w:val="both"/>
        <w:rPr>
          <w:rFonts w:ascii="Lato" w:hAnsi="Lato" w:cs="Arial"/>
          <w:sz w:val="22"/>
          <w:szCs w:val="22"/>
        </w:rPr>
      </w:pPr>
    </w:p>
    <w:p w:rsidR="006E3BBD" w:rsidRPr="004D0A35" w:rsidRDefault="006E3BBD" w:rsidP="006E3BBD">
      <w:pPr>
        <w:numPr>
          <w:ilvl w:val="0"/>
          <w:numId w:val="25"/>
        </w:numPr>
        <w:spacing w:before="120"/>
        <w:jc w:val="both"/>
        <w:rPr>
          <w:rFonts w:ascii="Lato" w:hAnsi="Lato" w:cs="Arial"/>
          <w:sz w:val="22"/>
          <w:szCs w:val="22"/>
        </w:rPr>
      </w:pPr>
      <w:r w:rsidRPr="004D0A35">
        <w:rPr>
          <w:rFonts w:ascii="Lato" w:hAnsi="Lato" w:cs="Arial"/>
          <w:sz w:val="22"/>
          <w:szCs w:val="22"/>
        </w:rPr>
        <w:t xml:space="preserve">Przedmiot zamówienia: </w:t>
      </w:r>
      <w:r w:rsidRPr="004D0A35">
        <w:rPr>
          <w:rFonts w:ascii="Lato" w:hAnsi="Lato" w:cs="Arial"/>
          <w:b/>
          <w:sz w:val="22"/>
          <w:szCs w:val="22"/>
        </w:rPr>
        <w:t>jest</w:t>
      </w:r>
      <w:r w:rsidRPr="004D0A35">
        <w:rPr>
          <w:rFonts w:ascii="Lato" w:hAnsi="Lato" w:cs="Arial"/>
          <w:i/>
          <w:sz w:val="22"/>
          <w:szCs w:val="22"/>
        </w:rPr>
        <w:t xml:space="preserve"> </w:t>
      </w:r>
      <w:r w:rsidRPr="004D0A35">
        <w:rPr>
          <w:rFonts w:ascii="Lato" w:hAnsi="Lato" w:cs="Arial"/>
          <w:b/>
          <w:sz w:val="22"/>
          <w:szCs w:val="22"/>
        </w:rPr>
        <w:t>objęty / nie jest objęty*</w:t>
      </w:r>
      <w:r w:rsidRPr="004D0A35">
        <w:rPr>
          <w:rFonts w:ascii="Lato" w:hAnsi="Lato" w:cs="Arial"/>
          <w:sz w:val="22"/>
          <w:szCs w:val="22"/>
        </w:rPr>
        <w:t xml:space="preserve"> odwrotnym obciążeniem VAT.</w:t>
      </w:r>
    </w:p>
    <w:p w:rsidR="00F50680" w:rsidRPr="004D0A35" w:rsidRDefault="00F50680" w:rsidP="00F50680">
      <w:pPr>
        <w:numPr>
          <w:ilvl w:val="0"/>
          <w:numId w:val="25"/>
        </w:numPr>
        <w:spacing w:before="120"/>
        <w:jc w:val="both"/>
        <w:rPr>
          <w:rFonts w:ascii="Lato" w:hAnsi="Lato" w:cs="Arial"/>
          <w:sz w:val="22"/>
          <w:szCs w:val="22"/>
        </w:rPr>
      </w:pPr>
      <w:r w:rsidRPr="004D0A35">
        <w:rPr>
          <w:rFonts w:ascii="Lato" w:hAnsi="Lato" w:cs="Arial"/>
          <w:sz w:val="22"/>
          <w:szCs w:val="22"/>
        </w:rPr>
        <w:t>Część zamówienia ……………………. powierzona zostanie*/nie zostanie</w:t>
      </w:r>
      <w:r w:rsidRPr="004D0A35">
        <w:rPr>
          <w:rFonts w:ascii="Lato" w:hAnsi="Lato" w:cs="Arial"/>
          <w:b/>
          <w:sz w:val="22"/>
          <w:szCs w:val="22"/>
          <w:vertAlign w:val="superscript"/>
        </w:rPr>
        <w:t>*</w:t>
      </w:r>
      <w:r w:rsidR="006E3BBD" w:rsidRPr="004D0A35">
        <w:rPr>
          <w:rFonts w:ascii="Lato" w:hAnsi="Lato" w:cs="Arial"/>
          <w:b/>
          <w:sz w:val="22"/>
          <w:szCs w:val="22"/>
          <w:vertAlign w:val="superscript"/>
        </w:rPr>
        <w:t xml:space="preserve"> </w:t>
      </w:r>
    </w:p>
    <w:p w:rsidR="006E3BBD" w:rsidRPr="004D0A35" w:rsidRDefault="00F50680" w:rsidP="006E3BBD">
      <w:pPr>
        <w:spacing w:line="312" w:lineRule="auto"/>
        <w:ind w:left="720"/>
        <w:jc w:val="both"/>
        <w:rPr>
          <w:rFonts w:ascii="Lato" w:hAnsi="Lato" w:cs="Arial"/>
          <w:sz w:val="22"/>
          <w:szCs w:val="22"/>
        </w:rPr>
      </w:pPr>
      <w:r w:rsidRPr="004D0A35">
        <w:rPr>
          <w:rFonts w:ascii="Lato" w:hAnsi="Lato" w:cs="Arial"/>
          <w:sz w:val="22"/>
          <w:szCs w:val="22"/>
        </w:rPr>
        <w:t xml:space="preserve">                           </w:t>
      </w:r>
      <w:r w:rsidR="006E3BBD" w:rsidRPr="004D0A35">
        <w:rPr>
          <w:rFonts w:ascii="Lato" w:hAnsi="Lato" w:cs="Arial"/>
          <w:sz w:val="22"/>
          <w:szCs w:val="22"/>
          <w:vertAlign w:val="superscript"/>
        </w:rPr>
        <w:t xml:space="preserve">(określić część zamówienia </w:t>
      </w:r>
      <w:r w:rsidR="006E3BBD" w:rsidRPr="004D0A35">
        <w:rPr>
          <w:rFonts w:ascii="Lato" w:hAnsi="Lato" w:cs="Arial"/>
          <w:sz w:val="22"/>
          <w:szCs w:val="22"/>
        </w:rPr>
        <w:t xml:space="preserve">          </w:t>
      </w:r>
    </w:p>
    <w:p w:rsidR="00F50680" w:rsidRPr="004D0A35" w:rsidRDefault="006E3BBD" w:rsidP="006E3BBD">
      <w:pPr>
        <w:spacing w:line="312" w:lineRule="auto"/>
        <w:jc w:val="both"/>
        <w:rPr>
          <w:rFonts w:ascii="Lato" w:hAnsi="Lato" w:cs="Arial"/>
          <w:sz w:val="22"/>
          <w:szCs w:val="22"/>
        </w:rPr>
      </w:pPr>
      <w:r w:rsidRPr="004D0A35">
        <w:rPr>
          <w:rFonts w:ascii="Lato" w:hAnsi="Lato" w:cs="Arial"/>
          <w:sz w:val="22"/>
          <w:szCs w:val="22"/>
        </w:rPr>
        <w:t xml:space="preserve">       </w:t>
      </w:r>
      <w:r w:rsidR="00F50680" w:rsidRPr="004D0A35">
        <w:rPr>
          <w:rFonts w:ascii="Lato" w:hAnsi="Lato" w:cs="Arial"/>
          <w:sz w:val="22"/>
          <w:szCs w:val="22"/>
        </w:rPr>
        <w:t>podwykonawcy/podwykonawcom</w:t>
      </w:r>
      <w:r w:rsidR="00F50680" w:rsidRPr="004D0A35">
        <w:rPr>
          <w:rFonts w:ascii="Lato" w:hAnsi="Lato" w:cs="Arial"/>
          <w:b/>
          <w:sz w:val="22"/>
          <w:szCs w:val="22"/>
        </w:rPr>
        <w:t>*</w:t>
      </w:r>
    </w:p>
    <w:p w:rsidR="006E3BBD" w:rsidRPr="004D0A35" w:rsidRDefault="006E3BBD" w:rsidP="006E3BBD">
      <w:pPr>
        <w:numPr>
          <w:ilvl w:val="0"/>
          <w:numId w:val="25"/>
        </w:numPr>
        <w:spacing w:before="120"/>
        <w:jc w:val="both"/>
        <w:rPr>
          <w:rFonts w:ascii="Lato" w:hAnsi="Lato" w:cs="Arial"/>
          <w:sz w:val="22"/>
          <w:szCs w:val="22"/>
        </w:rPr>
      </w:pPr>
      <w:r w:rsidRPr="004D0A35">
        <w:rPr>
          <w:rFonts w:ascii="Lato" w:hAnsi="Lato" w:cs="Arial"/>
          <w:sz w:val="22"/>
          <w:szCs w:val="22"/>
        </w:rPr>
        <w:t>Przedmiot umowy będzie realizowany od d</w:t>
      </w:r>
      <w:r w:rsidR="004102FC" w:rsidRPr="004D0A35">
        <w:rPr>
          <w:rFonts w:ascii="Lato" w:hAnsi="Lato" w:cs="Arial"/>
          <w:sz w:val="22"/>
          <w:szCs w:val="22"/>
        </w:rPr>
        <w:t xml:space="preserve">nia zawarcia umowy do </w:t>
      </w:r>
      <w:r w:rsidR="001F7793" w:rsidRPr="004D0A35">
        <w:rPr>
          <w:rFonts w:ascii="Lato" w:hAnsi="Lato" w:cs="Arial"/>
          <w:sz w:val="22"/>
          <w:szCs w:val="22"/>
        </w:rPr>
        <w:t xml:space="preserve">dnia </w:t>
      </w:r>
      <w:r w:rsidR="004102FC" w:rsidRPr="004D0A35">
        <w:rPr>
          <w:rFonts w:ascii="Lato" w:hAnsi="Lato" w:cs="Arial"/>
          <w:sz w:val="22"/>
          <w:szCs w:val="22"/>
        </w:rPr>
        <w:t>31.12.202</w:t>
      </w:r>
      <w:r w:rsidR="004D0A35">
        <w:rPr>
          <w:rFonts w:ascii="Lato" w:hAnsi="Lato" w:cs="Arial"/>
          <w:sz w:val="22"/>
          <w:szCs w:val="22"/>
        </w:rPr>
        <w:t>6</w:t>
      </w:r>
      <w:r w:rsidR="00F170B9" w:rsidRPr="004D0A35">
        <w:rPr>
          <w:rFonts w:ascii="Lato" w:hAnsi="Lato" w:cs="Arial"/>
          <w:sz w:val="22"/>
          <w:szCs w:val="22"/>
        </w:rPr>
        <w:t xml:space="preserve"> </w:t>
      </w:r>
      <w:r w:rsidRPr="004D0A35">
        <w:rPr>
          <w:rFonts w:ascii="Lato" w:hAnsi="Lato" w:cs="Arial"/>
          <w:sz w:val="22"/>
          <w:szCs w:val="22"/>
        </w:rPr>
        <w:t>r. lub do wyczerpania środków finansowych przeznaczonych przez Zamawiającego na realizację przedmiotu umowy  jeśli nastąpi to wcześniej</w:t>
      </w:r>
    </w:p>
    <w:p w:rsidR="00902FB4" w:rsidRPr="004D0A35" w:rsidRDefault="00404F1D" w:rsidP="00902FB4">
      <w:pPr>
        <w:numPr>
          <w:ilvl w:val="0"/>
          <w:numId w:val="25"/>
        </w:numPr>
        <w:spacing w:before="120"/>
        <w:jc w:val="both"/>
        <w:rPr>
          <w:rFonts w:ascii="Lato" w:hAnsi="Lato" w:cs="Arial"/>
          <w:sz w:val="22"/>
          <w:szCs w:val="22"/>
        </w:rPr>
      </w:pPr>
      <w:r w:rsidRPr="004D0A35">
        <w:rPr>
          <w:rFonts w:ascii="Lato" w:eastAsia="Calibri" w:hAnsi="Lato" w:cs="Arial"/>
          <w:bCs/>
          <w:sz w:val="22"/>
          <w:szCs w:val="22"/>
          <w:lang w:eastAsia="ar-SA"/>
        </w:rPr>
        <w:t xml:space="preserve">Warunki gwarancji: </w:t>
      </w:r>
      <w:r w:rsidR="00902FB4" w:rsidRPr="004D0A35">
        <w:rPr>
          <w:rFonts w:ascii="Lato" w:hAnsi="Lato" w:cs="Arial"/>
          <w:sz w:val="22"/>
          <w:szCs w:val="22"/>
        </w:rPr>
        <w:t>oferujemy</w:t>
      </w:r>
      <w:r w:rsidR="005F012D" w:rsidRPr="004D0A35">
        <w:rPr>
          <w:rFonts w:ascii="Lato" w:hAnsi="Lato" w:cs="Arial"/>
          <w:sz w:val="22"/>
          <w:szCs w:val="22"/>
        </w:rPr>
        <w:t xml:space="preserve"> na wszystkie wykonane usługi serwisowe oraz wymieniane podzespoły, części zamienne min. 6 miesięcznej gwarancji liczonej od dnia wykonania naprawy lub wymiany, chyba, że gwarancja producenta na części zamienne jest dłuższa.</w:t>
      </w:r>
    </w:p>
    <w:p w:rsidR="00766441" w:rsidRPr="004D0A35" w:rsidRDefault="00A943D4" w:rsidP="00E143F6">
      <w:pPr>
        <w:numPr>
          <w:ilvl w:val="0"/>
          <w:numId w:val="25"/>
        </w:numPr>
        <w:spacing w:before="120"/>
        <w:ind w:left="357" w:hanging="357"/>
        <w:jc w:val="both"/>
        <w:rPr>
          <w:rFonts w:ascii="Lato" w:hAnsi="Lato" w:cs="Arial"/>
          <w:sz w:val="22"/>
          <w:szCs w:val="22"/>
        </w:rPr>
      </w:pPr>
      <w:r w:rsidRPr="004D0A35">
        <w:rPr>
          <w:rFonts w:ascii="Lato" w:hAnsi="Lato" w:cs="Arial"/>
          <w:sz w:val="22"/>
          <w:szCs w:val="22"/>
        </w:rPr>
        <w:lastRenderedPageBreak/>
        <w:t>O</w:t>
      </w:r>
      <w:r w:rsidR="00766441" w:rsidRPr="004D0A35">
        <w:rPr>
          <w:rFonts w:ascii="Lato" w:hAnsi="Lato" w:cs="Arial"/>
          <w:sz w:val="22"/>
          <w:szCs w:val="22"/>
        </w:rPr>
        <w:t>świadcza</w:t>
      </w:r>
      <w:r w:rsidRPr="004D0A35">
        <w:rPr>
          <w:rFonts w:ascii="Lato" w:hAnsi="Lato" w:cs="Arial"/>
          <w:sz w:val="22"/>
          <w:szCs w:val="22"/>
        </w:rPr>
        <w:t>m, że</w:t>
      </w:r>
      <w:r w:rsidR="00766441" w:rsidRPr="004D0A35">
        <w:rPr>
          <w:rFonts w:ascii="Lato" w:hAnsi="Lato" w:cs="Arial"/>
          <w:sz w:val="22"/>
          <w:szCs w:val="22"/>
        </w:rPr>
        <w:t>:</w:t>
      </w:r>
    </w:p>
    <w:p w:rsidR="00766441" w:rsidRPr="004D0A35" w:rsidRDefault="00766441" w:rsidP="00E143F6">
      <w:pPr>
        <w:numPr>
          <w:ilvl w:val="0"/>
          <w:numId w:val="45"/>
        </w:numPr>
        <w:spacing w:before="120"/>
        <w:ind w:left="714" w:hanging="357"/>
        <w:jc w:val="both"/>
        <w:rPr>
          <w:rFonts w:ascii="Lato" w:hAnsi="Lato" w:cs="Arial"/>
          <w:sz w:val="22"/>
          <w:szCs w:val="22"/>
        </w:rPr>
      </w:pPr>
      <w:r w:rsidRPr="004D0A35">
        <w:rPr>
          <w:rFonts w:ascii="Lato" w:hAnsi="Lato" w:cs="Arial"/>
          <w:sz w:val="22"/>
          <w:szCs w:val="22"/>
        </w:rPr>
        <w:t>podana cena brutto uwzględnia wszystkie koszty związane z wykonaniem przedmiotu zamówienia,</w:t>
      </w:r>
    </w:p>
    <w:p w:rsidR="00766441" w:rsidRPr="004D0A35" w:rsidRDefault="00766441" w:rsidP="0044015B">
      <w:pPr>
        <w:numPr>
          <w:ilvl w:val="0"/>
          <w:numId w:val="45"/>
        </w:numPr>
        <w:ind w:left="714" w:hanging="357"/>
        <w:jc w:val="both"/>
        <w:rPr>
          <w:rFonts w:ascii="Lato" w:hAnsi="Lato" w:cs="Arial"/>
          <w:sz w:val="22"/>
          <w:szCs w:val="22"/>
        </w:rPr>
      </w:pPr>
      <w:r w:rsidRPr="004D0A35">
        <w:rPr>
          <w:rFonts w:ascii="Lato" w:hAnsi="Lato" w:cs="Arial"/>
          <w:sz w:val="22"/>
          <w:szCs w:val="22"/>
        </w:rPr>
        <w:t>zapoznał</w:t>
      </w:r>
      <w:r w:rsidR="00A943D4" w:rsidRPr="004D0A35">
        <w:rPr>
          <w:rFonts w:ascii="Lato" w:hAnsi="Lato" w:cs="Arial"/>
          <w:sz w:val="22"/>
          <w:szCs w:val="22"/>
        </w:rPr>
        <w:t>em</w:t>
      </w:r>
      <w:r w:rsidRPr="004D0A35">
        <w:rPr>
          <w:rFonts w:ascii="Lato" w:hAnsi="Lato" w:cs="Arial"/>
          <w:sz w:val="22"/>
          <w:szCs w:val="22"/>
        </w:rPr>
        <w:t xml:space="preserve"> się z opisem przedmiotu zamówienia, wymogami Zamawiającego i nie wnos</w:t>
      </w:r>
      <w:r w:rsidR="00A943D4" w:rsidRPr="004D0A35">
        <w:rPr>
          <w:rFonts w:ascii="Lato" w:hAnsi="Lato" w:cs="Arial"/>
          <w:sz w:val="22"/>
          <w:szCs w:val="22"/>
        </w:rPr>
        <w:t>zę</w:t>
      </w:r>
      <w:r w:rsidRPr="004D0A35">
        <w:rPr>
          <w:rFonts w:ascii="Lato" w:hAnsi="Lato" w:cs="Arial"/>
          <w:sz w:val="22"/>
          <w:szCs w:val="22"/>
        </w:rPr>
        <w:t xml:space="preserve"> do nich żadnych zastrzeżeń,</w:t>
      </w:r>
    </w:p>
    <w:p w:rsidR="00766441" w:rsidRPr="004D0A35" w:rsidRDefault="00766441" w:rsidP="000F3BCC">
      <w:pPr>
        <w:numPr>
          <w:ilvl w:val="0"/>
          <w:numId w:val="45"/>
        </w:numPr>
        <w:spacing w:line="276" w:lineRule="auto"/>
        <w:ind w:left="714" w:hanging="357"/>
        <w:jc w:val="both"/>
        <w:rPr>
          <w:rFonts w:ascii="Lato" w:hAnsi="Lato" w:cs="Arial"/>
          <w:sz w:val="22"/>
          <w:szCs w:val="22"/>
        </w:rPr>
      </w:pPr>
      <w:r w:rsidRPr="004D0A35">
        <w:rPr>
          <w:rFonts w:ascii="Lato" w:hAnsi="Lato" w:cs="Arial"/>
          <w:sz w:val="22"/>
          <w:szCs w:val="22"/>
        </w:rPr>
        <w:t>uważa</w:t>
      </w:r>
      <w:r w:rsidR="00A943D4" w:rsidRPr="004D0A35">
        <w:rPr>
          <w:rFonts w:ascii="Lato" w:hAnsi="Lato" w:cs="Arial"/>
          <w:sz w:val="22"/>
          <w:szCs w:val="22"/>
        </w:rPr>
        <w:t>m</w:t>
      </w:r>
      <w:r w:rsidRPr="004D0A35">
        <w:rPr>
          <w:rFonts w:ascii="Lato" w:hAnsi="Lato" w:cs="Arial"/>
          <w:sz w:val="22"/>
          <w:szCs w:val="22"/>
        </w:rPr>
        <w:t xml:space="preserve"> się za związanego niniejszą ofertą przez okres 30 dni,</w:t>
      </w:r>
    </w:p>
    <w:p w:rsidR="00766441" w:rsidRPr="004D0A35" w:rsidRDefault="00766441" w:rsidP="000F3BCC">
      <w:pPr>
        <w:numPr>
          <w:ilvl w:val="0"/>
          <w:numId w:val="45"/>
        </w:numPr>
        <w:spacing w:line="276" w:lineRule="auto"/>
        <w:ind w:left="714" w:hanging="357"/>
        <w:jc w:val="both"/>
        <w:rPr>
          <w:rFonts w:ascii="Lato" w:hAnsi="Lato" w:cs="Arial"/>
          <w:sz w:val="22"/>
          <w:szCs w:val="22"/>
        </w:rPr>
      </w:pPr>
      <w:r w:rsidRPr="004D0A35">
        <w:rPr>
          <w:rFonts w:ascii="Lato" w:hAnsi="Lato" w:cs="Arial"/>
          <w:sz w:val="22"/>
          <w:szCs w:val="22"/>
        </w:rPr>
        <w:t>uzyskał</w:t>
      </w:r>
      <w:r w:rsidR="00A943D4" w:rsidRPr="004D0A35">
        <w:rPr>
          <w:rFonts w:ascii="Lato" w:hAnsi="Lato" w:cs="Arial"/>
          <w:sz w:val="22"/>
          <w:szCs w:val="22"/>
        </w:rPr>
        <w:t>em</w:t>
      </w:r>
      <w:r w:rsidRPr="004D0A35">
        <w:rPr>
          <w:rFonts w:ascii="Lato" w:hAnsi="Lato" w:cs="Arial"/>
          <w:sz w:val="22"/>
          <w:szCs w:val="22"/>
        </w:rPr>
        <w:t xml:space="preserve"> od Zamawiającego wszystkie informacje niezbędne do wykonania zamówienia,</w:t>
      </w:r>
    </w:p>
    <w:p w:rsidR="007F7D1F" w:rsidRPr="004D0A35" w:rsidRDefault="00F170B9" w:rsidP="000F3BCC">
      <w:pPr>
        <w:numPr>
          <w:ilvl w:val="0"/>
          <w:numId w:val="45"/>
        </w:numPr>
        <w:spacing w:line="276" w:lineRule="auto"/>
        <w:ind w:left="714" w:hanging="357"/>
        <w:jc w:val="both"/>
        <w:rPr>
          <w:rFonts w:ascii="Lato" w:hAnsi="Lato" w:cs="Arial"/>
          <w:sz w:val="22"/>
          <w:szCs w:val="22"/>
        </w:rPr>
      </w:pPr>
      <w:r w:rsidRPr="004D0A35">
        <w:rPr>
          <w:rFonts w:ascii="Lato" w:hAnsi="Lato" w:cs="Arial"/>
          <w:sz w:val="22"/>
          <w:szCs w:val="22"/>
        </w:rPr>
        <w:t>zatrudniam na umowę o pracę</w:t>
      </w:r>
      <w:r w:rsidRPr="004D0A35">
        <w:rPr>
          <w:rFonts w:ascii="Lato" w:hAnsi="Lato" w:cs="Arial"/>
          <w:color w:val="0F0F13"/>
          <w:w w:val="105"/>
          <w:sz w:val="22"/>
          <w:szCs w:val="22"/>
        </w:rPr>
        <w:t xml:space="preserve">  w rozumieniu przepisów ustawy z dnia  26 czerwca</w:t>
      </w:r>
      <w:r w:rsidRPr="004D0A35">
        <w:rPr>
          <w:rFonts w:ascii="Lato" w:hAnsi="Lato" w:cs="Arial"/>
          <w:color w:val="0F0F13"/>
          <w:spacing w:val="1"/>
          <w:w w:val="105"/>
          <w:sz w:val="22"/>
          <w:szCs w:val="22"/>
        </w:rPr>
        <w:t xml:space="preserve"> </w:t>
      </w:r>
      <w:r w:rsidRPr="004D0A35">
        <w:rPr>
          <w:rFonts w:ascii="Lato" w:hAnsi="Lato" w:cs="Arial"/>
          <w:color w:val="0F0F13"/>
          <w:w w:val="105"/>
          <w:sz w:val="22"/>
          <w:szCs w:val="22"/>
        </w:rPr>
        <w:t>1974r.</w:t>
      </w:r>
      <w:r w:rsidRPr="004D0A35">
        <w:rPr>
          <w:rFonts w:ascii="Lato" w:hAnsi="Lato" w:cs="Arial"/>
          <w:color w:val="0F0F13"/>
          <w:spacing w:val="24"/>
          <w:w w:val="105"/>
          <w:sz w:val="22"/>
          <w:szCs w:val="22"/>
        </w:rPr>
        <w:t xml:space="preserve"> </w:t>
      </w:r>
      <w:r w:rsidRPr="004D0A35">
        <w:rPr>
          <w:rFonts w:ascii="Lato" w:hAnsi="Lato" w:cs="Arial"/>
          <w:color w:val="0F0F13"/>
          <w:w w:val="105"/>
          <w:sz w:val="22"/>
          <w:szCs w:val="22"/>
        </w:rPr>
        <w:t>-</w:t>
      </w:r>
      <w:r w:rsidRPr="004D0A35">
        <w:rPr>
          <w:rFonts w:ascii="Lato" w:hAnsi="Lato" w:cs="Arial"/>
          <w:color w:val="0F0F13"/>
          <w:spacing w:val="22"/>
          <w:w w:val="105"/>
          <w:sz w:val="22"/>
          <w:szCs w:val="22"/>
        </w:rPr>
        <w:t xml:space="preserve"> </w:t>
      </w:r>
      <w:r w:rsidRPr="004D0A35">
        <w:rPr>
          <w:rFonts w:ascii="Lato" w:hAnsi="Lato" w:cs="Arial"/>
          <w:color w:val="0F0F13"/>
          <w:w w:val="105"/>
          <w:sz w:val="22"/>
          <w:szCs w:val="22"/>
        </w:rPr>
        <w:t>Kodeks</w:t>
      </w:r>
      <w:r w:rsidRPr="004D0A35">
        <w:rPr>
          <w:rFonts w:ascii="Lato" w:hAnsi="Lato" w:cs="Arial"/>
          <w:color w:val="0F0F13"/>
          <w:spacing w:val="37"/>
          <w:w w:val="105"/>
          <w:sz w:val="22"/>
          <w:szCs w:val="22"/>
        </w:rPr>
        <w:t xml:space="preserve"> </w:t>
      </w:r>
      <w:r w:rsidRPr="004D0A35">
        <w:rPr>
          <w:rFonts w:ascii="Lato" w:hAnsi="Lato" w:cs="Arial"/>
          <w:color w:val="0F0F13"/>
          <w:w w:val="105"/>
          <w:sz w:val="22"/>
          <w:szCs w:val="22"/>
        </w:rPr>
        <w:t>pracy, osoby biorące udział</w:t>
      </w:r>
      <w:r w:rsidRPr="004D0A35">
        <w:rPr>
          <w:rFonts w:ascii="Lato" w:hAnsi="Lato" w:cs="Arial"/>
          <w:color w:val="0F0F13"/>
          <w:spacing w:val="1"/>
          <w:w w:val="105"/>
          <w:sz w:val="22"/>
          <w:szCs w:val="22"/>
        </w:rPr>
        <w:t xml:space="preserve"> </w:t>
      </w:r>
      <w:r w:rsidRPr="004D0A35">
        <w:rPr>
          <w:rFonts w:ascii="Lato" w:hAnsi="Lato" w:cs="Arial"/>
          <w:color w:val="0F0F13"/>
          <w:w w:val="105"/>
          <w:sz w:val="22"/>
          <w:szCs w:val="22"/>
        </w:rPr>
        <w:t>w realizacji przedmiotu umowy, tzn. wykonujące czynności serwisowe sprzętu komputerowego,</w:t>
      </w:r>
    </w:p>
    <w:p w:rsidR="006E3BBD" w:rsidRPr="004D0A35" w:rsidRDefault="00766441" w:rsidP="000F3BCC">
      <w:pPr>
        <w:numPr>
          <w:ilvl w:val="0"/>
          <w:numId w:val="45"/>
        </w:numPr>
        <w:spacing w:line="276" w:lineRule="auto"/>
        <w:ind w:left="714" w:hanging="357"/>
        <w:jc w:val="both"/>
        <w:rPr>
          <w:rFonts w:ascii="Lato" w:eastAsia="Calibri" w:hAnsi="Lato" w:cs="Arial"/>
          <w:bCs/>
          <w:sz w:val="22"/>
          <w:szCs w:val="22"/>
          <w:lang w:eastAsia="ar-SA"/>
        </w:rPr>
      </w:pPr>
      <w:r w:rsidRPr="004D0A35">
        <w:rPr>
          <w:rFonts w:ascii="Lato" w:hAnsi="Lato" w:cs="Arial"/>
          <w:sz w:val="22"/>
          <w:szCs w:val="22"/>
        </w:rPr>
        <w:t>wypełnił</w:t>
      </w:r>
      <w:r w:rsidR="00A943D4" w:rsidRPr="004D0A35">
        <w:rPr>
          <w:rFonts w:ascii="Lato" w:hAnsi="Lato" w:cs="Arial"/>
          <w:sz w:val="22"/>
          <w:szCs w:val="22"/>
        </w:rPr>
        <w:t>em</w:t>
      </w:r>
      <w:r w:rsidRPr="004D0A35">
        <w:rPr>
          <w:rFonts w:ascii="Lato" w:hAnsi="Lato" w:cs="Arial"/>
          <w:sz w:val="22"/>
          <w:szCs w:val="22"/>
        </w:rPr>
        <w:t xml:space="preserve">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04.05.2016) wobec osób fizycznych, od których dane osobowe bezpośrednio lub pośrednio pozyskał w celu ubiegania się o zamówienie publiczne w niniejszym postępowaniu. </w:t>
      </w:r>
    </w:p>
    <w:p w:rsidR="006E3BBD" w:rsidRPr="00E93066" w:rsidRDefault="006E3BBD" w:rsidP="00E93066">
      <w:pPr>
        <w:numPr>
          <w:ilvl w:val="0"/>
          <w:numId w:val="45"/>
        </w:numPr>
        <w:spacing w:line="276" w:lineRule="auto"/>
        <w:jc w:val="both"/>
        <w:rPr>
          <w:rFonts w:ascii="Lato" w:hAnsi="Lato" w:cs="Arial"/>
          <w:sz w:val="22"/>
          <w:szCs w:val="22"/>
        </w:rPr>
      </w:pPr>
      <w:r w:rsidRPr="004D0A35">
        <w:rPr>
          <w:rFonts w:ascii="Lato" w:hAnsi="Lato" w:cs="Arial"/>
          <w:sz w:val="22"/>
          <w:szCs w:val="22"/>
        </w:rPr>
        <w:t xml:space="preserve">nie podlegam wykluczeniu z postępowania na podstawie art. 7 ust. 1-8 ustawy z dnia 13 kwietnia 2022 r. o szczególnych rozwiązaniach w zakresie przeciwdziałania wspieraniu agresji na Ukrainę oraz służących ochronie bezpieczeństwa narodowego </w:t>
      </w:r>
      <w:r w:rsidR="00765CA2" w:rsidRPr="00765CA2">
        <w:rPr>
          <w:rFonts w:ascii="Lato" w:hAnsi="Lato" w:cs="Arial"/>
          <w:sz w:val="22"/>
          <w:szCs w:val="22"/>
        </w:rPr>
        <w:t>(t.j. Dz. U. z 2025r. poz.</w:t>
      </w:r>
      <w:r w:rsidR="00E93066">
        <w:rPr>
          <w:rFonts w:ascii="Lato" w:hAnsi="Lato" w:cs="Arial"/>
          <w:sz w:val="22"/>
          <w:szCs w:val="22"/>
        </w:rPr>
        <w:t xml:space="preserve"> </w:t>
      </w:r>
      <w:r w:rsidR="00765CA2" w:rsidRPr="00E93066">
        <w:rPr>
          <w:rFonts w:ascii="Lato" w:hAnsi="Lato" w:cs="Arial"/>
          <w:sz w:val="22"/>
          <w:szCs w:val="22"/>
        </w:rPr>
        <w:t>514)</w:t>
      </w:r>
      <w:r w:rsidRPr="00E93066">
        <w:rPr>
          <w:rFonts w:ascii="Lato" w:hAnsi="Lato" w:cs="Arial"/>
          <w:sz w:val="22"/>
          <w:szCs w:val="22"/>
        </w:rPr>
        <w:t>.</w:t>
      </w:r>
    </w:p>
    <w:p w:rsidR="00396918" w:rsidRPr="004D0A35" w:rsidRDefault="00E255ED" w:rsidP="00AF07C9">
      <w:pPr>
        <w:numPr>
          <w:ilvl w:val="0"/>
          <w:numId w:val="25"/>
        </w:numPr>
        <w:spacing w:before="120"/>
        <w:ind w:left="357" w:hanging="357"/>
        <w:jc w:val="both"/>
        <w:rPr>
          <w:rFonts w:ascii="Lato" w:hAnsi="Lato" w:cs="Arial"/>
          <w:sz w:val="22"/>
          <w:szCs w:val="22"/>
        </w:rPr>
      </w:pPr>
      <w:r w:rsidRPr="004D0A35">
        <w:rPr>
          <w:rFonts w:ascii="Lato" w:hAnsi="Lato" w:cs="Arial"/>
          <w:sz w:val="22"/>
          <w:szCs w:val="22"/>
        </w:rPr>
        <w:t>Załącznikami do niniejszego formularza o</w:t>
      </w:r>
      <w:r w:rsidR="00396918" w:rsidRPr="004D0A35">
        <w:rPr>
          <w:rFonts w:ascii="Lato" w:hAnsi="Lato" w:cs="Arial"/>
          <w:sz w:val="22"/>
          <w:szCs w:val="22"/>
        </w:rPr>
        <w:t xml:space="preserve">ferty stanowiącymi integralną część oferty </w:t>
      </w:r>
      <w:r w:rsidR="00D820D1" w:rsidRPr="004D0A35">
        <w:rPr>
          <w:rFonts w:ascii="Lato" w:hAnsi="Lato" w:cs="Arial"/>
          <w:sz w:val="22"/>
          <w:szCs w:val="22"/>
        </w:rPr>
        <w:t>jest</w:t>
      </w:r>
      <w:r w:rsidR="00396918" w:rsidRPr="004D0A35">
        <w:rPr>
          <w:rFonts w:ascii="Lato" w:hAnsi="Lato" w:cs="Arial"/>
          <w:sz w:val="22"/>
          <w:szCs w:val="22"/>
        </w:rPr>
        <w:t>:</w:t>
      </w:r>
    </w:p>
    <w:p w:rsidR="00E143F6" w:rsidRPr="004D0A35" w:rsidRDefault="00F408A1" w:rsidP="00E143F6">
      <w:pPr>
        <w:numPr>
          <w:ilvl w:val="0"/>
          <w:numId w:val="32"/>
        </w:numPr>
        <w:spacing w:before="120"/>
        <w:ind w:left="714" w:hanging="357"/>
        <w:jc w:val="both"/>
        <w:rPr>
          <w:rFonts w:ascii="Lato" w:hAnsi="Lato" w:cs="Arial"/>
          <w:sz w:val="22"/>
          <w:szCs w:val="22"/>
        </w:rPr>
      </w:pPr>
      <w:r w:rsidRPr="004D0A35">
        <w:rPr>
          <w:rFonts w:ascii="Lato" w:hAnsi="Lato" w:cs="Arial"/>
          <w:sz w:val="22"/>
          <w:szCs w:val="22"/>
        </w:rPr>
        <w:t>Formularz cenowy</w:t>
      </w:r>
      <w:r w:rsidR="007C02ED" w:rsidRPr="004D0A35">
        <w:rPr>
          <w:rFonts w:ascii="Lato" w:hAnsi="Lato" w:cs="Arial"/>
          <w:sz w:val="22"/>
          <w:szCs w:val="22"/>
        </w:rPr>
        <w:t xml:space="preserve"> </w:t>
      </w:r>
    </w:p>
    <w:p w:rsidR="003321AC" w:rsidRPr="004D0A35" w:rsidRDefault="003321AC" w:rsidP="00E143F6">
      <w:pPr>
        <w:numPr>
          <w:ilvl w:val="0"/>
          <w:numId w:val="32"/>
        </w:numPr>
        <w:ind w:left="714" w:hanging="357"/>
        <w:jc w:val="both"/>
        <w:rPr>
          <w:rFonts w:ascii="Lato" w:hAnsi="Lato" w:cs="Arial"/>
          <w:sz w:val="22"/>
          <w:szCs w:val="22"/>
        </w:rPr>
      </w:pPr>
      <w:bookmarkStart w:id="0" w:name="_GoBack"/>
      <w:bookmarkEnd w:id="0"/>
      <w:r w:rsidRPr="004D0A35">
        <w:rPr>
          <w:rFonts w:ascii="Lato" w:hAnsi="Lato" w:cs="Arial"/>
          <w:sz w:val="22"/>
          <w:szCs w:val="22"/>
        </w:rPr>
        <w:t>Akceptacja autoryzacyjna producenta - ……….</w:t>
      </w:r>
    </w:p>
    <w:p w:rsidR="007F7D1F" w:rsidRPr="004D0A35" w:rsidRDefault="007F7D1F" w:rsidP="007F7D1F">
      <w:pPr>
        <w:jc w:val="both"/>
        <w:rPr>
          <w:rFonts w:ascii="Lato" w:hAnsi="Lato" w:cs="Arial"/>
          <w:sz w:val="22"/>
          <w:szCs w:val="22"/>
        </w:rPr>
      </w:pPr>
    </w:p>
    <w:p w:rsidR="007F7D1F" w:rsidRPr="004D0A35" w:rsidRDefault="007F7D1F" w:rsidP="007F7D1F">
      <w:pPr>
        <w:jc w:val="both"/>
        <w:rPr>
          <w:rFonts w:ascii="Lato" w:hAnsi="Lato" w:cs="Arial"/>
          <w:sz w:val="22"/>
          <w:szCs w:val="22"/>
        </w:rPr>
      </w:pPr>
    </w:p>
    <w:p w:rsidR="007F7D1F" w:rsidRPr="004D0A35" w:rsidRDefault="007F7D1F" w:rsidP="007F7D1F">
      <w:pPr>
        <w:jc w:val="both"/>
        <w:rPr>
          <w:rFonts w:ascii="Lato" w:hAnsi="Lato" w:cs="Arial"/>
          <w:sz w:val="22"/>
          <w:szCs w:val="22"/>
        </w:rPr>
      </w:pPr>
    </w:p>
    <w:p w:rsidR="007F7D1F" w:rsidRPr="004D0A35" w:rsidRDefault="007F7D1F" w:rsidP="007F7D1F">
      <w:pPr>
        <w:jc w:val="both"/>
        <w:rPr>
          <w:rFonts w:ascii="Lato" w:hAnsi="Lato" w:cs="Arial"/>
          <w:sz w:val="22"/>
          <w:szCs w:val="22"/>
        </w:rPr>
      </w:pPr>
    </w:p>
    <w:p w:rsidR="007F7D1F" w:rsidRPr="004D0A35" w:rsidRDefault="007F7D1F" w:rsidP="007F7D1F">
      <w:pPr>
        <w:jc w:val="both"/>
        <w:rPr>
          <w:rFonts w:ascii="Lato" w:hAnsi="Lato" w:cs="Arial"/>
          <w:sz w:val="22"/>
          <w:szCs w:val="22"/>
        </w:rPr>
      </w:pPr>
    </w:p>
    <w:p w:rsidR="00463354" w:rsidRPr="004D0A35" w:rsidRDefault="0065426A" w:rsidP="00766441">
      <w:pPr>
        <w:spacing w:before="240"/>
        <w:rPr>
          <w:rFonts w:ascii="Lato" w:hAnsi="Lato" w:cs="Arial"/>
          <w:sz w:val="22"/>
          <w:szCs w:val="22"/>
        </w:rPr>
      </w:pPr>
      <w:r w:rsidRPr="004D0A35">
        <w:rPr>
          <w:rFonts w:ascii="Lato" w:hAnsi="Lato" w:cs="Arial"/>
          <w:sz w:val="22"/>
          <w:szCs w:val="22"/>
        </w:rPr>
        <w:t>Miejscowość ............................, dnia ...............</w:t>
      </w:r>
      <w:r w:rsidR="00F81058" w:rsidRPr="004D0A35">
        <w:rPr>
          <w:rFonts w:ascii="Lato" w:hAnsi="Lato" w:cs="Arial"/>
          <w:sz w:val="22"/>
          <w:szCs w:val="22"/>
        </w:rPr>
        <w:t xml:space="preserve">....... </w:t>
      </w:r>
      <w:r w:rsidR="00FD783C" w:rsidRPr="004D0A35">
        <w:rPr>
          <w:rFonts w:ascii="Lato" w:hAnsi="Lato" w:cs="Arial"/>
          <w:sz w:val="22"/>
          <w:szCs w:val="22"/>
        </w:rPr>
        <w:t>roku.</w:t>
      </w:r>
    </w:p>
    <w:p w:rsidR="00F81058" w:rsidRPr="004D0A35" w:rsidRDefault="00F81058" w:rsidP="00766441">
      <w:pPr>
        <w:spacing w:before="240"/>
        <w:rPr>
          <w:rFonts w:ascii="Lato" w:hAnsi="Lato" w:cs="Arial"/>
          <w:sz w:val="22"/>
          <w:szCs w:val="22"/>
        </w:rPr>
      </w:pPr>
    </w:p>
    <w:p w:rsidR="00F81058" w:rsidRPr="004D0A35" w:rsidRDefault="00F81058" w:rsidP="00766441">
      <w:pPr>
        <w:spacing w:before="240"/>
        <w:rPr>
          <w:rFonts w:ascii="Lato" w:hAnsi="Lato" w:cs="Arial"/>
          <w:sz w:val="22"/>
          <w:szCs w:val="22"/>
        </w:rPr>
      </w:pPr>
    </w:p>
    <w:p w:rsidR="004F6C6B" w:rsidRPr="004D0A35" w:rsidRDefault="00D478FF" w:rsidP="00A943D4">
      <w:pPr>
        <w:ind w:left="5103"/>
        <w:jc w:val="center"/>
        <w:rPr>
          <w:rFonts w:ascii="Lato" w:hAnsi="Lato" w:cs="Arial"/>
          <w:sz w:val="22"/>
          <w:szCs w:val="22"/>
        </w:rPr>
      </w:pPr>
      <w:r w:rsidRPr="004D0A35">
        <w:rPr>
          <w:rFonts w:ascii="Lato" w:hAnsi="Lato" w:cs="Arial"/>
          <w:sz w:val="22"/>
          <w:szCs w:val="22"/>
        </w:rPr>
        <w:t>.........................................................................</w:t>
      </w:r>
    </w:p>
    <w:p w:rsidR="00D478FF" w:rsidRPr="004D0A35" w:rsidRDefault="00D478FF" w:rsidP="00A943D4">
      <w:pPr>
        <w:ind w:left="5103"/>
        <w:jc w:val="center"/>
        <w:rPr>
          <w:rFonts w:ascii="Lato" w:hAnsi="Lato" w:cs="Arial"/>
          <w:sz w:val="22"/>
          <w:szCs w:val="22"/>
        </w:rPr>
      </w:pPr>
      <w:r w:rsidRPr="004D0A35">
        <w:rPr>
          <w:rFonts w:ascii="Lato" w:hAnsi="Lato" w:cs="Arial"/>
          <w:i/>
          <w:sz w:val="22"/>
          <w:szCs w:val="22"/>
        </w:rPr>
        <w:lastRenderedPageBreak/>
        <w:t>(pieczęć i podpis osoby uprawnionej do</w:t>
      </w:r>
    </w:p>
    <w:p w:rsidR="00F719D2" w:rsidRPr="004D0A35" w:rsidRDefault="00D478FF" w:rsidP="00A943D4">
      <w:pPr>
        <w:pStyle w:val="Tekstpodstawowywcity21"/>
        <w:ind w:left="5103"/>
        <w:rPr>
          <w:rFonts w:ascii="Lato" w:hAnsi="Lato" w:cs="Arial"/>
          <w:szCs w:val="22"/>
        </w:rPr>
      </w:pPr>
      <w:r w:rsidRPr="004D0A35">
        <w:rPr>
          <w:rFonts w:ascii="Lato" w:hAnsi="Lato" w:cs="Arial"/>
          <w:szCs w:val="22"/>
        </w:rPr>
        <w:t>składania oświadczeń woli w imieniu Wykonawcy</w:t>
      </w:r>
      <w:r w:rsidR="001011D6" w:rsidRPr="004D0A35">
        <w:rPr>
          <w:rFonts w:ascii="Lato" w:hAnsi="Lato" w:cs="Arial"/>
          <w:szCs w:val="22"/>
        </w:rPr>
        <w:t>)</w:t>
      </w:r>
    </w:p>
    <w:p w:rsidR="006277C7" w:rsidRPr="004D0A35" w:rsidRDefault="006277C7" w:rsidP="00A943D4">
      <w:pPr>
        <w:rPr>
          <w:rFonts w:ascii="Lato" w:hAnsi="Lato" w:cs="Arial"/>
          <w:i/>
          <w:sz w:val="22"/>
          <w:szCs w:val="22"/>
        </w:rPr>
      </w:pPr>
      <w:r w:rsidRPr="004D0A35">
        <w:rPr>
          <w:rFonts w:ascii="Lato" w:hAnsi="Lato" w:cs="Arial"/>
          <w:b/>
          <w:sz w:val="22"/>
          <w:szCs w:val="22"/>
        </w:rPr>
        <w:t>*</w:t>
      </w:r>
      <w:r w:rsidRPr="004D0A35">
        <w:rPr>
          <w:rFonts w:ascii="Lato" w:hAnsi="Lato" w:cs="Arial"/>
          <w:i/>
          <w:sz w:val="22"/>
          <w:szCs w:val="22"/>
        </w:rPr>
        <w:t>niewłaściwe skreślić</w:t>
      </w:r>
    </w:p>
    <w:sectPr w:rsidR="006277C7" w:rsidRPr="004D0A35" w:rsidSect="00F170B9">
      <w:pgSz w:w="11906" w:h="16838"/>
      <w:pgMar w:top="1135" w:right="1134" w:bottom="993" w:left="1134" w:header="708" w:footer="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D27" w:rsidRDefault="00C17D27" w:rsidP="00561786">
      <w:r>
        <w:separator/>
      </w:r>
    </w:p>
  </w:endnote>
  <w:endnote w:type="continuationSeparator" w:id="0">
    <w:p w:rsidR="00C17D27" w:rsidRDefault="00C17D27" w:rsidP="00561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D27" w:rsidRDefault="00C17D27" w:rsidP="00561786">
      <w:r>
        <w:separator/>
      </w:r>
    </w:p>
  </w:footnote>
  <w:footnote w:type="continuationSeparator" w:id="0">
    <w:p w:rsidR="00C17D27" w:rsidRDefault="00C17D27" w:rsidP="00561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59C5F30"/>
    <w:multiLevelType w:val="hybridMultilevel"/>
    <w:tmpl w:val="EB62AD5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A4B1089"/>
    <w:multiLevelType w:val="hybridMultilevel"/>
    <w:tmpl w:val="2512AD9C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1073384F"/>
    <w:multiLevelType w:val="hybridMultilevel"/>
    <w:tmpl w:val="C1F45F8A"/>
    <w:lvl w:ilvl="0" w:tplc="E8B2B94C">
      <w:start w:val="6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6" w15:restartNumberingAfterBreak="0">
    <w:nsid w:val="11CE4C17"/>
    <w:multiLevelType w:val="hybridMultilevel"/>
    <w:tmpl w:val="B3CABBE0"/>
    <w:lvl w:ilvl="0" w:tplc="F6360CF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04689"/>
    <w:multiLevelType w:val="hybridMultilevel"/>
    <w:tmpl w:val="1FE2875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DC03CE"/>
    <w:multiLevelType w:val="hybridMultilevel"/>
    <w:tmpl w:val="6A3C1874"/>
    <w:lvl w:ilvl="0" w:tplc="04150011">
      <w:start w:val="1"/>
      <w:numFmt w:val="decimal"/>
      <w:lvlText w:val="%1)"/>
      <w:lvlJc w:val="left"/>
      <w:pPr>
        <w:ind w:left="567" w:hanging="360"/>
      </w:pPr>
    </w:lvl>
    <w:lvl w:ilvl="1" w:tplc="04150019" w:tentative="1">
      <w:start w:val="1"/>
      <w:numFmt w:val="lowerLetter"/>
      <w:lvlText w:val="%2."/>
      <w:lvlJc w:val="left"/>
      <w:pPr>
        <w:ind w:left="1287" w:hanging="360"/>
      </w:pPr>
    </w:lvl>
    <w:lvl w:ilvl="2" w:tplc="0415001B" w:tentative="1">
      <w:start w:val="1"/>
      <w:numFmt w:val="lowerRoman"/>
      <w:lvlText w:val="%3."/>
      <w:lvlJc w:val="right"/>
      <w:pPr>
        <w:ind w:left="2007" w:hanging="180"/>
      </w:pPr>
    </w:lvl>
    <w:lvl w:ilvl="3" w:tplc="0415000F" w:tentative="1">
      <w:start w:val="1"/>
      <w:numFmt w:val="decimal"/>
      <w:lvlText w:val="%4."/>
      <w:lvlJc w:val="left"/>
      <w:pPr>
        <w:ind w:left="2727" w:hanging="360"/>
      </w:pPr>
    </w:lvl>
    <w:lvl w:ilvl="4" w:tplc="04150019" w:tentative="1">
      <w:start w:val="1"/>
      <w:numFmt w:val="lowerLetter"/>
      <w:lvlText w:val="%5."/>
      <w:lvlJc w:val="left"/>
      <w:pPr>
        <w:ind w:left="3447" w:hanging="360"/>
      </w:pPr>
    </w:lvl>
    <w:lvl w:ilvl="5" w:tplc="0415001B" w:tentative="1">
      <w:start w:val="1"/>
      <w:numFmt w:val="lowerRoman"/>
      <w:lvlText w:val="%6."/>
      <w:lvlJc w:val="right"/>
      <w:pPr>
        <w:ind w:left="4167" w:hanging="180"/>
      </w:pPr>
    </w:lvl>
    <w:lvl w:ilvl="6" w:tplc="0415000F" w:tentative="1">
      <w:start w:val="1"/>
      <w:numFmt w:val="decimal"/>
      <w:lvlText w:val="%7."/>
      <w:lvlJc w:val="left"/>
      <w:pPr>
        <w:ind w:left="4887" w:hanging="360"/>
      </w:pPr>
    </w:lvl>
    <w:lvl w:ilvl="7" w:tplc="04150019" w:tentative="1">
      <w:start w:val="1"/>
      <w:numFmt w:val="lowerLetter"/>
      <w:lvlText w:val="%8."/>
      <w:lvlJc w:val="left"/>
      <w:pPr>
        <w:ind w:left="5607" w:hanging="360"/>
      </w:pPr>
    </w:lvl>
    <w:lvl w:ilvl="8" w:tplc="0415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9" w15:restartNumberingAfterBreak="0">
    <w:nsid w:val="14CD24B9"/>
    <w:multiLevelType w:val="hybridMultilevel"/>
    <w:tmpl w:val="28F24D9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4DC755A"/>
    <w:multiLevelType w:val="hybridMultilevel"/>
    <w:tmpl w:val="9EE42912"/>
    <w:lvl w:ilvl="0" w:tplc="237CA95C">
      <w:start w:val="1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F03CD6"/>
    <w:multiLevelType w:val="hybridMultilevel"/>
    <w:tmpl w:val="10D40AC2"/>
    <w:lvl w:ilvl="0" w:tplc="BBCCFA26">
      <w:start w:val="1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7A3DB4"/>
    <w:multiLevelType w:val="hybridMultilevel"/>
    <w:tmpl w:val="8B9C8C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161A83"/>
    <w:multiLevelType w:val="hybridMultilevel"/>
    <w:tmpl w:val="83F00EDE"/>
    <w:lvl w:ilvl="0" w:tplc="0415000F">
      <w:start w:val="1"/>
      <w:numFmt w:val="decimal"/>
      <w:lvlText w:val="%1."/>
      <w:lvlJc w:val="left"/>
      <w:pPr>
        <w:ind w:left="731" w:hanging="360"/>
      </w:p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4" w15:restartNumberingAfterBreak="0">
    <w:nsid w:val="1D4C12BC"/>
    <w:multiLevelType w:val="hybridMultilevel"/>
    <w:tmpl w:val="DA046352"/>
    <w:lvl w:ilvl="0" w:tplc="004A58F4">
      <w:start w:val="1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7723D0"/>
    <w:multiLevelType w:val="hybridMultilevel"/>
    <w:tmpl w:val="F69446AE"/>
    <w:lvl w:ilvl="0" w:tplc="04150011">
      <w:start w:val="1"/>
      <w:numFmt w:val="decimal"/>
      <w:lvlText w:val="%1)"/>
      <w:lvlJc w:val="left"/>
      <w:pPr>
        <w:ind w:left="371" w:hanging="360"/>
      </w:p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6" w15:restartNumberingAfterBreak="0">
    <w:nsid w:val="239965A8"/>
    <w:multiLevelType w:val="hybridMultilevel"/>
    <w:tmpl w:val="7E02A0D0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25707831"/>
    <w:multiLevelType w:val="hybridMultilevel"/>
    <w:tmpl w:val="F8B288CC"/>
    <w:lvl w:ilvl="0" w:tplc="22C410F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B03BB"/>
    <w:multiLevelType w:val="hybridMultilevel"/>
    <w:tmpl w:val="54D03DE2"/>
    <w:lvl w:ilvl="0" w:tplc="5CAC9F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BC0866"/>
    <w:multiLevelType w:val="hybridMultilevel"/>
    <w:tmpl w:val="B6205C02"/>
    <w:lvl w:ilvl="0" w:tplc="04150011">
      <w:start w:val="1"/>
      <w:numFmt w:val="decimal"/>
      <w:lvlText w:val="%1)"/>
      <w:lvlJc w:val="left"/>
      <w:pPr>
        <w:ind w:left="1074" w:hanging="360"/>
      </w:pPr>
    </w:lvl>
    <w:lvl w:ilvl="1" w:tplc="04150019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0" w15:restartNumberingAfterBreak="0">
    <w:nsid w:val="305B4EBA"/>
    <w:multiLevelType w:val="hybridMultilevel"/>
    <w:tmpl w:val="E0F0ECB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30DE6F7A"/>
    <w:multiLevelType w:val="singleLevel"/>
    <w:tmpl w:val="4B626FA0"/>
    <w:lvl w:ilvl="0">
      <w:start w:val="1"/>
      <w:numFmt w:val="decimal"/>
      <w:lvlText w:val="%1)"/>
      <w:legacy w:legacy="1" w:legacySpace="0" w:legacyIndent="346"/>
      <w:lvlJc w:val="left"/>
      <w:rPr>
        <w:rFonts w:ascii="Times New Roman" w:eastAsia="Times New Roman" w:hAnsi="Times New Roman" w:cs="Times New Roman"/>
      </w:rPr>
    </w:lvl>
  </w:abstractNum>
  <w:abstractNum w:abstractNumId="22" w15:restartNumberingAfterBreak="0">
    <w:nsid w:val="31C468FA"/>
    <w:multiLevelType w:val="hybridMultilevel"/>
    <w:tmpl w:val="13E6A2A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8B81D50"/>
    <w:multiLevelType w:val="hybridMultilevel"/>
    <w:tmpl w:val="5D1E9DE8"/>
    <w:lvl w:ilvl="0" w:tplc="04150011">
      <w:start w:val="1"/>
      <w:numFmt w:val="decimal"/>
      <w:lvlText w:val="%1)"/>
      <w:lvlJc w:val="left"/>
      <w:pPr>
        <w:ind w:left="731" w:hanging="360"/>
      </w:p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4" w15:restartNumberingAfterBreak="0">
    <w:nsid w:val="3E2722B2"/>
    <w:multiLevelType w:val="hybridMultilevel"/>
    <w:tmpl w:val="6A3C1874"/>
    <w:lvl w:ilvl="0" w:tplc="04150011">
      <w:start w:val="1"/>
      <w:numFmt w:val="decimal"/>
      <w:lvlText w:val="%1)"/>
      <w:lvlJc w:val="left"/>
      <w:pPr>
        <w:ind w:left="590" w:hanging="360"/>
      </w:pPr>
    </w:lvl>
    <w:lvl w:ilvl="1" w:tplc="04150019" w:tentative="1">
      <w:start w:val="1"/>
      <w:numFmt w:val="lowerLetter"/>
      <w:lvlText w:val="%2."/>
      <w:lvlJc w:val="left"/>
      <w:pPr>
        <w:ind w:left="1310" w:hanging="360"/>
      </w:pPr>
    </w:lvl>
    <w:lvl w:ilvl="2" w:tplc="0415001B" w:tentative="1">
      <w:start w:val="1"/>
      <w:numFmt w:val="lowerRoman"/>
      <w:lvlText w:val="%3."/>
      <w:lvlJc w:val="right"/>
      <w:pPr>
        <w:ind w:left="2030" w:hanging="180"/>
      </w:pPr>
    </w:lvl>
    <w:lvl w:ilvl="3" w:tplc="0415000F" w:tentative="1">
      <w:start w:val="1"/>
      <w:numFmt w:val="decimal"/>
      <w:lvlText w:val="%4."/>
      <w:lvlJc w:val="left"/>
      <w:pPr>
        <w:ind w:left="2750" w:hanging="360"/>
      </w:pPr>
    </w:lvl>
    <w:lvl w:ilvl="4" w:tplc="04150019" w:tentative="1">
      <w:start w:val="1"/>
      <w:numFmt w:val="lowerLetter"/>
      <w:lvlText w:val="%5."/>
      <w:lvlJc w:val="left"/>
      <w:pPr>
        <w:ind w:left="3470" w:hanging="360"/>
      </w:pPr>
    </w:lvl>
    <w:lvl w:ilvl="5" w:tplc="0415001B" w:tentative="1">
      <w:start w:val="1"/>
      <w:numFmt w:val="lowerRoman"/>
      <w:lvlText w:val="%6."/>
      <w:lvlJc w:val="right"/>
      <w:pPr>
        <w:ind w:left="4190" w:hanging="180"/>
      </w:pPr>
    </w:lvl>
    <w:lvl w:ilvl="6" w:tplc="0415000F" w:tentative="1">
      <w:start w:val="1"/>
      <w:numFmt w:val="decimal"/>
      <w:lvlText w:val="%7."/>
      <w:lvlJc w:val="left"/>
      <w:pPr>
        <w:ind w:left="4910" w:hanging="360"/>
      </w:pPr>
    </w:lvl>
    <w:lvl w:ilvl="7" w:tplc="04150019" w:tentative="1">
      <w:start w:val="1"/>
      <w:numFmt w:val="lowerLetter"/>
      <w:lvlText w:val="%8."/>
      <w:lvlJc w:val="left"/>
      <w:pPr>
        <w:ind w:left="5630" w:hanging="360"/>
      </w:pPr>
    </w:lvl>
    <w:lvl w:ilvl="8" w:tplc="0415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25" w15:restartNumberingAfterBreak="0">
    <w:nsid w:val="3E783246"/>
    <w:multiLevelType w:val="hybridMultilevel"/>
    <w:tmpl w:val="C22E00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9D6223"/>
    <w:multiLevelType w:val="hybridMultilevel"/>
    <w:tmpl w:val="41281FC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4ACC3CBE"/>
    <w:multiLevelType w:val="hybridMultilevel"/>
    <w:tmpl w:val="23FE2B9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AF25E6D"/>
    <w:multiLevelType w:val="hybridMultilevel"/>
    <w:tmpl w:val="822C5E2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4F3562B2"/>
    <w:multiLevelType w:val="hybridMultilevel"/>
    <w:tmpl w:val="3E884E64"/>
    <w:lvl w:ilvl="0" w:tplc="04150011">
      <w:start w:val="1"/>
      <w:numFmt w:val="decimal"/>
      <w:lvlText w:val="%1)"/>
      <w:lvlJc w:val="left"/>
      <w:pPr>
        <w:ind w:left="1074" w:hanging="360"/>
      </w:pPr>
    </w:lvl>
    <w:lvl w:ilvl="1" w:tplc="04150019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0" w15:restartNumberingAfterBreak="0">
    <w:nsid w:val="57C86465"/>
    <w:multiLevelType w:val="hybridMultilevel"/>
    <w:tmpl w:val="702A83B8"/>
    <w:lvl w:ilvl="0" w:tplc="AD02A2B4">
      <w:start w:val="1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274B37"/>
    <w:multiLevelType w:val="hybridMultilevel"/>
    <w:tmpl w:val="299EF8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DC930F9"/>
    <w:multiLevelType w:val="hybridMultilevel"/>
    <w:tmpl w:val="DC041790"/>
    <w:lvl w:ilvl="0" w:tplc="A7586706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26915A6"/>
    <w:multiLevelType w:val="hybridMultilevel"/>
    <w:tmpl w:val="887A261C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4" w15:restartNumberingAfterBreak="0">
    <w:nsid w:val="630E698B"/>
    <w:multiLevelType w:val="hybridMultilevel"/>
    <w:tmpl w:val="9CB44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61432D"/>
    <w:multiLevelType w:val="hybridMultilevel"/>
    <w:tmpl w:val="F73C75F0"/>
    <w:lvl w:ilvl="0" w:tplc="B8C00C36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42E0EEF"/>
    <w:multiLevelType w:val="hybridMultilevel"/>
    <w:tmpl w:val="81A049D4"/>
    <w:lvl w:ilvl="0" w:tplc="B12ED052">
      <w:start w:val="1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D14414"/>
    <w:multiLevelType w:val="hybridMultilevel"/>
    <w:tmpl w:val="FFB8C58A"/>
    <w:lvl w:ilvl="0" w:tplc="859E9134">
      <w:start w:val="2"/>
      <w:numFmt w:val="decimal"/>
      <w:lvlText w:val="%1."/>
      <w:lvlJc w:val="left"/>
      <w:pPr>
        <w:ind w:left="397" w:hanging="397"/>
      </w:pPr>
      <w:rPr>
        <w:rFonts w:ascii="Arial" w:hAnsi="Arial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8" w15:restartNumberingAfterBreak="0">
    <w:nsid w:val="72352B7D"/>
    <w:multiLevelType w:val="hybridMultilevel"/>
    <w:tmpl w:val="3C74B8D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2950C37"/>
    <w:multiLevelType w:val="hybridMultilevel"/>
    <w:tmpl w:val="2D269148"/>
    <w:lvl w:ilvl="0" w:tplc="F0EC2F24">
      <w:start w:val="2"/>
      <w:numFmt w:val="decimal"/>
      <w:lvlText w:val="%1)"/>
      <w:lvlJc w:val="left"/>
      <w:pPr>
        <w:ind w:left="64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89B2212"/>
    <w:multiLevelType w:val="hybridMultilevel"/>
    <w:tmpl w:val="B8841DFC"/>
    <w:lvl w:ilvl="0" w:tplc="04150011">
      <w:start w:val="1"/>
      <w:numFmt w:val="decimal"/>
      <w:lvlText w:val="%1)"/>
      <w:lvlJc w:val="left"/>
      <w:pPr>
        <w:ind w:left="956" w:hanging="360"/>
      </w:pPr>
    </w:lvl>
    <w:lvl w:ilvl="1" w:tplc="04150019" w:tentative="1">
      <w:start w:val="1"/>
      <w:numFmt w:val="lowerLetter"/>
      <w:lvlText w:val="%2."/>
      <w:lvlJc w:val="left"/>
      <w:pPr>
        <w:ind w:left="1676" w:hanging="360"/>
      </w:pPr>
    </w:lvl>
    <w:lvl w:ilvl="2" w:tplc="0415001B" w:tentative="1">
      <w:start w:val="1"/>
      <w:numFmt w:val="lowerRoman"/>
      <w:lvlText w:val="%3."/>
      <w:lvlJc w:val="right"/>
      <w:pPr>
        <w:ind w:left="2396" w:hanging="180"/>
      </w:pPr>
    </w:lvl>
    <w:lvl w:ilvl="3" w:tplc="0415000F" w:tentative="1">
      <w:start w:val="1"/>
      <w:numFmt w:val="decimal"/>
      <w:lvlText w:val="%4."/>
      <w:lvlJc w:val="left"/>
      <w:pPr>
        <w:ind w:left="3116" w:hanging="360"/>
      </w:pPr>
    </w:lvl>
    <w:lvl w:ilvl="4" w:tplc="04150019" w:tentative="1">
      <w:start w:val="1"/>
      <w:numFmt w:val="lowerLetter"/>
      <w:lvlText w:val="%5."/>
      <w:lvlJc w:val="left"/>
      <w:pPr>
        <w:ind w:left="3836" w:hanging="360"/>
      </w:pPr>
    </w:lvl>
    <w:lvl w:ilvl="5" w:tplc="0415001B" w:tentative="1">
      <w:start w:val="1"/>
      <w:numFmt w:val="lowerRoman"/>
      <w:lvlText w:val="%6."/>
      <w:lvlJc w:val="right"/>
      <w:pPr>
        <w:ind w:left="4556" w:hanging="180"/>
      </w:pPr>
    </w:lvl>
    <w:lvl w:ilvl="6" w:tplc="0415000F" w:tentative="1">
      <w:start w:val="1"/>
      <w:numFmt w:val="decimal"/>
      <w:lvlText w:val="%7."/>
      <w:lvlJc w:val="left"/>
      <w:pPr>
        <w:ind w:left="5276" w:hanging="360"/>
      </w:pPr>
    </w:lvl>
    <w:lvl w:ilvl="7" w:tplc="04150019" w:tentative="1">
      <w:start w:val="1"/>
      <w:numFmt w:val="lowerLetter"/>
      <w:lvlText w:val="%8."/>
      <w:lvlJc w:val="left"/>
      <w:pPr>
        <w:ind w:left="5996" w:hanging="360"/>
      </w:pPr>
    </w:lvl>
    <w:lvl w:ilvl="8" w:tplc="0415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41" w15:restartNumberingAfterBreak="0">
    <w:nsid w:val="78A34DD1"/>
    <w:multiLevelType w:val="hybridMultilevel"/>
    <w:tmpl w:val="46FCA6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632CEE"/>
    <w:multiLevelType w:val="hybridMultilevel"/>
    <w:tmpl w:val="B68A75AA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B235277"/>
    <w:multiLevelType w:val="hybridMultilevel"/>
    <w:tmpl w:val="AB3CAB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D03644"/>
    <w:multiLevelType w:val="hybridMultilevel"/>
    <w:tmpl w:val="2D6869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945341"/>
    <w:multiLevelType w:val="hybridMultilevel"/>
    <w:tmpl w:val="EF02CAE8"/>
    <w:lvl w:ilvl="0" w:tplc="04150011">
      <w:start w:val="1"/>
      <w:numFmt w:val="decimal"/>
      <w:lvlText w:val="%1)"/>
      <w:lvlJc w:val="left"/>
      <w:pPr>
        <w:ind w:left="371" w:hanging="360"/>
      </w:p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  <w:num w:numId="7">
    <w:abstractNumId w:val="22"/>
  </w:num>
  <w:num w:numId="8">
    <w:abstractNumId w:val="23"/>
  </w:num>
  <w:num w:numId="9">
    <w:abstractNumId w:val="3"/>
  </w:num>
  <w:num w:numId="10">
    <w:abstractNumId w:val="37"/>
  </w:num>
  <w:num w:numId="11">
    <w:abstractNumId w:val="5"/>
  </w:num>
  <w:num w:numId="12">
    <w:abstractNumId w:val="17"/>
  </w:num>
  <w:num w:numId="13">
    <w:abstractNumId w:val="32"/>
  </w:num>
  <w:num w:numId="14">
    <w:abstractNumId w:val="39"/>
  </w:num>
  <w:num w:numId="15">
    <w:abstractNumId w:val="40"/>
  </w:num>
  <w:num w:numId="16">
    <w:abstractNumId w:val="35"/>
  </w:num>
  <w:num w:numId="17">
    <w:abstractNumId w:val="26"/>
  </w:num>
  <w:num w:numId="18">
    <w:abstractNumId w:val="28"/>
  </w:num>
  <w:num w:numId="19">
    <w:abstractNumId w:val="25"/>
  </w:num>
  <w:num w:numId="20">
    <w:abstractNumId w:val="9"/>
  </w:num>
  <w:num w:numId="21">
    <w:abstractNumId w:val="27"/>
  </w:num>
  <w:num w:numId="22">
    <w:abstractNumId w:val="34"/>
  </w:num>
  <w:num w:numId="23">
    <w:abstractNumId w:val="20"/>
  </w:num>
  <w:num w:numId="24">
    <w:abstractNumId w:val="13"/>
  </w:num>
  <w:num w:numId="25">
    <w:abstractNumId w:val="31"/>
  </w:num>
  <w:num w:numId="26">
    <w:abstractNumId w:val="24"/>
  </w:num>
  <w:num w:numId="27">
    <w:abstractNumId w:val="10"/>
  </w:num>
  <w:num w:numId="28">
    <w:abstractNumId w:val="30"/>
  </w:num>
  <w:num w:numId="29">
    <w:abstractNumId w:val="11"/>
  </w:num>
  <w:num w:numId="30">
    <w:abstractNumId w:val="14"/>
  </w:num>
  <w:num w:numId="31">
    <w:abstractNumId w:val="36"/>
  </w:num>
  <w:num w:numId="32">
    <w:abstractNumId w:val="16"/>
  </w:num>
  <w:num w:numId="33">
    <w:abstractNumId w:val="8"/>
  </w:num>
  <w:num w:numId="34">
    <w:abstractNumId w:val="15"/>
  </w:num>
  <w:num w:numId="35">
    <w:abstractNumId w:val="45"/>
  </w:num>
  <w:num w:numId="36">
    <w:abstractNumId w:val="29"/>
  </w:num>
  <w:num w:numId="37">
    <w:abstractNumId w:val="7"/>
  </w:num>
  <w:num w:numId="38">
    <w:abstractNumId w:val="19"/>
  </w:num>
  <w:num w:numId="39">
    <w:abstractNumId w:val="41"/>
  </w:num>
  <w:num w:numId="40">
    <w:abstractNumId w:val="44"/>
  </w:num>
  <w:num w:numId="41">
    <w:abstractNumId w:val="38"/>
  </w:num>
  <w:num w:numId="42">
    <w:abstractNumId w:val="42"/>
  </w:num>
  <w:num w:numId="43">
    <w:abstractNumId w:val="12"/>
  </w:num>
  <w:num w:numId="44">
    <w:abstractNumId w:val="43"/>
  </w:num>
  <w:num w:numId="45">
    <w:abstractNumId w:val="4"/>
  </w:num>
  <w:num w:numId="46">
    <w:abstractNumId w:val="33"/>
  </w:num>
  <w:num w:numId="47">
    <w:abstractNumId w:val="21"/>
  </w:num>
  <w:num w:numId="48">
    <w:abstractNumId w:val="18"/>
  </w:num>
  <w:num w:numId="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7A1"/>
    <w:rsid w:val="00001A88"/>
    <w:rsid w:val="000228E2"/>
    <w:rsid w:val="000327BC"/>
    <w:rsid w:val="00036891"/>
    <w:rsid w:val="00040910"/>
    <w:rsid w:val="0004434D"/>
    <w:rsid w:val="00046138"/>
    <w:rsid w:val="000819AD"/>
    <w:rsid w:val="0008607E"/>
    <w:rsid w:val="000940F2"/>
    <w:rsid w:val="00095776"/>
    <w:rsid w:val="000A04E6"/>
    <w:rsid w:val="000C3932"/>
    <w:rsid w:val="000C5CA3"/>
    <w:rsid w:val="000E3893"/>
    <w:rsid w:val="000E4DBA"/>
    <w:rsid w:val="000F30F5"/>
    <w:rsid w:val="000F3BCC"/>
    <w:rsid w:val="000F42B1"/>
    <w:rsid w:val="001011D6"/>
    <w:rsid w:val="00101C5D"/>
    <w:rsid w:val="0010739A"/>
    <w:rsid w:val="00112047"/>
    <w:rsid w:val="001552DF"/>
    <w:rsid w:val="0016265B"/>
    <w:rsid w:val="001659D7"/>
    <w:rsid w:val="00182D20"/>
    <w:rsid w:val="00194D7B"/>
    <w:rsid w:val="0019651C"/>
    <w:rsid w:val="00197087"/>
    <w:rsid w:val="001A6C6A"/>
    <w:rsid w:val="001C0E54"/>
    <w:rsid w:val="001C2749"/>
    <w:rsid w:val="001D6052"/>
    <w:rsid w:val="001D66B0"/>
    <w:rsid w:val="001E3148"/>
    <w:rsid w:val="001F07D1"/>
    <w:rsid w:val="001F2446"/>
    <w:rsid w:val="001F2F7E"/>
    <w:rsid w:val="001F3AC1"/>
    <w:rsid w:val="001F4472"/>
    <w:rsid w:val="001F6CD8"/>
    <w:rsid w:val="001F7793"/>
    <w:rsid w:val="00202C78"/>
    <w:rsid w:val="00204C69"/>
    <w:rsid w:val="00233DAE"/>
    <w:rsid w:val="00260401"/>
    <w:rsid w:val="002617AD"/>
    <w:rsid w:val="002637A8"/>
    <w:rsid w:val="002638A3"/>
    <w:rsid w:val="00275655"/>
    <w:rsid w:val="00286BB1"/>
    <w:rsid w:val="002875F1"/>
    <w:rsid w:val="002950D2"/>
    <w:rsid w:val="00296B50"/>
    <w:rsid w:val="002B2F2B"/>
    <w:rsid w:val="002B35E1"/>
    <w:rsid w:val="002B653F"/>
    <w:rsid w:val="002B6965"/>
    <w:rsid w:val="002D03D3"/>
    <w:rsid w:val="002D2474"/>
    <w:rsid w:val="002D6F10"/>
    <w:rsid w:val="002E56CB"/>
    <w:rsid w:val="002F3A2B"/>
    <w:rsid w:val="0030039C"/>
    <w:rsid w:val="0030760D"/>
    <w:rsid w:val="00317515"/>
    <w:rsid w:val="003321AC"/>
    <w:rsid w:val="00342EED"/>
    <w:rsid w:val="003459E8"/>
    <w:rsid w:val="003462CD"/>
    <w:rsid w:val="00351B69"/>
    <w:rsid w:val="00353891"/>
    <w:rsid w:val="003667FD"/>
    <w:rsid w:val="0037579F"/>
    <w:rsid w:val="00383FE6"/>
    <w:rsid w:val="00384C17"/>
    <w:rsid w:val="00396918"/>
    <w:rsid w:val="00396CD9"/>
    <w:rsid w:val="003A25F8"/>
    <w:rsid w:val="003C687E"/>
    <w:rsid w:val="003D698B"/>
    <w:rsid w:val="003E2D98"/>
    <w:rsid w:val="003E3B9B"/>
    <w:rsid w:val="003F14A0"/>
    <w:rsid w:val="003F2ED2"/>
    <w:rsid w:val="00404F1D"/>
    <w:rsid w:val="00406F8F"/>
    <w:rsid w:val="004102FC"/>
    <w:rsid w:val="00422FD3"/>
    <w:rsid w:val="0044015B"/>
    <w:rsid w:val="00456766"/>
    <w:rsid w:val="00463354"/>
    <w:rsid w:val="004863B3"/>
    <w:rsid w:val="004C26FC"/>
    <w:rsid w:val="004D0A35"/>
    <w:rsid w:val="004D2341"/>
    <w:rsid w:val="004F6C6B"/>
    <w:rsid w:val="005010D7"/>
    <w:rsid w:val="00502F56"/>
    <w:rsid w:val="00532E3D"/>
    <w:rsid w:val="00535D56"/>
    <w:rsid w:val="00540E4D"/>
    <w:rsid w:val="00541A6E"/>
    <w:rsid w:val="00541AD1"/>
    <w:rsid w:val="00561786"/>
    <w:rsid w:val="00566B1C"/>
    <w:rsid w:val="005764A0"/>
    <w:rsid w:val="005945DB"/>
    <w:rsid w:val="00595A76"/>
    <w:rsid w:val="005A7A76"/>
    <w:rsid w:val="005B1952"/>
    <w:rsid w:val="005C6F96"/>
    <w:rsid w:val="005D1182"/>
    <w:rsid w:val="005D2519"/>
    <w:rsid w:val="005D4D55"/>
    <w:rsid w:val="005D60F1"/>
    <w:rsid w:val="005E194C"/>
    <w:rsid w:val="005E2F91"/>
    <w:rsid w:val="005E7A9B"/>
    <w:rsid w:val="005F012D"/>
    <w:rsid w:val="005F1B58"/>
    <w:rsid w:val="006023C8"/>
    <w:rsid w:val="00602D95"/>
    <w:rsid w:val="00603530"/>
    <w:rsid w:val="00604563"/>
    <w:rsid w:val="006277C7"/>
    <w:rsid w:val="0063436B"/>
    <w:rsid w:val="00634C35"/>
    <w:rsid w:val="0065094E"/>
    <w:rsid w:val="0065426A"/>
    <w:rsid w:val="00676681"/>
    <w:rsid w:val="00676AE4"/>
    <w:rsid w:val="00693AB1"/>
    <w:rsid w:val="00694833"/>
    <w:rsid w:val="006974E0"/>
    <w:rsid w:val="006C6B52"/>
    <w:rsid w:val="006C74C4"/>
    <w:rsid w:val="006D0D0A"/>
    <w:rsid w:val="006D57FD"/>
    <w:rsid w:val="006D5A71"/>
    <w:rsid w:val="006E3BBD"/>
    <w:rsid w:val="006E59A1"/>
    <w:rsid w:val="006F6244"/>
    <w:rsid w:val="007003F5"/>
    <w:rsid w:val="00706A91"/>
    <w:rsid w:val="00707071"/>
    <w:rsid w:val="00725FCA"/>
    <w:rsid w:val="00726CB6"/>
    <w:rsid w:val="007347AF"/>
    <w:rsid w:val="00742929"/>
    <w:rsid w:val="00745F21"/>
    <w:rsid w:val="00754608"/>
    <w:rsid w:val="00765CA2"/>
    <w:rsid w:val="00766441"/>
    <w:rsid w:val="00776B60"/>
    <w:rsid w:val="00783C0B"/>
    <w:rsid w:val="0078751D"/>
    <w:rsid w:val="007A0255"/>
    <w:rsid w:val="007A509E"/>
    <w:rsid w:val="007C02ED"/>
    <w:rsid w:val="007C1DBE"/>
    <w:rsid w:val="007C4F94"/>
    <w:rsid w:val="007E36C7"/>
    <w:rsid w:val="007F7D1F"/>
    <w:rsid w:val="008019BF"/>
    <w:rsid w:val="00802C0B"/>
    <w:rsid w:val="008056E3"/>
    <w:rsid w:val="008103F9"/>
    <w:rsid w:val="00821828"/>
    <w:rsid w:val="00827265"/>
    <w:rsid w:val="008343D7"/>
    <w:rsid w:val="00843A26"/>
    <w:rsid w:val="0085229F"/>
    <w:rsid w:val="00862A8B"/>
    <w:rsid w:val="00866C1C"/>
    <w:rsid w:val="00870D88"/>
    <w:rsid w:val="00885668"/>
    <w:rsid w:val="008924EA"/>
    <w:rsid w:val="00892B34"/>
    <w:rsid w:val="008A2016"/>
    <w:rsid w:val="008A6AF7"/>
    <w:rsid w:val="008B638E"/>
    <w:rsid w:val="008C01FB"/>
    <w:rsid w:val="008C205E"/>
    <w:rsid w:val="008C6713"/>
    <w:rsid w:val="008C7751"/>
    <w:rsid w:val="008C7787"/>
    <w:rsid w:val="008E2D43"/>
    <w:rsid w:val="008E6668"/>
    <w:rsid w:val="008F375F"/>
    <w:rsid w:val="00902FB4"/>
    <w:rsid w:val="00920E60"/>
    <w:rsid w:val="00923C19"/>
    <w:rsid w:val="009253DE"/>
    <w:rsid w:val="009431C9"/>
    <w:rsid w:val="00951278"/>
    <w:rsid w:val="00951709"/>
    <w:rsid w:val="00954F0E"/>
    <w:rsid w:val="00955FE3"/>
    <w:rsid w:val="00962690"/>
    <w:rsid w:val="009722C8"/>
    <w:rsid w:val="009727B3"/>
    <w:rsid w:val="00980890"/>
    <w:rsid w:val="009879D2"/>
    <w:rsid w:val="00987BD2"/>
    <w:rsid w:val="0099000B"/>
    <w:rsid w:val="009D1D40"/>
    <w:rsid w:val="009D59F7"/>
    <w:rsid w:val="009E69DC"/>
    <w:rsid w:val="009F5EEA"/>
    <w:rsid w:val="00A03337"/>
    <w:rsid w:val="00A14371"/>
    <w:rsid w:val="00A339F0"/>
    <w:rsid w:val="00A360AC"/>
    <w:rsid w:val="00A37018"/>
    <w:rsid w:val="00A440C1"/>
    <w:rsid w:val="00A517CF"/>
    <w:rsid w:val="00A52E99"/>
    <w:rsid w:val="00A54CF1"/>
    <w:rsid w:val="00A714C6"/>
    <w:rsid w:val="00A943D4"/>
    <w:rsid w:val="00AA212F"/>
    <w:rsid w:val="00AB3BAF"/>
    <w:rsid w:val="00AB6E07"/>
    <w:rsid w:val="00AC5F45"/>
    <w:rsid w:val="00AD4A97"/>
    <w:rsid w:val="00AE0F5E"/>
    <w:rsid w:val="00AF07C9"/>
    <w:rsid w:val="00AF627C"/>
    <w:rsid w:val="00B0125E"/>
    <w:rsid w:val="00B106D4"/>
    <w:rsid w:val="00B1117D"/>
    <w:rsid w:val="00B171EA"/>
    <w:rsid w:val="00B275A6"/>
    <w:rsid w:val="00B31C6E"/>
    <w:rsid w:val="00B3219C"/>
    <w:rsid w:val="00B321B2"/>
    <w:rsid w:val="00B33812"/>
    <w:rsid w:val="00B66A8F"/>
    <w:rsid w:val="00B74102"/>
    <w:rsid w:val="00B759FC"/>
    <w:rsid w:val="00BF5957"/>
    <w:rsid w:val="00C00AD8"/>
    <w:rsid w:val="00C15C46"/>
    <w:rsid w:val="00C17D27"/>
    <w:rsid w:val="00C231D3"/>
    <w:rsid w:val="00C35905"/>
    <w:rsid w:val="00C42D66"/>
    <w:rsid w:val="00C550A5"/>
    <w:rsid w:val="00C639E7"/>
    <w:rsid w:val="00C64106"/>
    <w:rsid w:val="00C71058"/>
    <w:rsid w:val="00C73171"/>
    <w:rsid w:val="00C74DFF"/>
    <w:rsid w:val="00CA15EC"/>
    <w:rsid w:val="00CA2B68"/>
    <w:rsid w:val="00CA4233"/>
    <w:rsid w:val="00CB58B5"/>
    <w:rsid w:val="00CC24BD"/>
    <w:rsid w:val="00CD2013"/>
    <w:rsid w:val="00CD2E3F"/>
    <w:rsid w:val="00CF2A21"/>
    <w:rsid w:val="00D0101F"/>
    <w:rsid w:val="00D0456E"/>
    <w:rsid w:val="00D06E69"/>
    <w:rsid w:val="00D11E47"/>
    <w:rsid w:val="00D13169"/>
    <w:rsid w:val="00D30DBB"/>
    <w:rsid w:val="00D44FE9"/>
    <w:rsid w:val="00D478FF"/>
    <w:rsid w:val="00D50CBA"/>
    <w:rsid w:val="00D56CBD"/>
    <w:rsid w:val="00D60029"/>
    <w:rsid w:val="00D6487D"/>
    <w:rsid w:val="00D71485"/>
    <w:rsid w:val="00D736D3"/>
    <w:rsid w:val="00D7628B"/>
    <w:rsid w:val="00D820D1"/>
    <w:rsid w:val="00D832A7"/>
    <w:rsid w:val="00D93B51"/>
    <w:rsid w:val="00DC349D"/>
    <w:rsid w:val="00DC44B2"/>
    <w:rsid w:val="00DD6980"/>
    <w:rsid w:val="00DF0F09"/>
    <w:rsid w:val="00DF3B77"/>
    <w:rsid w:val="00DF47C4"/>
    <w:rsid w:val="00E017A1"/>
    <w:rsid w:val="00E10ED8"/>
    <w:rsid w:val="00E143F6"/>
    <w:rsid w:val="00E255ED"/>
    <w:rsid w:val="00E33A92"/>
    <w:rsid w:val="00E51580"/>
    <w:rsid w:val="00E51FFF"/>
    <w:rsid w:val="00E52BEA"/>
    <w:rsid w:val="00E53003"/>
    <w:rsid w:val="00E741AE"/>
    <w:rsid w:val="00E7530B"/>
    <w:rsid w:val="00E81D76"/>
    <w:rsid w:val="00E93066"/>
    <w:rsid w:val="00E9470F"/>
    <w:rsid w:val="00EA07A7"/>
    <w:rsid w:val="00EA485B"/>
    <w:rsid w:val="00EC1BE8"/>
    <w:rsid w:val="00EC72EB"/>
    <w:rsid w:val="00ED50D0"/>
    <w:rsid w:val="00ED716D"/>
    <w:rsid w:val="00EE4313"/>
    <w:rsid w:val="00EF5ABC"/>
    <w:rsid w:val="00F110D0"/>
    <w:rsid w:val="00F1240E"/>
    <w:rsid w:val="00F170B9"/>
    <w:rsid w:val="00F22BEC"/>
    <w:rsid w:val="00F312BB"/>
    <w:rsid w:val="00F32379"/>
    <w:rsid w:val="00F34541"/>
    <w:rsid w:val="00F408A1"/>
    <w:rsid w:val="00F42EEB"/>
    <w:rsid w:val="00F44043"/>
    <w:rsid w:val="00F50680"/>
    <w:rsid w:val="00F51F1E"/>
    <w:rsid w:val="00F53707"/>
    <w:rsid w:val="00F57D33"/>
    <w:rsid w:val="00F66D52"/>
    <w:rsid w:val="00F719D2"/>
    <w:rsid w:val="00F73DBB"/>
    <w:rsid w:val="00F80E31"/>
    <w:rsid w:val="00F81058"/>
    <w:rsid w:val="00F93B59"/>
    <w:rsid w:val="00FB6B9C"/>
    <w:rsid w:val="00FD530A"/>
    <w:rsid w:val="00FD783C"/>
    <w:rsid w:val="00FF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7369AE85"/>
  <w15:chartTrackingRefBased/>
  <w15:docId w15:val="{01BF6B64-47CA-4540-806A-5977465F6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Arial Unicode MS" w:cs="Tahoma"/>
      <w:kern w:val="1"/>
      <w:sz w:val="24"/>
      <w:szCs w:val="24"/>
      <w:lang w:eastAsia="hi-IN" w:bidi="hi-IN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E3BBD"/>
    <w:pPr>
      <w:keepNext/>
      <w:keepLines/>
      <w:suppressAutoHyphens w:val="0"/>
      <w:spacing w:before="200"/>
      <w:outlineLvl w:val="5"/>
    </w:pPr>
    <w:rPr>
      <w:rFonts w:ascii="Cambria" w:eastAsia="Times New Roman" w:hAnsi="Cambria" w:cs="Times New Roman"/>
      <w:i/>
      <w:iCs/>
      <w:color w:val="243F60"/>
      <w:kern w:val="0"/>
      <w:sz w:val="22"/>
      <w:szCs w:val="22"/>
      <w:lang w:val="en-US"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1">
    <w:name w:val="WW8Num3z1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10z0">
    <w:name w:val="WW8Num10z0"/>
    <w:rPr>
      <w:rFonts w:ascii="Symbol" w:eastAsia="Arial Unicode MS" w:hAnsi="Symbol" w:cs="Tahoma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2z0">
    <w:name w:val="WW8Num12z0"/>
    <w:rPr>
      <w:rFonts w:ascii="Symbol" w:eastAsia="Arial Unicode MS" w:hAnsi="Symbol" w:cs="Tahoma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Symbol" w:eastAsia="Arial Unicode MS" w:hAnsi="Symbol" w:cs="Tahoma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1">
    <w:name w:val="WW8Num14z1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Tekstpodstawowywcity21">
    <w:name w:val="Tekst podstawowy wcięty 21"/>
    <w:basedOn w:val="Normalny"/>
    <w:pPr>
      <w:ind w:left="3900"/>
      <w:jc w:val="center"/>
    </w:pPr>
    <w:rPr>
      <w:rFonts w:ascii="Bookman Old Style" w:hAnsi="Bookman Old Style"/>
      <w:i/>
      <w:sz w:val="22"/>
    </w:rPr>
  </w:style>
  <w:style w:type="table" w:styleId="Tabela-Siatka">
    <w:name w:val="Table Grid"/>
    <w:basedOn w:val="Standardowy"/>
    <w:uiPriority w:val="59"/>
    <w:rsid w:val="00384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1786"/>
    <w:pPr>
      <w:tabs>
        <w:tab w:val="center" w:pos="4536"/>
        <w:tab w:val="right" w:pos="9072"/>
      </w:tabs>
    </w:pPr>
    <w:rPr>
      <w:rFonts w:cs="Mangal"/>
      <w:szCs w:val="21"/>
      <w:lang w:val="x-none"/>
    </w:rPr>
  </w:style>
  <w:style w:type="character" w:customStyle="1" w:styleId="NagwekZnak">
    <w:name w:val="Nagłówek Znak"/>
    <w:link w:val="Nagwek"/>
    <w:uiPriority w:val="99"/>
    <w:rsid w:val="00561786"/>
    <w:rPr>
      <w:rFonts w:eastAsia="Arial Unicode MS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561786"/>
    <w:pPr>
      <w:tabs>
        <w:tab w:val="center" w:pos="4536"/>
        <w:tab w:val="right" w:pos="9072"/>
      </w:tabs>
    </w:pPr>
    <w:rPr>
      <w:rFonts w:cs="Mangal"/>
      <w:szCs w:val="21"/>
      <w:lang w:val="x-none"/>
    </w:rPr>
  </w:style>
  <w:style w:type="character" w:customStyle="1" w:styleId="StopkaZnak">
    <w:name w:val="Stopka Znak"/>
    <w:link w:val="Stopka"/>
    <w:uiPriority w:val="99"/>
    <w:rsid w:val="00561786"/>
    <w:rPr>
      <w:rFonts w:eastAsia="Arial Unicode MS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843A26"/>
    <w:pPr>
      <w:widowControl/>
      <w:suppressAutoHyphens w:val="0"/>
      <w:ind w:left="720"/>
      <w:contextualSpacing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117D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val="x-none" w:eastAsia="en-US" w:bidi="ar-SA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1117D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semiHidden/>
    <w:unhideWhenUsed/>
    <w:rsid w:val="00B1117D"/>
    <w:rPr>
      <w:vertAlign w:val="superscript"/>
    </w:rPr>
  </w:style>
  <w:style w:type="character" w:customStyle="1" w:styleId="citation-line">
    <w:name w:val="citation-line"/>
    <w:rsid w:val="00B1117D"/>
  </w:style>
  <w:style w:type="paragraph" w:styleId="Tekstdymka">
    <w:name w:val="Balloon Text"/>
    <w:basedOn w:val="Normalny"/>
    <w:link w:val="TekstdymkaZnak"/>
    <w:uiPriority w:val="99"/>
    <w:semiHidden/>
    <w:unhideWhenUsed/>
    <w:rsid w:val="00754608"/>
    <w:rPr>
      <w:rFonts w:ascii="Segoe UI" w:hAnsi="Segoe UI" w:cs="Mangal"/>
      <w:sz w:val="18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754608"/>
    <w:rPr>
      <w:rFonts w:ascii="Segoe UI" w:eastAsia="Arial Unicode MS" w:hAnsi="Segoe UI" w:cs="Mangal"/>
      <w:kern w:val="1"/>
      <w:sz w:val="18"/>
      <w:szCs w:val="16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6E3BBD"/>
    <w:pPr>
      <w:spacing w:after="120"/>
    </w:pPr>
    <w:rPr>
      <w:rFonts w:cs="Mangal"/>
      <w:sz w:val="16"/>
      <w:szCs w:val="14"/>
    </w:rPr>
  </w:style>
  <w:style w:type="character" w:customStyle="1" w:styleId="Tekstpodstawowy3Znak">
    <w:name w:val="Tekst podstawowy 3 Znak"/>
    <w:link w:val="Tekstpodstawowy3"/>
    <w:uiPriority w:val="99"/>
    <w:semiHidden/>
    <w:rsid w:val="006E3BBD"/>
    <w:rPr>
      <w:rFonts w:eastAsia="Arial Unicode MS" w:cs="Mangal"/>
      <w:kern w:val="1"/>
      <w:sz w:val="16"/>
      <w:szCs w:val="14"/>
      <w:lang w:eastAsia="hi-IN" w:bidi="hi-IN"/>
    </w:rPr>
  </w:style>
  <w:style w:type="character" w:customStyle="1" w:styleId="Nagwek6Znak">
    <w:name w:val="Nagłówek 6 Znak"/>
    <w:link w:val="Nagwek6"/>
    <w:uiPriority w:val="9"/>
    <w:rsid w:val="006E3BBD"/>
    <w:rPr>
      <w:rFonts w:ascii="Cambria" w:hAnsi="Cambria"/>
      <w:i/>
      <w:iCs/>
      <w:color w:val="243F60"/>
      <w:sz w:val="22"/>
      <w:szCs w:val="22"/>
      <w:lang w:val="en-US" w:eastAsia="en-US"/>
    </w:rPr>
  </w:style>
  <w:style w:type="paragraph" w:customStyle="1" w:styleId="TableParagraph">
    <w:name w:val="Table Paragraph"/>
    <w:basedOn w:val="Normalny"/>
    <w:uiPriority w:val="99"/>
    <w:rsid w:val="006E3BBD"/>
    <w:pPr>
      <w:suppressAutoHyphens w:val="0"/>
      <w:jc w:val="center"/>
    </w:pPr>
    <w:rPr>
      <w:rFonts w:eastAsia="Times New Roman" w:cs="Times New Roman"/>
      <w:kern w:val="0"/>
      <w:sz w:val="22"/>
      <w:szCs w:val="22"/>
      <w:lang w:val="en-US" w:eastAsia="en-US" w:bidi="ar-SA"/>
    </w:rPr>
  </w:style>
  <w:style w:type="paragraph" w:styleId="Bezodstpw">
    <w:name w:val="No Spacing"/>
    <w:uiPriority w:val="1"/>
    <w:qFormat/>
    <w:rsid w:val="006E3BBD"/>
    <w:pPr>
      <w:widowControl w:val="0"/>
    </w:pPr>
    <w:rPr>
      <w:rFonts w:ascii="Cambria" w:eastAsia="Calibri" w:hAnsi="Cambria" w:cs="Cambria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6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borowska</dc:creator>
  <cp:keywords/>
  <cp:lastModifiedBy>Beata Dacko</cp:lastModifiedBy>
  <cp:revision>3</cp:revision>
  <cp:lastPrinted>2026-03-31T12:29:00Z</cp:lastPrinted>
  <dcterms:created xsi:type="dcterms:W3CDTF">2026-03-31T12:29:00Z</dcterms:created>
  <dcterms:modified xsi:type="dcterms:W3CDTF">2026-03-31T12:30:00Z</dcterms:modified>
</cp:coreProperties>
</file>